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C9B" w:rsidRPr="00F213F2" w:rsidRDefault="00526C9B" w:rsidP="00ED46C1">
      <w:pPr>
        <w:pStyle w:val="Default"/>
        <w:jc w:val="center"/>
      </w:pPr>
      <w:r w:rsidRPr="00F213F2">
        <w:rPr>
          <w:b/>
          <w:bCs/>
        </w:rPr>
        <w:t>Universidad de Costa Rica</w:t>
      </w:r>
    </w:p>
    <w:p w:rsidR="00526C9B" w:rsidRPr="00F213F2" w:rsidRDefault="00526C9B" w:rsidP="00ED46C1">
      <w:pPr>
        <w:pStyle w:val="Default"/>
        <w:jc w:val="center"/>
      </w:pPr>
      <w:r w:rsidRPr="00F213F2">
        <w:rPr>
          <w:b/>
          <w:bCs/>
        </w:rPr>
        <w:t>Sede de Occidente</w:t>
      </w:r>
    </w:p>
    <w:p w:rsidR="00526C9B" w:rsidRPr="00F213F2" w:rsidRDefault="00526C9B" w:rsidP="00ED46C1">
      <w:pPr>
        <w:pStyle w:val="Default"/>
        <w:jc w:val="center"/>
      </w:pPr>
      <w:r w:rsidRPr="00F213F2">
        <w:rPr>
          <w:b/>
          <w:bCs/>
        </w:rPr>
        <w:t>Departamento de Ciencias Sociales</w:t>
      </w:r>
    </w:p>
    <w:p w:rsidR="00526C9B" w:rsidRPr="00F213F2" w:rsidRDefault="00526C9B" w:rsidP="00ED46C1">
      <w:pPr>
        <w:pStyle w:val="Default"/>
        <w:jc w:val="center"/>
      </w:pPr>
      <w:r w:rsidRPr="00F213F2">
        <w:rPr>
          <w:b/>
          <w:bCs/>
        </w:rPr>
        <w:t>Carrera de Trabajo Social</w:t>
      </w:r>
    </w:p>
    <w:p w:rsidR="00526C9B" w:rsidRPr="00F213F2" w:rsidRDefault="00526C9B" w:rsidP="00ED46C1">
      <w:pPr>
        <w:pStyle w:val="Default"/>
        <w:jc w:val="center"/>
      </w:pPr>
      <w:r w:rsidRPr="00F213F2">
        <w:rPr>
          <w:b/>
          <w:bCs/>
        </w:rPr>
        <w:t>PROGRAMA DEL CURSO</w:t>
      </w:r>
    </w:p>
    <w:p w:rsidR="00526C9B" w:rsidRPr="00F213F2" w:rsidRDefault="00526C9B" w:rsidP="00ED46C1">
      <w:pPr>
        <w:pStyle w:val="Default"/>
        <w:jc w:val="center"/>
      </w:pPr>
      <w:r w:rsidRPr="00F213F2">
        <w:rPr>
          <w:b/>
          <w:bCs/>
        </w:rPr>
        <w:t>OT-1046: Seminario Procesos Políticos en América Latina</w:t>
      </w:r>
    </w:p>
    <w:p w:rsidR="00526C9B" w:rsidRPr="00F213F2" w:rsidRDefault="00526C9B" w:rsidP="00ED46C1">
      <w:pPr>
        <w:pStyle w:val="Default"/>
        <w:jc w:val="both"/>
        <w:rPr>
          <w:b/>
          <w:bCs/>
        </w:rPr>
      </w:pPr>
    </w:p>
    <w:p w:rsidR="00526C9B" w:rsidRPr="00F711C4" w:rsidRDefault="00526C9B" w:rsidP="00ED46C1">
      <w:pPr>
        <w:pStyle w:val="Default"/>
        <w:jc w:val="both"/>
        <w:rPr>
          <w:lang w:val="pt-BR"/>
        </w:rPr>
      </w:pPr>
      <w:r w:rsidRPr="00F711C4">
        <w:rPr>
          <w:b/>
          <w:bCs/>
          <w:lang w:val="pt-BR"/>
        </w:rPr>
        <w:t xml:space="preserve">Número de créditos: </w:t>
      </w:r>
      <w:proofErr w:type="gramStart"/>
      <w:r w:rsidRPr="00F711C4">
        <w:rPr>
          <w:bCs/>
          <w:lang w:val="pt-BR"/>
        </w:rPr>
        <w:t>3</w:t>
      </w:r>
      <w:proofErr w:type="gramEnd"/>
    </w:p>
    <w:p w:rsidR="00CF674A" w:rsidRPr="00F711C4" w:rsidRDefault="00017D36" w:rsidP="00ED46C1">
      <w:pPr>
        <w:pStyle w:val="Default"/>
        <w:jc w:val="both"/>
        <w:rPr>
          <w:b/>
          <w:bCs/>
          <w:lang w:val="pt-BR"/>
        </w:rPr>
      </w:pPr>
      <w:proofErr w:type="spellStart"/>
      <w:r w:rsidRPr="00F711C4">
        <w:rPr>
          <w:b/>
          <w:bCs/>
          <w:lang w:val="pt-BR"/>
        </w:rPr>
        <w:t>Profesora</w:t>
      </w:r>
      <w:proofErr w:type="spellEnd"/>
      <w:r w:rsidRPr="00F711C4">
        <w:rPr>
          <w:b/>
          <w:bCs/>
          <w:lang w:val="pt-BR"/>
        </w:rPr>
        <w:t>: Adriana Monge Arias</w:t>
      </w:r>
    </w:p>
    <w:p w:rsidR="00526C9B" w:rsidRPr="00F711C4" w:rsidRDefault="00526C9B" w:rsidP="00ED46C1">
      <w:pPr>
        <w:pStyle w:val="Default"/>
        <w:jc w:val="both"/>
        <w:rPr>
          <w:lang w:val="pt-BR"/>
        </w:rPr>
      </w:pPr>
      <w:r w:rsidRPr="00F711C4">
        <w:rPr>
          <w:b/>
          <w:lang w:val="pt-BR"/>
        </w:rPr>
        <w:t>Período:</w:t>
      </w:r>
      <w:r w:rsidRPr="00F711C4">
        <w:rPr>
          <w:lang w:val="pt-BR"/>
        </w:rPr>
        <w:t xml:space="preserve"> </w:t>
      </w:r>
      <w:r w:rsidRPr="00F711C4">
        <w:rPr>
          <w:bCs/>
          <w:lang w:val="pt-BR"/>
        </w:rPr>
        <w:t xml:space="preserve">Primer </w:t>
      </w:r>
      <w:r w:rsidR="002E1C3E" w:rsidRPr="00F711C4">
        <w:rPr>
          <w:bCs/>
          <w:lang w:val="pt-BR"/>
        </w:rPr>
        <w:t>ciclo,</w:t>
      </w:r>
      <w:r w:rsidR="001B2B5C">
        <w:rPr>
          <w:bCs/>
          <w:lang w:val="pt-BR"/>
        </w:rPr>
        <w:t xml:space="preserve"> 2016</w:t>
      </w:r>
      <w:r w:rsidRPr="00F711C4">
        <w:rPr>
          <w:bCs/>
          <w:lang w:val="pt-BR"/>
        </w:rPr>
        <w:t>.</w:t>
      </w:r>
    </w:p>
    <w:p w:rsidR="009C7907" w:rsidRDefault="00526C9B" w:rsidP="00EB05A4">
      <w:pPr>
        <w:pStyle w:val="Default"/>
        <w:numPr>
          <w:ilvl w:val="0"/>
          <w:numId w:val="23"/>
        </w:numPr>
        <w:jc w:val="both"/>
        <w:rPr>
          <w:b/>
          <w:bCs/>
        </w:rPr>
      </w:pPr>
      <w:r w:rsidRPr="00F213F2">
        <w:rPr>
          <w:b/>
          <w:bCs/>
        </w:rPr>
        <w:t>Presentación del curso</w:t>
      </w:r>
    </w:p>
    <w:p w:rsidR="009C7907" w:rsidRPr="009C7907" w:rsidRDefault="009C7907" w:rsidP="009C7907">
      <w:pPr>
        <w:pStyle w:val="Default"/>
        <w:ind w:left="720"/>
        <w:jc w:val="both"/>
        <w:rPr>
          <w:b/>
          <w:bCs/>
        </w:rPr>
      </w:pPr>
    </w:p>
    <w:p w:rsidR="00675074" w:rsidRDefault="0025784C" w:rsidP="00ED46C1">
      <w:pPr>
        <w:pStyle w:val="Default"/>
        <w:jc w:val="both"/>
      </w:pPr>
      <w:r w:rsidRPr="00F213F2">
        <w:t xml:space="preserve">En el presente Seminario </w:t>
      </w:r>
      <w:r w:rsidR="00891D72" w:rsidRPr="00F213F2">
        <w:t xml:space="preserve">se </w:t>
      </w:r>
      <w:r w:rsidRPr="00F213F2">
        <w:t>abordar</w:t>
      </w:r>
      <w:r w:rsidR="00675074" w:rsidRPr="00F213F2">
        <w:t>á</w:t>
      </w:r>
      <w:r w:rsidRPr="00F213F2">
        <w:t xml:space="preserve"> y analizar</w:t>
      </w:r>
      <w:r w:rsidR="00675074" w:rsidRPr="00F213F2">
        <w:t>á</w:t>
      </w:r>
      <w:r w:rsidRPr="00F213F2">
        <w:t xml:space="preserve"> críticamente </w:t>
      </w:r>
      <w:r w:rsidR="00CF1CD4" w:rsidRPr="00F213F2">
        <w:t>los</w:t>
      </w:r>
      <w:r w:rsidR="001B2B5C">
        <w:t xml:space="preserve"> procesos políticos en América L</w:t>
      </w:r>
      <w:r w:rsidR="00891D72" w:rsidRPr="00F213F2">
        <w:t>atina</w:t>
      </w:r>
      <w:r w:rsidR="001B2B5C">
        <w:t xml:space="preserve"> y el Caribe</w:t>
      </w:r>
      <w:r w:rsidR="00675074" w:rsidRPr="00F213F2">
        <w:t>,</w:t>
      </w:r>
      <w:r w:rsidR="00891D72" w:rsidRPr="00F213F2">
        <w:t xml:space="preserve"> que han sido significativos en</w:t>
      </w:r>
      <w:r w:rsidR="001B2B5C">
        <w:t xml:space="preserve"> la historia de la región y a la vez </w:t>
      </w:r>
      <w:r w:rsidR="00891D72" w:rsidRPr="00F213F2">
        <w:t>han marcado la cultura política, y el desarrollo de l</w:t>
      </w:r>
      <w:r w:rsidR="001B2B5C">
        <w:t>os estados.</w:t>
      </w:r>
    </w:p>
    <w:p w:rsidR="009C7907" w:rsidRPr="00F213F2" w:rsidRDefault="009C7907" w:rsidP="00ED46C1">
      <w:pPr>
        <w:pStyle w:val="Default"/>
        <w:jc w:val="both"/>
      </w:pPr>
    </w:p>
    <w:p w:rsidR="00224BF4" w:rsidRDefault="00224BF4" w:rsidP="00ED46C1">
      <w:pPr>
        <w:pStyle w:val="Default"/>
        <w:jc w:val="both"/>
      </w:pPr>
      <w:r w:rsidRPr="00F213F2">
        <w:t>Hacer referencia a los procesos políticos en la región, es hacer referencia a varias décadas de cambios políticos por diversas vías, consolidación de la democracia en algunos casos, revoluciones, conflictos armados, dictadura</w:t>
      </w:r>
      <w:r w:rsidR="001B2B5C">
        <w:t>s, etc</w:t>
      </w:r>
      <w:r w:rsidRPr="00F213F2">
        <w:t>. L</w:t>
      </w:r>
      <w:r w:rsidR="001B2B5C">
        <w:t xml:space="preserve">a complejidad de estos hechos </w:t>
      </w:r>
      <w:r w:rsidRPr="00F213F2">
        <w:t>nos remite a una serie de actores sociales individuales y colectivos, que en la mayoría de los países permanecen activos en</w:t>
      </w:r>
      <w:r w:rsidR="001B2B5C">
        <w:t xml:space="preserve"> la escena política</w:t>
      </w:r>
      <w:r w:rsidRPr="00F213F2">
        <w:t xml:space="preserve"> y siguen definiendo el devenir político.</w:t>
      </w:r>
    </w:p>
    <w:p w:rsidR="009C7907" w:rsidRPr="00F213F2" w:rsidRDefault="009C7907" w:rsidP="00ED46C1">
      <w:pPr>
        <w:pStyle w:val="Default"/>
        <w:jc w:val="both"/>
      </w:pPr>
    </w:p>
    <w:p w:rsidR="00675074" w:rsidRDefault="00891D72" w:rsidP="00ED46C1">
      <w:pPr>
        <w:pStyle w:val="Default"/>
        <w:jc w:val="both"/>
      </w:pPr>
      <w:r w:rsidRPr="00F213F2">
        <w:t>Se iniciará con el estudio de estos procesos en Centroamérica</w:t>
      </w:r>
      <w:r w:rsidR="001B2B5C">
        <w:t xml:space="preserve"> y el Caribe. Para ello se estudiarán  los fenómenos </w:t>
      </w:r>
      <w:r w:rsidR="00675074" w:rsidRPr="00F213F2">
        <w:t>fundamentalmente desarrollado</w:t>
      </w:r>
      <w:r w:rsidR="00441228" w:rsidRPr="00F213F2">
        <w:t>s a partir de la década de los 8</w:t>
      </w:r>
      <w:r w:rsidR="00675074" w:rsidRPr="00F213F2">
        <w:t>0</w:t>
      </w:r>
      <w:r w:rsidR="002E1C3E" w:rsidRPr="00F213F2">
        <w:t xml:space="preserve">, </w:t>
      </w:r>
      <w:r w:rsidR="00224BF4" w:rsidRPr="00F213F2">
        <w:t>para ir posteriormente ampliando el panorama a América Latina en su conjunto</w:t>
      </w:r>
      <w:r w:rsidR="001B2B5C">
        <w:t>,</w:t>
      </w:r>
      <w:r w:rsidR="00224BF4" w:rsidRPr="00F213F2">
        <w:t xml:space="preserve"> y</w:t>
      </w:r>
      <w:r w:rsidR="00675074" w:rsidRPr="00F213F2">
        <w:t xml:space="preserve"> abarcar al</w:t>
      </w:r>
      <w:r w:rsidR="001B2B5C">
        <w:t>gunos cambios</w:t>
      </w:r>
      <w:r w:rsidR="00675074" w:rsidRPr="00F213F2">
        <w:t xml:space="preserve"> </w:t>
      </w:r>
      <w:r w:rsidR="00CF1CD4" w:rsidRPr="00F213F2">
        <w:t xml:space="preserve">socio políticos </w:t>
      </w:r>
      <w:r w:rsidR="00675074" w:rsidRPr="00F213F2">
        <w:t>que están en curso al s</w:t>
      </w:r>
      <w:r w:rsidR="001B2B5C">
        <w:t>ur del continente, y que generan diversas críticas</w:t>
      </w:r>
      <w:r w:rsidR="00675074" w:rsidRPr="00F213F2">
        <w:t xml:space="preserve"> al modelo neoliberal. </w:t>
      </w:r>
    </w:p>
    <w:p w:rsidR="009C7907" w:rsidRPr="00F213F2" w:rsidRDefault="009C7907" w:rsidP="00ED46C1">
      <w:pPr>
        <w:pStyle w:val="Default"/>
        <w:jc w:val="both"/>
      </w:pPr>
    </w:p>
    <w:p w:rsidR="00675074" w:rsidRPr="00F213F2" w:rsidRDefault="0025784C" w:rsidP="00ED46C1">
      <w:pPr>
        <w:pStyle w:val="Default"/>
        <w:jc w:val="both"/>
      </w:pPr>
      <w:r w:rsidRPr="00F213F2">
        <w:t>Por procesos políticos en la región</w:t>
      </w:r>
      <w:r w:rsidR="001B2B5C">
        <w:t xml:space="preserve"> se entenderán aquellos hechos</w:t>
      </w:r>
      <w:r w:rsidRPr="00F213F2">
        <w:t xml:space="preserve"> que han desencadenado diversos cambios políticos por di</w:t>
      </w:r>
      <w:r w:rsidR="001B2B5C">
        <w:t>versas vías, ya sean revolucionarias o bajo la lógica de la institucionalidad “democrática”</w:t>
      </w:r>
      <w:r w:rsidRPr="00F213F2">
        <w:t xml:space="preserve"> </w:t>
      </w:r>
      <w:r w:rsidR="001B2B5C">
        <w:t xml:space="preserve">y/o desde los movimientos sociales y la protesta social. </w:t>
      </w:r>
      <w:r w:rsidR="00675074" w:rsidRPr="00F213F2">
        <w:t>Se analizarán las acciones y configuraciones estatales y las políti</w:t>
      </w:r>
      <w:r w:rsidR="003C4543" w:rsidRPr="00F213F2">
        <w:t>cas sociales</w:t>
      </w:r>
      <w:r w:rsidR="00675074" w:rsidRPr="00F213F2">
        <w:t xml:space="preserve"> que se desarrollan e</w:t>
      </w:r>
      <w:r w:rsidR="001B2B5C">
        <w:t>n el contexto de estos fenómenos. Es la comprensión del devenir de la historia de la región, donde se relación una serie de elementos económicos, políticas, sociales y culturales que no se pueden analizar de forma aislada, sino que requieren de partir de una visión desde la totalidad, para que con ello se comprenda la realidad no de manera aislada, sino en su praxis originada y desarrollada en el “marco” que envuelve a Latinoamérica y el Caribe, es decir, el capitalismo.</w:t>
      </w:r>
    </w:p>
    <w:p w:rsidR="00526C9B" w:rsidRPr="00F213F2" w:rsidRDefault="00526C9B" w:rsidP="00ED46C1">
      <w:pPr>
        <w:pStyle w:val="Default"/>
        <w:jc w:val="both"/>
      </w:pPr>
    </w:p>
    <w:p w:rsidR="00526C9B" w:rsidRPr="00F213F2" w:rsidRDefault="00CF1CD4" w:rsidP="00ED46C1">
      <w:pPr>
        <w:pStyle w:val="Default"/>
        <w:jc w:val="both"/>
      </w:pPr>
      <w:r w:rsidRPr="00F213F2">
        <w:t xml:space="preserve">En la formación de las </w:t>
      </w:r>
      <w:r w:rsidR="00224BF4" w:rsidRPr="00F213F2">
        <w:t xml:space="preserve">Trabajadoras Sociales </w:t>
      </w:r>
      <w:r w:rsidRPr="00F213F2">
        <w:t xml:space="preserve">y los </w:t>
      </w:r>
      <w:r w:rsidR="00224BF4" w:rsidRPr="00F213F2">
        <w:t>Trabajadores S</w:t>
      </w:r>
      <w:r w:rsidRPr="00F213F2">
        <w:t>ociales es pertinente el estudio y la comprensión del</w:t>
      </w:r>
      <w:r w:rsidR="001B2B5C">
        <w:t xml:space="preserve"> devenir</w:t>
      </w:r>
      <w:r w:rsidR="00526C9B" w:rsidRPr="00F213F2">
        <w:t xml:space="preserve"> histórico</w:t>
      </w:r>
      <w:r w:rsidRPr="00F213F2">
        <w:t xml:space="preserve"> de los procesos </w:t>
      </w:r>
      <w:r w:rsidR="001B2B5C">
        <w:t>socio</w:t>
      </w:r>
      <w:r w:rsidRPr="00F213F2">
        <w:t>políticos en Latinoamérica</w:t>
      </w:r>
      <w:r w:rsidR="001B2B5C">
        <w:t xml:space="preserve"> y el Caribe</w:t>
      </w:r>
      <w:r w:rsidRPr="00F213F2">
        <w:t>, considerando q</w:t>
      </w:r>
      <w:r w:rsidR="003139D7" w:rsidRPr="00F213F2">
        <w:t xml:space="preserve">ue la producción intelectual </w:t>
      </w:r>
      <w:r w:rsidR="001B2B5C">
        <w:t>y la praxis</w:t>
      </w:r>
      <w:r w:rsidR="002E1C3E" w:rsidRPr="00F213F2">
        <w:t xml:space="preserve"> profesional </w:t>
      </w:r>
      <w:r w:rsidR="003139D7" w:rsidRPr="00F213F2">
        <w:t xml:space="preserve">en Trabajo Social ha sido influenciada por este </w:t>
      </w:r>
      <w:r w:rsidR="00526C9B" w:rsidRPr="00F213F2">
        <w:t>contexto</w:t>
      </w:r>
      <w:r w:rsidR="00224BF4" w:rsidRPr="00F213F2">
        <w:t xml:space="preserve"> y </w:t>
      </w:r>
      <w:r w:rsidR="001B2B5C">
        <w:t>además se trabaja en el marco</w:t>
      </w:r>
      <w:r w:rsidR="00224BF4" w:rsidRPr="00F213F2">
        <w:t xml:space="preserve"> de políticas sociales y articulaciones regionales en un  trabajo con problemáticas sociales compartidas</w:t>
      </w:r>
    </w:p>
    <w:p w:rsidR="009F580F" w:rsidRDefault="009F580F" w:rsidP="00ED46C1">
      <w:pPr>
        <w:pStyle w:val="Default"/>
        <w:jc w:val="both"/>
        <w:rPr>
          <w:b/>
          <w:bCs/>
        </w:rPr>
      </w:pPr>
    </w:p>
    <w:p w:rsidR="009F580F" w:rsidRDefault="009F580F" w:rsidP="00ED46C1">
      <w:pPr>
        <w:pStyle w:val="Default"/>
        <w:jc w:val="both"/>
        <w:rPr>
          <w:b/>
          <w:bCs/>
        </w:rPr>
      </w:pPr>
    </w:p>
    <w:p w:rsidR="00526C9B" w:rsidRPr="00F213F2" w:rsidRDefault="00526C9B" w:rsidP="00ED46C1">
      <w:pPr>
        <w:pStyle w:val="Default"/>
        <w:jc w:val="both"/>
      </w:pPr>
      <w:bookmarkStart w:id="0" w:name="_GoBack"/>
      <w:bookmarkEnd w:id="0"/>
      <w:r w:rsidRPr="00F213F2">
        <w:rPr>
          <w:b/>
          <w:bCs/>
        </w:rPr>
        <w:lastRenderedPageBreak/>
        <w:t>3. Objetivos</w:t>
      </w:r>
    </w:p>
    <w:p w:rsidR="00526C9B" w:rsidRPr="00F213F2" w:rsidRDefault="00526C9B" w:rsidP="00ED46C1">
      <w:pPr>
        <w:pStyle w:val="Default"/>
        <w:jc w:val="both"/>
        <w:rPr>
          <w:b/>
          <w:bCs/>
        </w:rPr>
      </w:pPr>
      <w:r w:rsidRPr="00F213F2">
        <w:rPr>
          <w:b/>
          <w:bCs/>
        </w:rPr>
        <w:t>3.1. Objetivos Generales</w:t>
      </w:r>
    </w:p>
    <w:p w:rsidR="00526C9B" w:rsidRPr="00F213F2" w:rsidRDefault="00526C9B" w:rsidP="00ED46C1">
      <w:pPr>
        <w:pStyle w:val="Default"/>
        <w:numPr>
          <w:ilvl w:val="0"/>
          <w:numId w:val="4"/>
        </w:numPr>
        <w:jc w:val="both"/>
      </w:pPr>
      <w:r w:rsidRPr="00F213F2">
        <w:t>Analizar algunas claves teórico metodológicas para comprender los procesos políticos contemporáneos en América Latina</w:t>
      </w:r>
      <w:r w:rsidR="00F47623">
        <w:t xml:space="preserve"> y el Caribe</w:t>
      </w:r>
      <w:r w:rsidRPr="00F213F2">
        <w:t>, en función del contexto</w:t>
      </w:r>
      <w:r w:rsidR="00A801D2" w:rsidRPr="00F213F2">
        <w:t xml:space="preserve"> socio- económico</w:t>
      </w:r>
      <w:r w:rsidR="00F47623">
        <w:t>,</w:t>
      </w:r>
      <w:r w:rsidR="00A801D2" w:rsidRPr="00F213F2">
        <w:t xml:space="preserve"> </w:t>
      </w:r>
      <w:r w:rsidR="002E1C3E" w:rsidRPr="00F213F2">
        <w:t xml:space="preserve">cultural </w:t>
      </w:r>
      <w:r w:rsidR="00A801D2" w:rsidRPr="00F213F2">
        <w:t xml:space="preserve">y </w:t>
      </w:r>
      <w:r w:rsidRPr="00F213F2">
        <w:t xml:space="preserve">político mundial. </w:t>
      </w:r>
    </w:p>
    <w:p w:rsidR="00441228" w:rsidRPr="00F213F2" w:rsidRDefault="00526C9B" w:rsidP="00ED46C1">
      <w:pPr>
        <w:pStyle w:val="Default"/>
        <w:numPr>
          <w:ilvl w:val="0"/>
          <w:numId w:val="4"/>
        </w:numPr>
        <w:spacing w:after="47"/>
        <w:jc w:val="both"/>
      </w:pPr>
      <w:r w:rsidRPr="00F213F2">
        <w:t>Profundizar en el a</w:t>
      </w:r>
      <w:r w:rsidR="00F47623">
        <w:t>nálisis de la coyuntura actual Latinoame</w:t>
      </w:r>
      <w:r w:rsidR="00F47623" w:rsidRPr="00F213F2">
        <w:t>ricana</w:t>
      </w:r>
      <w:r w:rsidR="00F47623">
        <w:t xml:space="preserve"> y el Caribe,</w:t>
      </w:r>
      <w:r w:rsidRPr="00F213F2">
        <w:t xml:space="preserve"> a partir de casos concretos, para comprender los principales p</w:t>
      </w:r>
      <w:r w:rsidR="00A801D2" w:rsidRPr="00F213F2">
        <w:t>rocesos políticos de la región,</w:t>
      </w:r>
      <w:r w:rsidRPr="00F213F2">
        <w:t xml:space="preserve"> los actores involucrados</w:t>
      </w:r>
      <w:r w:rsidR="00A801D2" w:rsidRPr="00F213F2">
        <w:t xml:space="preserve"> y su inci</w:t>
      </w:r>
      <w:r w:rsidR="003139D7" w:rsidRPr="00F213F2">
        <w:t>dencia en las políticas sociales</w:t>
      </w:r>
      <w:r w:rsidR="00A801D2" w:rsidRPr="00F213F2">
        <w:t xml:space="preserve">. </w:t>
      </w:r>
    </w:p>
    <w:p w:rsidR="00526C9B" w:rsidRPr="00F213F2" w:rsidRDefault="00526C9B" w:rsidP="00ED46C1">
      <w:pPr>
        <w:pStyle w:val="Default"/>
        <w:jc w:val="both"/>
      </w:pPr>
      <w:r w:rsidRPr="00F213F2">
        <w:rPr>
          <w:b/>
          <w:bCs/>
        </w:rPr>
        <w:t>Objetivos Específicos</w:t>
      </w:r>
    </w:p>
    <w:p w:rsidR="00CF5011" w:rsidRPr="00F213F2" w:rsidRDefault="00CF5011" w:rsidP="00ED46C1">
      <w:pPr>
        <w:pStyle w:val="Default"/>
        <w:numPr>
          <w:ilvl w:val="0"/>
          <w:numId w:val="6"/>
        </w:numPr>
        <w:spacing w:after="47"/>
        <w:jc w:val="both"/>
      </w:pPr>
      <w:r w:rsidRPr="00F213F2">
        <w:t xml:space="preserve">Estudiar los procesos políticos en América Latina </w:t>
      </w:r>
      <w:r w:rsidR="00F47623">
        <w:t xml:space="preserve"> y Caribe </w:t>
      </w:r>
      <w:r w:rsidR="000465FC" w:rsidRPr="00F213F2">
        <w:t xml:space="preserve">en </w:t>
      </w:r>
      <w:r w:rsidR="00F47623">
        <w:t>el devenir de la historia</w:t>
      </w:r>
      <w:r w:rsidRPr="00F213F2">
        <w:t xml:space="preserve"> y en el contexto del actual sistema mundo moderno/colonial. </w:t>
      </w:r>
    </w:p>
    <w:p w:rsidR="000465FC" w:rsidRPr="00F213F2" w:rsidRDefault="00526C9B" w:rsidP="00ED46C1">
      <w:pPr>
        <w:pStyle w:val="Default"/>
        <w:numPr>
          <w:ilvl w:val="0"/>
          <w:numId w:val="6"/>
        </w:numPr>
        <w:spacing w:after="47"/>
        <w:jc w:val="both"/>
      </w:pPr>
      <w:r w:rsidRPr="00F213F2">
        <w:t xml:space="preserve">Analizar las características particulares de experiencias </w:t>
      </w:r>
      <w:r w:rsidR="00F47623">
        <w:t>socio-</w:t>
      </w:r>
      <w:r w:rsidRPr="00F213F2">
        <w:t>políticas recientes en Latinoamérica</w:t>
      </w:r>
      <w:r w:rsidR="003139D7" w:rsidRPr="00F213F2">
        <w:t xml:space="preserve"> y su impacto en las políticas sociales. </w:t>
      </w:r>
    </w:p>
    <w:p w:rsidR="00526C9B" w:rsidRPr="00F213F2" w:rsidRDefault="00526C9B" w:rsidP="00ED46C1">
      <w:pPr>
        <w:pStyle w:val="Default"/>
        <w:numPr>
          <w:ilvl w:val="0"/>
          <w:numId w:val="6"/>
        </w:numPr>
        <w:spacing w:after="47"/>
        <w:jc w:val="both"/>
      </w:pPr>
      <w:r w:rsidRPr="00F213F2">
        <w:t xml:space="preserve">Profundizar en el análisis de actores políticos </w:t>
      </w:r>
      <w:r w:rsidR="00F47623">
        <w:t xml:space="preserve">y actrices políticas </w:t>
      </w:r>
      <w:r w:rsidRPr="00F213F2">
        <w:t>que han sido fundantes en la concreción de diversos p</w:t>
      </w:r>
      <w:r w:rsidR="00F47623">
        <w:t xml:space="preserve">rocesos </w:t>
      </w:r>
      <w:proofErr w:type="spellStart"/>
      <w:r w:rsidR="00F47623">
        <w:t>soio</w:t>
      </w:r>
      <w:proofErr w:type="spellEnd"/>
      <w:r w:rsidR="00F47623">
        <w:t xml:space="preserve">-políticos </w:t>
      </w:r>
      <w:r w:rsidR="00675074" w:rsidRPr="00F213F2">
        <w:t>en la región</w:t>
      </w:r>
      <w:r w:rsidR="000465FC" w:rsidRPr="00F213F2">
        <w:t xml:space="preserve"> y que </w:t>
      </w:r>
      <w:r w:rsidR="003139D7" w:rsidRPr="00F213F2">
        <w:t xml:space="preserve">a su vez </w:t>
      </w:r>
      <w:r w:rsidR="000465FC" w:rsidRPr="00F213F2">
        <w:t xml:space="preserve">han influenciado </w:t>
      </w:r>
      <w:r w:rsidR="00796D4E" w:rsidRPr="00F213F2">
        <w:t>en la formación profesional, intervención e investigación en</w:t>
      </w:r>
      <w:r w:rsidR="00A801D2" w:rsidRPr="00F213F2">
        <w:t xml:space="preserve"> Trabajo Social.</w:t>
      </w:r>
      <w:r w:rsidR="000465FC" w:rsidRPr="00F213F2">
        <w:t xml:space="preserve"> </w:t>
      </w:r>
    </w:p>
    <w:p w:rsidR="00526C9B" w:rsidRPr="00F213F2" w:rsidRDefault="00526C9B" w:rsidP="00ED46C1">
      <w:pPr>
        <w:pStyle w:val="Default"/>
        <w:jc w:val="both"/>
      </w:pPr>
      <w:r w:rsidRPr="00F213F2">
        <w:rPr>
          <w:b/>
          <w:bCs/>
        </w:rPr>
        <w:t xml:space="preserve">4. Contenidos </w:t>
      </w:r>
    </w:p>
    <w:p w:rsidR="00526C9B" w:rsidRPr="00F213F2" w:rsidRDefault="00526C9B" w:rsidP="00ED46C1">
      <w:pPr>
        <w:pStyle w:val="Default"/>
        <w:jc w:val="both"/>
      </w:pPr>
      <w:r w:rsidRPr="00F213F2">
        <w:rPr>
          <w:b/>
          <w:bCs/>
        </w:rPr>
        <w:t xml:space="preserve">Unidad 1. </w:t>
      </w:r>
    </w:p>
    <w:p w:rsidR="005A0332" w:rsidRPr="00F213F2" w:rsidRDefault="00526C9B" w:rsidP="00ED46C1">
      <w:pPr>
        <w:pStyle w:val="Default"/>
        <w:spacing w:after="28"/>
        <w:jc w:val="both"/>
      </w:pPr>
      <w:r w:rsidRPr="00F213F2">
        <w:t>1.</w:t>
      </w:r>
      <w:r w:rsidR="00697FA9" w:rsidRPr="00F213F2">
        <w:t>1</w:t>
      </w:r>
      <w:r w:rsidRPr="00F213F2">
        <w:t xml:space="preserve"> </w:t>
      </w:r>
      <w:r w:rsidR="00D301E3" w:rsidRPr="00F213F2">
        <w:t>Breve revisión de las c</w:t>
      </w:r>
      <w:r w:rsidR="005A0332" w:rsidRPr="00F213F2">
        <w:t>ategorías conceptuales básicas</w:t>
      </w:r>
      <w:r w:rsidR="002E1C3E" w:rsidRPr="00F213F2">
        <w:t xml:space="preserve"> del c</w:t>
      </w:r>
      <w:r w:rsidR="00D301E3" w:rsidRPr="00F213F2">
        <w:t>u</w:t>
      </w:r>
      <w:r w:rsidR="002E1C3E" w:rsidRPr="00F213F2">
        <w:t>r</w:t>
      </w:r>
      <w:r w:rsidR="00D301E3" w:rsidRPr="00F213F2">
        <w:t>so</w:t>
      </w:r>
      <w:r w:rsidR="005A0332" w:rsidRPr="00F213F2">
        <w:t xml:space="preserve">: </w:t>
      </w:r>
      <w:r w:rsidR="009A79B3" w:rsidRPr="00F213F2">
        <w:t xml:space="preserve">revolución, </w:t>
      </w:r>
      <w:r w:rsidR="00796D4E" w:rsidRPr="00F213F2">
        <w:t xml:space="preserve">cultura política, </w:t>
      </w:r>
      <w:r w:rsidR="005A0332" w:rsidRPr="00F213F2">
        <w:t xml:space="preserve">procesos políticos, poder, clases sociales, </w:t>
      </w:r>
      <w:r w:rsidR="00FC5940" w:rsidRPr="00F213F2">
        <w:t xml:space="preserve">movimientos sociales,  relación estado-sociedad civil,  cuestión social, política social, </w:t>
      </w:r>
      <w:r w:rsidR="00C21157" w:rsidRPr="00F213F2">
        <w:t>desigualdad social, intereses, geopolítica del poder</w:t>
      </w:r>
      <w:r w:rsidR="00F47623">
        <w:t>, totalidad, formaciones sociales, devenir</w:t>
      </w:r>
      <w:r w:rsidR="00C21157" w:rsidRPr="00F213F2">
        <w:t xml:space="preserve">. </w:t>
      </w:r>
    </w:p>
    <w:p w:rsidR="00697FA9" w:rsidRPr="00F213F2" w:rsidRDefault="00697FA9" w:rsidP="00ED46C1">
      <w:pPr>
        <w:pStyle w:val="Default"/>
        <w:spacing w:after="28"/>
        <w:jc w:val="both"/>
      </w:pPr>
      <w:r w:rsidRPr="00F213F2">
        <w:t>1.</w:t>
      </w:r>
      <w:r w:rsidR="005A0332" w:rsidRPr="00F213F2">
        <w:t>2. Principales procesos políticos en</w:t>
      </w:r>
      <w:r w:rsidR="00F47623">
        <w:t xml:space="preserve"> América L</w:t>
      </w:r>
      <w:r w:rsidRPr="00F213F2">
        <w:t>atina</w:t>
      </w:r>
      <w:r w:rsidR="00F47623">
        <w:t xml:space="preserve"> y el Caribe</w:t>
      </w:r>
      <w:r w:rsidRPr="00F213F2">
        <w:t xml:space="preserve">: revoluciones, </w:t>
      </w:r>
      <w:r w:rsidR="005A0332" w:rsidRPr="00F213F2">
        <w:t xml:space="preserve">dictaduras, </w:t>
      </w:r>
      <w:r w:rsidRPr="00F213F2">
        <w:t>procesos de pacificaci</w:t>
      </w:r>
      <w:r w:rsidR="00FC5940" w:rsidRPr="00F213F2">
        <w:t>ón, l</w:t>
      </w:r>
      <w:r w:rsidR="009C7907">
        <w:t xml:space="preserve">a democracia en la región, procesos </w:t>
      </w:r>
      <w:r w:rsidR="009A79B3" w:rsidRPr="00F213F2">
        <w:t>políticos del siglo XXI.</w:t>
      </w:r>
    </w:p>
    <w:p w:rsidR="002E1D12" w:rsidRPr="00F213F2" w:rsidRDefault="002E1D12" w:rsidP="00ED46C1">
      <w:pPr>
        <w:pStyle w:val="Default"/>
        <w:spacing w:after="27"/>
        <w:jc w:val="both"/>
      </w:pPr>
      <w:r w:rsidRPr="00F213F2">
        <w:t xml:space="preserve">1.3 ¿Por qué es importante para las </w:t>
      </w:r>
      <w:r w:rsidR="00224BF4" w:rsidRPr="00F213F2">
        <w:t>Trabajadoras Sociales y los Trabajadores S</w:t>
      </w:r>
      <w:r w:rsidRPr="00F213F2">
        <w:t>ociales estudiar los procesos políticos latinoamericanos?</w:t>
      </w:r>
    </w:p>
    <w:p w:rsidR="00FC5940" w:rsidRPr="00F213F2" w:rsidRDefault="00FC5940" w:rsidP="00ED46C1">
      <w:pPr>
        <w:pStyle w:val="Default"/>
        <w:spacing w:after="28"/>
        <w:jc w:val="both"/>
      </w:pPr>
      <w:r w:rsidRPr="00F213F2">
        <w:rPr>
          <w:b/>
        </w:rPr>
        <w:t>Unidad No 2</w:t>
      </w:r>
      <w:r w:rsidRPr="00F213F2">
        <w:t xml:space="preserve"> Procesos políticos en Centroamérica </w:t>
      </w:r>
      <w:r w:rsidR="00F47623">
        <w:t>y el Caribe</w:t>
      </w:r>
    </w:p>
    <w:p w:rsidR="00526C9B" w:rsidRPr="00F213F2" w:rsidRDefault="002E1D12" w:rsidP="00ED46C1">
      <w:pPr>
        <w:pStyle w:val="Default"/>
        <w:spacing w:after="28"/>
        <w:jc w:val="both"/>
      </w:pPr>
      <w:r w:rsidRPr="00F213F2">
        <w:t>2.1</w:t>
      </w:r>
      <w:r w:rsidR="00526C9B" w:rsidRPr="00F213F2">
        <w:t xml:space="preserve">. El caso de </w:t>
      </w:r>
      <w:r w:rsidR="00F47623">
        <w:t>Cuba</w:t>
      </w:r>
      <w:r w:rsidR="009436BC">
        <w:t xml:space="preserve">, </w:t>
      </w:r>
      <w:r w:rsidR="00526C9B" w:rsidRPr="00F213F2">
        <w:t>Nicaragua,</w:t>
      </w:r>
      <w:r w:rsidR="00EB05A4">
        <w:t xml:space="preserve"> El Salvador</w:t>
      </w:r>
      <w:r w:rsidR="002E1C3E" w:rsidRPr="00F213F2">
        <w:t xml:space="preserve"> y Guatemala</w:t>
      </w:r>
      <w:r w:rsidR="00526C9B" w:rsidRPr="00F213F2">
        <w:t xml:space="preserve"> referentes</w:t>
      </w:r>
      <w:r w:rsidR="00F47623">
        <w:t xml:space="preserve"> teóricos y empíricos</w:t>
      </w:r>
      <w:r w:rsidR="00526C9B" w:rsidRPr="00F213F2">
        <w:t xml:space="preserve"> necesarios para comprender su situación actual.</w:t>
      </w:r>
    </w:p>
    <w:p w:rsidR="00526C9B" w:rsidRPr="00F213F2" w:rsidRDefault="002E1D12" w:rsidP="00ED46C1">
      <w:pPr>
        <w:pStyle w:val="Default"/>
        <w:spacing w:after="28"/>
        <w:jc w:val="both"/>
      </w:pPr>
      <w:r w:rsidRPr="00F213F2">
        <w:t>2.2</w:t>
      </w:r>
      <w:r w:rsidR="00526C9B" w:rsidRPr="00F213F2">
        <w:t>.  La firma de los acuerdos de paz en la región.</w:t>
      </w:r>
    </w:p>
    <w:p w:rsidR="00FC5940" w:rsidRPr="00F213F2" w:rsidRDefault="002E1D12" w:rsidP="00ED46C1">
      <w:pPr>
        <w:pStyle w:val="Default"/>
        <w:spacing w:after="28"/>
        <w:jc w:val="both"/>
      </w:pPr>
      <w:r w:rsidRPr="00F213F2">
        <w:t>2.3</w:t>
      </w:r>
      <w:r w:rsidR="00FC5940" w:rsidRPr="00F213F2">
        <w:t xml:space="preserve"> El contexto centroamericano </w:t>
      </w:r>
      <w:r w:rsidR="00F47623">
        <w:t>y caribeño actual,</w:t>
      </w:r>
      <w:r w:rsidR="00FC5940" w:rsidRPr="00F213F2">
        <w:t xml:space="preserve"> sus principales retos y actores</w:t>
      </w:r>
      <w:r w:rsidR="00F47623">
        <w:t xml:space="preserve"> y actrices</w:t>
      </w:r>
      <w:r w:rsidR="00FC5940" w:rsidRPr="00F213F2">
        <w:t>.</w:t>
      </w:r>
    </w:p>
    <w:p w:rsidR="00526C9B" w:rsidRPr="00F213F2" w:rsidRDefault="00526C9B" w:rsidP="00ED46C1">
      <w:pPr>
        <w:pStyle w:val="Default"/>
        <w:jc w:val="both"/>
      </w:pPr>
      <w:r w:rsidRPr="00F213F2">
        <w:rPr>
          <w:b/>
          <w:bCs/>
        </w:rPr>
        <w:t xml:space="preserve">Unidad </w:t>
      </w:r>
      <w:r w:rsidR="00FC5940" w:rsidRPr="00F213F2">
        <w:rPr>
          <w:b/>
          <w:bCs/>
        </w:rPr>
        <w:t>3</w:t>
      </w:r>
      <w:r w:rsidRPr="00F213F2">
        <w:rPr>
          <w:b/>
          <w:bCs/>
        </w:rPr>
        <w:t xml:space="preserve">. </w:t>
      </w:r>
      <w:r w:rsidR="003F66AF" w:rsidRPr="00F213F2">
        <w:t>El contexto Suramericano</w:t>
      </w:r>
      <w:r w:rsidR="005A0332" w:rsidRPr="00F213F2">
        <w:t>:</w:t>
      </w:r>
      <w:r w:rsidR="003F66AF" w:rsidRPr="00F213F2">
        <w:t xml:space="preserve"> características particulares y </w:t>
      </w:r>
      <w:r w:rsidR="005A0332" w:rsidRPr="00F213F2">
        <w:t xml:space="preserve"> experiencias políticas vigentes.</w:t>
      </w:r>
    </w:p>
    <w:p w:rsidR="005A0332" w:rsidRPr="00F213F2" w:rsidRDefault="00F47623" w:rsidP="00ED46C1">
      <w:pPr>
        <w:pStyle w:val="Default"/>
        <w:numPr>
          <w:ilvl w:val="1"/>
          <w:numId w:val="10"/>
        </w:numPr>
        <w:spacing w:after="27"/>
        <w:jc w:val="both"/>
      </w:pPr>
      <w:r>
        <w:t>A</w:t>
      </w:r>
      <w:r w:rsidR="00526C9B" w:rsidRPr="00F213F2">
        <w:t xml:space="preserve">nálisis de </w:t>
      </w:r>
      <w:r w:rsidR="00224BF4" w:rsidRPr="00F213F2">
        <w:t>la dictadura en</w:t>
      </w:r>
      <w:r w:rsidR="005A0332" w:rsidRPr="00F213F2">
        <w:t xml:space="preserve"> </w:t>
      </w:r>
      <w:r w:rsidR="00526C9B" w:rsidRPr="00F213F2">
        <w:t>Argentina</w:t>
      </w:r>
      <w:r w:rsidR="005A0332" w:rsidRPr="00F213F2">
        <w:t xml:space="preserve">: </w:t>
      </w:r>
      <w:r>
        <w:t xml:space="preserve">origen y desarrollo, </w:t>
      </w:r>
      <w:r w:rsidR="005A0332" w:rsidRPr="00F213F2">
        <w:t>e</w:t>
      </w:r>
      <w:r w:rsidR="00526C9B" w:rsidRPr="00F213F2">
        <w:t>l papel de los actores políticos en los procesos de cambio a la demo</w:t>
      </w:r>
      <w:r w:rsidR="005A0332" w:rsidRPr="00F213F2">
        <w:t>cracia y l</w:t>
      </w:r>
      <w:r w:rsidR="00526C9B" w:rsidRPr="00F213F2">
        <w:t>os procesos de paz y la construcción social de la memoria en los proces</w:t>
      </w:r>
      <w:r w:rsidR="003139D7" w:rsidRPr="00F213F2">
        <w:t>os de paci</w:t>
      </w:r>
      <w:r>
        <w:t xml:space="preserve">ficación. </w:t>
      </w:r>
    </w:p>
    <w:p w:rsidR="00526C9B" w:rsidRPr="00F213F2" w:rsidRDefault="003F66AF" w:rsidP="00ED46C1">
      <w:pPr>
        <w:pStyle w:val="Default"/>
        <w:numPr>
          <w:ilvl w:val="1"/>
          <w:numId w:val="10"/>
        </w:numPr>
        <w:spacing w:after="27"/>
        <w:jc w:val="both"/>
      </w:pPr>
      <w:r w:rsidRPr="00F213F2">
        <w:t xml:space="preserve">Procesos </w:t>
      </w:r>
      <w:r w:rsidR="00F47623">
        <w:t>socio-</w:t>
      </w:r>
      <w:r w:rsidR="00F47623" w:rsidRPr="00F213F2">
        <w:t xml:space="preserve">político </w:t>
      </w:r>
      <w:proofErr w:type="gramStart"/>
      <w:r w:rsidR="00F47623" w:rsidRPr="00F213F2">
        <w:t>vigente</w:t>
      </w:r>
      <w:r w:rsidR="00F47623">
        <w:t>s</w:t>
      </w:r>
      <w:proofErr w:type="gramEnd"/>
      <w:r w:rsidRPr="00F213F2">
        <w:t xml:space="preserve">: el caso </w:t>
      </w:r>
      <w:r w:rsidR="00EB05A4">
        <w:t>de</w:t>
      </w:r>
      <w:r w:rsidR="00F47623">
        <w:t xml:space="preserve"> Venezuela</w:t>
      </w:r>
      <w:r w:rsidR="00EB05A4">
        <w:t xml:space="preserve"> y  Ecuador</w:t>
      </w:r>
      <w:r w:rsidR="00224BF4" w:rsidRPr="00F213F2">
        <w:t>.</w:t>
      </w:r>
    </w:p>
    <w:p w:rsidR="00224BF4" w:rsidRPr="00F213F2" w:rsidRDefault="00224BF4" w:rsidP="00ED46C1">
      <w:pPr>
        <w:pStyle w:val="Default"/>
        <w:numPr>
          <w:ilvl w:val="1"/>
          <w:numId w:val="10"/>
        </w:numPr>
        <w:spacing w:after="27"/>
        <w:jc w:val="both"/>
      </w:pPr>
      <w:r w:rsidRPr="00F213F2">
        <w:t>Características particulares de experiencias políticas vigentes y las pri</w:t>
      </w:r>
      <w:r w:rsidR="00F47623">
        <w:t>ncipales consideraciones para su análisis.</w:t>
      </w:r>
    </w:p>
    <w:p w:rsidR="00A05973" w:rsidRPr="00F213F2" w:rsidRDefault="00A05973" w:rsidP="00ED46C1">
      <w:pPr>
        <w:pStyle w:val="Default"/>
        <w:spacing w:after="27"/>
        <w:jc w:val="both"/>
        <w:rPr>
          <w:b/>
        </w:rPr>
      </w:pPr>
      <w:r w:rsidRPr="00F213F2">
        <w:rPr>
          <w:b/>
        </w:rPr>
        <w:t xml:space="preserve">Unidad No 4 </w:t>
      </w:r>
    </w:p>
    <w:p w:rsidR="00A05973" w:rsidRPr="00F213F2" w:rsidRDefault="00A05973" w:rsidP="00ED46C1">
      <w:pPr>
        <w:pStyle w:val="Default"/>
        <w:spacing w:after="27"/>
        <w:jc w:val="both"/>
      </w:pPr>
      <w:r w:rsidRPr="00F213F2">
        <w:t xml:space="preserve">1.4 Procesos </w:t>
      </w:r>
      <w:r w:rsidR="00F47623">
        <w:t>socio-</w:t>
      </w:r>
      <w:r w:rsidRPr="00F213F2">
        <w:t>polític</w:t>
      </w:r>
      <w:r w:rsidR="00F47623">
        <w:t>os y su impacto en el devenir</w:t>
      </w:r>
      <w:r w:rsidRPr="00F213F2">
        <w:t xml:space="preserve"> histórico del Trabajo Social  en Latinoamérica.</w:t>
      </w:r>
    </w:p>
    <w:p w:rsidR="00A05973" w:rsidRPr="00F213F2" w:rsidRDefault="00A05973" w:rsidP="00ED46C1">
      <w:pPr>
        <w:pStyle w:val="Default"/>
        <w:spacing w:after="28"/>
        <w:jc w:val="both"/>
      </w:pPr>
      <w:r w:rsidRPr="00F213F2">
        <w:lastRenderedPageBreak/>
        <w:t>1.5 Influencia del contexto socio político latinoamericano en las polí</w:t>
      </w:r>
      <w:r w:rsidR="00F47623">
        <w:t>ticas sociales y en la praxis</w:t>
      </w:r>
      <w:r w:rsidRPr="00F213F2">
        <w:t xml:space="preserve"> profesional de las trabajadoras </w:t>
      </w:r>
      <w:r w:rsidR="00F47623">
        <w:t xml:space="preserve">sociales </w:t>
      </w:r>
      <w:r w:rsidRPr="00F213F2">
        <w:t xml:space="preserve">y los trabajadores sociales. </w:t>
      </w:r>
    </w:p>
    <w:p w:rsidR="00A05973" w:rsidRPr="00F213F2" w:rsidRDefault="00A05973" w:rsidP="00ED46C1">
      <w:pPr>
        <w:pStyle w:val="Default"/>
        <w:spacing w:after="28"/>
        <w:jc w:val="both"/>
      </w:pPr>
      <w:r w:rsidRPr="00F213F2">
        <w:t>1.6 Nuevo</w:t>
      </w:r>
      <w:r w:rsidR="00F47623">
        <w:t xml:space="preserve">s escenarios políticos y </w:t>
      </w:r>
      <w:r w:rsidRPr="00F213F2">
        <w:t>retos para el Trabajo Social Latinoamericano</w:t>
      </w:r>
      <w:r w:rsidR="00D301E3" w:rsidRPr="00F213F2">
        <w:t>.</w:t>
      </w:r>
    </w:p>
    <w:p w:rsidR="003F66AF" w:rsidRPr="00F213F2" w:rsidRDefault="00526C9B" w:rsidP="00ED46C1">
      <w:pPr>
        <w:pStyle w:val="Default"/>
        <w:jc w:val="both"/>
        <w:rPr>
          <w:b/>
          <w:bCs/>
        </w:rPr>
      </w:pPr>
      <w:r w:rsidRPr="00F213F2">
        <w:rPr>
          <w:b/>
          <w:bCs/>
        </w:rPr>
        <w:t>5. Metodología</w:t>
      </w:r>
    </w:p>
    <w:p w:rsidR="00EB05A4" w:rsidRDefault="003F66AF" w:rsidP="00ED46C1">
      <w:pPr>
        <w:pStyle w:val="Default"/>
        <w:jc w:val="both"/>
      </w:pPr>
      <w:r w:rsidRPr="00F213F2">
        <w:t xml:space="preserve">Durante el desarrollo del presente Seminario se promoverá la participación </w:t>
      </w:r>
      <w:r w:rsidR="00AD361C" w:rsidRPr="00F213F2">
        <w:t xml:space="preserve">activa de las y los estudiantes en la comprensión, reflexión y análisis crítico de los procesos </w:t>
      </w:r>
      <w:r w:rsidR="00F47623">
        <w:t>socio-político de la región</w:t>
      </w:r>
      <w:r w:rsidR="00AD361C" w:rsidRPr="00F213F2">
        <w:t>.</w:t>
      </w:r>
      <w:r w:rsidRPr="00F213F2">
        <w:t xml:space="preserve"> </w:t>
      </w:r>
      <w:r w:rsidR="00AD361C" w:rsidRPr="00F213F2">
        <w:t xml:space="preserve">Se combinará la </w:t>
      </w:r>
      <w:r w:rsidRPr="00F213F2">
        <w:t xml:space="preserve"> exposición de la docente, con exposiciones de las </w:t>
      </w:r>
      <w:r w:rsidR="002E1C3E" w:rsidRPr="00F213F2">
        <w:t xml:space="preserve">y los </w:t>
      </w:r>
      <w:r w:rsidRPr="00F213F2">
        <w:t xml:space="preserve">estudiantes sobre </w:t>
      </w:r>
      <w:r w:rsidR="002E1C3E" w:rsidRPr="00F213F2">
        <w:t xml:space="preserve"> los países.</w:t>
      </w:r>
      <w:r w:rsidRPr="00F213F2">
        <w:t xml:space="preserve"> Además en algunos casos se utilizará apoyo de videos documentales, música, cuentos, etc</w:t>
      </w:r>
      <w:r w:rsidR="002E1C3E" w:rsidRPr="00F213F2">
        <w:t>.</w:t>
      </w:r>
      <w:r w:rsidRPr="00F213F2">
        <w:t xml:space="preserve">, que ilustran de manera concreta la realidad de los países, y algunos de los procesos políticos en estudio. Este seminario se desarrollara durante 16 semanas.  </w:t>
      </w:r>
    </w:p>
    <w:p w:rsidR="00526C9B" w:rsidRPr="00F213F2" w:rsidRDefault="00526C9B" w:rsidP="00ED46C1">
      <w:pPr>
        <w:pStyle w:val="Default"/>
        <w:jc w:val="both"/>
      </w:pPr>
      <w:r w:rsidRPr="00F213F2">
        <w:t xml:space="preserve"> </w:t>
      </w:r>
    </w:p>
    <w:p w:rsidR="00EC34EA" w:rsidRPr="00F213F2" w:rsidRDefault="00224BF4" w:rsidP="00EB05A4">
      <w:pPr>
        <w:spacing w:line="240" w:lineRule="auto"/>
        <w:jc w:val="both"/>
        <w:rPr>
          <w:rFonts w:ascii="Times New Roman" w:hAnsi="Times New Roman" w:cs="Times New Roman"/>
          <w:b/>
          <w:sz w:val="24"/>
          <w:szCs w:val="24"/>
        </w:rPr>
      </w:pPr>
      <w:r w:rsidRPr="00F213F2">
        <w:rPr>
          <w:rFonts w:ascii="Times New Roman" w:hAnsi="Times New Roman" w:cs="Times New Roman"/>
          <w:sz w:val="24"/>
          <w:szCs w:val="24"/>
        </w:rPr>
        <w:t xml:space="preserve">La finalidad del curso no es memorística sino de comprensión de los procesos </w:t>
      </w:r>
      <w:r w:rsidR="00F47623">
        <w:rPr>
          <w:rFonts w:ascii="Times New Roman" w:hAnsi="Times New Roman" w:cs="Times New Roman"/>
          <w:sz w:val="24"/>
          <w:szCs w:val="24"/>
        </w:rPr>
        <w:t>socio-</w:t>
      </w:r>
      <w:r w:rsidRPr="00F213F2">
        <w:rPr>
          <w:rFonts w:ascii="Times New Roman" w:hAnsi="Times New Roman" w:cs="Times New Roman"/>
          <w:sz w:val="24"/>
          <w:szCs w:val="24"/>
        </w:rPr>
        <w:t>político</w:t>
      </w:r>
      <w:r w:rsidR="00F47623">
        <w:rPr>
          <w:rFonts w:ascii="Times New Roman" w:hAnsi="Times New Roman" w:cs="Times New Roman"/>
          <w:sz w:val="24"/>
          <w:szCs w:val="24"/>
        </w:rPr>
        <w:t xml:space="preserve">s, por lo que se requiere de </w:t>
      </w:r>
      <w:r w:rsidRPr="00F213F2">
        <w:rPr>
          <w:rFonts w:ascii="Times New Roman" w:hAnsi="Times New Roman" w:cs="Times New Roman"/>
          <w:sz w:val="24"/>
          <w:szCs w:val="24"/>
        </w:rPr>
        <w:t xml:space="preserve">participación en clase, y </w:t>
      </w:r>
      <w:r w:rsidR="00C91F9A" w:rsidRPr="00F213F2">
        <w:rPr>
          <w:rFonts w:ascii="Times New Roman" w:hAnsi="Times New Roman" w:cs="Times New Roman"/>
          <w:sz w:val="24"/>
          <w:szCs w:val="24"/>
        </w:rPr>
        <w:t xml:space="preserve">esfuerzos de análisis colectivo e </w:t>
      </w:r>
      <w:r w:rsidR="00F47623" w:rsidRPr="00F213F2">
        <w:rPr>
          <w:rFonts w:ascii="Times New Roman" w:hAnsi="Times New Roman" w:cs="Times New Roman"/>
          <w:sz w:val="24"/>
          <w:szCs w:val="24"/>
        </w:rPr>
        <w:t>individual</w:t>
      </w:r>
      <w:r w:rsidR="00C91F9A" w:rsidRPr="00F213F2">
        <w:rPr>
          <w:rFonts w:ascii="Times New Roman" w:hAnsi="Times New Roman" w:cs="Times New Roman"/>
          <w:sz w:val="24"/>
          <w:szCs w:val="24"/>
        </w:rPr>
        <w:t>.</w:t>
      </w:r>
    </w:p>
    <w:p w:rsidR="00C51135" w:rsidRPr="00F213F2" w:rsidRDefault="00EC34EA" w:rsidP="00ED46C1">
      <w:pPr>
        <w:spacing w:line="240" w:lineRule="auto"/>
        <w:rPr>
          <w:rFonts w:ascii="Times New Roman" w:hAnsi="Times New Roman" w:cs="Times New Roman"/>
          <w:sz w:val="24"/>
          <w:szCs w:val="24"/>
        </w:rPr>
      </w:pPr>
      <w:r w:rsidRPr="00F213F2">
        <w:rPr>
          <w:rFonts w:ascii="Times New Roman" w:hAnsi="Times New Roman" w:cs="Times New Roman"/>
          <w:b/>
          <w:sz w:val="24"/>
          <w:szCs w:val="24"/>
        </w:rPr>
        <w:t>6</w:t>
      </w:r>
      <w:r w:rsidR="00C51135" w:rsidRPr="00F213F2">
        <w:rPr>
          <w:rFonts w:ascii="Times New Roman" w:hAnsi="Times New Roman" w:cs="Times New Roman"/>
          <w:b/>
          <w:sz w:val="24"/>
          <w:szCs w:val="24"/>
        </w:rPr>
        <w:t>. Evaluación (ver matriz de lecturas y fecha de entregas de los trabajos).</w:t>
      </w:r>
      <w:r w:rsidR="00C51135" w:rsidRPr="00F213F2">
        <w:rPr>
          <w:rFonts w:ascii="Times New Roman" w:hAnsi="Times New Roman" w:cs="Times New Roman"/>
          <w:sz w:val="24"/>
          <w:szCs w:val="24"/>
        </w:rPr>
        <w:t xml:space="preserve"> </w:t>
      </w:r>
    </w:p>
    <w:p w:rsidR="00C51135" w:rsidRPr="00F213F2" w:rsidRDefault="00C51135" w:rsidP="00ED46C1">
      <w:pPr>
        <w:pStyle w:val="Prrafodelista"/>
        <w:numPr>
          <w:ilvl w:val="0"/>
          <w:numId w:val="17"/>
        </w:numPr>
        <w:spacing w:line="240" w:lineRule="auto"/>
        <w:rPr>
          <w:rFonts w:ascii="Times New Roman" w:hAnsi="Times New Roman" w:cs="Times New Roman"/>
          <w:color w:val="000000"/>
          <w:sz w:val="24"/>
          <w:szCs w:val="24"/>
        </w:rPr>
      </w:pPr>
      <w:r w:rsidRPr="00F213F2">
        <w:rPr>
          <w:rFonts w:ascii="Times New Roman" w:hAnsi="Times New Roman" w:cs="Times New Roman"/>
          <w:color w:val="000000"/>
          <w:sz w:val="24"/>
          <w:szCs w:val="24"/>
        </w:rPr>
        <w:t xml:space="preserve">Exposición </w:t>
      </w:r>
      <w:r w:rsidR="00F94084">
        <w:rPr>
          <w:rFonts w:ascii="Times New Roman" w:hAnsi="Times New Roman" w:cs="Times New Roman"/>
          <w:color w:val="000000"/>
          <w:sz w:val="24"/>
          <w:szCs w:val="24"/>
        </w:rPr>
        <w:t>grupal 15% (La exposición es grupal, pero su evaluación es individual)</w:t>
      </w:r>
    </w:p>
    <w:p w:rsidR="00C91F9A" w:rsidRPr="00F94084" w:rsidRDefault="00F94084" w:rsidP="00F94084">
      <w:pPr>
        <w:pStyle w:val="Prrafodelista"/>
        <w:numPr>
          <w:ilvl w:val="0"/>
          <w:numId w:val="6"/>
        </w:numPr>
        <w:autoSpaceDE w:val="0"/>
        <w:autoSpaceDN w:val="0"/>
        <w:adjustRightInd w:val="0"/>
        <w:spacing w:after="45"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Tres t</w:t>
      </w:r>
      <w:r w:rsidR="00C51135" w:rsidRPr="00F213F2">
        <w:rPr>
          <w:rFonts w:ascii="Times New Roman" w:hAnsi="Times New Roman" w:cs="Times New Roman"/>
          <w:color w:val="000000"/>
          <w:sz w:val="24"/>
          <w:szCs w:val="24"/>
        </w:rPr>
        <w:t>rabajo</w:t>
      </w:r>
      <w:r>
        <w:rPr>
          <w:rFonts w:ascii="Times New Roman" w:hAnsi="Times New Roman" w:cs="Times New Roman"/>
          <w:color w:val="000000"/>
          <w:sz w:val="24"/>
          <w:szCs w:val="24"/>
        </w:rPr>
        <w:t>s individuales: 20% cada uno.</w:t>
      </w:r>
    </w:p>
    <w:p w:rsidR="00C51135" w:rsidRPr="00F213F2" w:rsidRDefault="00C91F9A" w:rsidP="00ED46C1">
      <w:pPr>
        <w:pStyle w:val="Prrafodelista"/>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F213F2">
        <w:rPr>
          <w:rFonts w:ascii="Times New Roman" w:hAnsi="Times New Roman" w:cs="Times New Roman"/>
          <w:color w:val="000000"/>
          <w:sz w:val="24"/>
          <w:szCs w:val="24"/>
        </w:rPr>
        <w:t>Ensayo final 25</w:t>
      </w:r>
      <w:r w:rsidR="00C51135" w:rsidRPr="00F213F2">
        <w:rPr>
          <w:rFonts w:ascii="Times New Roman" w:hAnsi="Times New Roman" w:cs="Times New Roman"/>
          <w:color w:val="000000"/>
          <w:sz w:val="24"/>
          <w:szCs w:val="24"/>
        </w:rPr>
        <w:t>%</w:t>
      </w:r>
      <w:r w:rsidR="004173B9">
        <w:rPr>
          <w:rFonts w:ascii="Times New Roman" w:hAnsi="Times New Roman" w:cs="Times New Roman"/>
          <w:color w:val="000000"/>
          <w:sz w:val="24"/>
          <w:szCs w:val="24"/>
        </w:rPr>
        <w:t>. El ensayo consiste en el desarrollo</w:t>
      </w:r>
      <w:r w:rsidR="00790DA5">
        <w:rPr>
          <w:rFonts w:ascii="Times New Roman" w:hAnsi="Times New Roman" w:cs="Times New Roman"/>
          <w:color w:val="000000"/>
          <w:sz w:val="24"/>
          <w:szCs w:val="24"/>
        </w:rPr>
        <w:t xml:space="preserve"> amplio de algunos de los hechos comprendidos en la exposición. Es decir, se trata de profundizar en alguna temática que consideran es relevante para la comprensión de América Latina y el Caribe y su relación con el Trabajo Social. Este trabajo es de 30-35 páginas, sin incluir la bibliografía, portada, anexos e índice. </w:t>
      </w:r>
    </w:p>
    <w:p w:rsidR="00C51135" w:rsidRPr="00F213F2" w:rsidRDefault="00C51135" w:rsidP="00ED46C1">
      <w:pPr>
        <w:autoSpaceDE w:val="0"/>
        <w:autoSpaceDN w:val="0"/>
        <w:adjustRightInd w:val="0"/>
        <w:spacing w:after="0" w:line="240" w:lineRule="auto"/>
        <w:rPr>
          <w:rFonts w:ascii="Times New Roman" w:hAnsi="Times New Roman" w:cs="Times New Roman"/>
          <w:color w:val="000000"/>
          <w:sz w:val="24"/>
          <w:szCs w:val="24"/>
        </w:rPr>
      </w:pPr>
      <w:r w:rsidRPr="00F213F2">
        <w:rPr>
          <w:rFonts w:ascii="Times New Roman" w:hAnsi="Times New Roman" w:cs="Times New Roman"/>
          <w:color w:val="000000"/>
          <w:sz w:val="24"/>
          <w:szCs w:val="24"/>
        </w:rPr>
        <w:t>Los criterios de evaluación son los siguientes:</w:t>
      </w:r>
    </w:p>
    <w:p w:rsidR="00F94084" w:rsidRDefault="00C51135" w:rsidP="00ED46C1">
      <w:pPr>
        <w:pStyle w:val="Prrafodelista"/>
        <w:numPr>
          <w:ilvl w:val="0"/>
          <w:numId w:val="14"/>
        </w:numPr>
        <w:spacing w:line="240" w:lineRule="auto"/>
        <w:jc w:val="both"/>
        <w:rPr>
          <w:rFonts w:ascii="Times New Roman" w:eastAsia="DejaVu Sans" w:hAnsi="Times New Roman" w:cs="Times New Roman"/>
          <w:kern w:val="1"/>
          <w:sz w:val="24"/>
          <w:szCs w:val="24"/>
        </w:rPr>
      </w:pPr>
      <w:r w:rsidRPr="00F213F2">
        <w:rPr>
          <w:rFonts w:ascii="Times New Roman" w:hAnsi="Times New Roman" w:cs="Times New Roman"/>
          <w:sz w:val="24"/>
          <w:szCs w:val="24"/>
        </w:rPr>
        <w:t>Para la exposición</w:t>
      </w:r>
      <w:r w:rsidRPr="00F213F2">
        <w:rPr>
          <w:rFonts w:ascii="Times New Roman" w:eastAsia="DejaVu Sans" w:hAnsi="Times New Roman" w:cs="Times New Roman"/>
          <w:kern w:val="1"/>
          <w:sz w:val="24"/>
          <w:szCs w:val="24"/>
        </w:rPr>
        <w:t>: capacidad de comprensión y s</w:t>
      </w:r>
      <w:r w:rsidR="00F94084">
        <w:rPr>
          <w:rFonts w:ascii="Times New Roman" w:eastAsia="DejaVu Sans" w:hAnsi="Times New Roman" w:cs="Times New Roman"/>
          <w:kern w:val="1"/>
          <w:sz w:val="24"/>
          <w:szCs w:val="24"/>
        </w:rPr>
        <w:t xml:space="preserve">íntesis, claridad y coherencia; </w:t>
      </w:r>
      <w:r w:rsidRPr="00F213F2">
        <w:rPr>
          <w:rFonts w:ascii="Times New Roman" w:eastAsia="DejaVu Sans" w:hAnsi="Times New Roman" w:cs="Times New Roman"/>
          <w:kern w:val="1"/>
          <w:sz w:val="24"/>
          <w:szCs w:val="24"/>
        </w:rPr>
        <w:t>claridad en el manejo de conceptos y categorías, capacidad crítica, pertinencia del material de apoyo, habilidad para elaborar y manejar instrumental teórico-metodológico</w:t>
      </w:r>
      <w:r w:rsidR="002A74EB" w:rsidRPr="00F213F2">
        <w:rPr>
          <w:rFonts w:ascii="Times New Roman" w:eastAsia="DejaVu Sans" w:hAnsi="Times New Roman" w:cs="Times New Roman"/>
          <w:kern w:val="1"/>
          <w:sz w:val="24"/>
          <w:szCs w:val="24"/>
        </w:rPr>
        <w:t xml:space="preserve">. </w:t>
      </w:r>
      <w:r w:rsidR="00F94084">
        <w:rPr>
          <w:rFonts w:ascii="Times New Roman" w:eastAsia="DejaVu Sans" w:hAnsi="Times New Roman" w:cs="Times New Roman"/>
          <w:kern w:val="1"/>
          <w:sz w:val="24"/>
          <w:szCs w:val="24"/>
        </w:rPr>
        <w:t>Comprensión de los hechos en su contexto y las relaciones que dieron origen a éstos.</w:t>
      </w:r>
    </w:p>
    <w:p w:rsidR="00C51135" w:rsidRPr="00F213F2" w:rsidRDefault="002A74EB" w:rsidP="00ED46C1">
      <w:pPr>
        <w:pStyle w:val="Prrafodelista"/>
        <w:numPr>
          <w:ilvl w:val="0"/>
          <w:numId w:val="14"/>
        </w:numPr>
        <w:spacing w:line="240" w:lineRule="auto"/>
        <w:jc w:val="both"/>
        <w:rPr>
          <w:rFonts w:ascii="Times New Roman" w:eastAsia="DejaVu Sans" w:hAnsi="Times New Roman" w:cs="Times New Roman"/>
          <w:kern w:val="1"/>
          <w:sz w:val="24"/>
          <w:szCs w:val="24"/>
        </w:rPr>
      </w:pPr>
      <w:r w:rsidRPr="00F213F2">
        <w:rPr>
          <w:rFonts w:ascii="Times New Roman" w:eastAsia="DejaVu Sans" w:hAnsi="Times New Roman" w:cs="Times New Roman"/>
          <w:kern w:val="1"/>
          <w:sz w:val="24"/>
          <w:szCs w:val="24"/>
        </w:rPr>
        <w:t>Cada una de las exposiciones debe estar complementada con alguna presentación ya sea de video, cuento, poema, película, canción</w:t>
      </w:r>
      <w:r w:rsidR="00F94084">
        <w:rPr>
          <w:rFonts w:ascii="Times New Roman" w:eastAsia="DejaVu Sans" w:hAnsi="Times New Roman" w:cs="Times New Roman"/>
          <w:kern w:val="1"/>
          <w:sz w:val="24"/>
          <w:szCs w:val="24"/>
        </w:rPr>
        <w:t xml:space="preserve"> que tenga relación con los hechos expuestos</w:t>
      </w:r>
      <w:r w:rsidRPr="00F213F2">
        <w:rPr>
          <w:rFonts w:ascii="Times New Roman" w:eastAsia="DejaVu Sans" w:hAnsi="Times New Roman" w:cs="Times New Roman"/>
          <w:kern w:val="1"/>
          <w:sz w:val="24"/>
          <w:szCs w:val="24"/>
        </w:rPr>
        <w:t>.</w:t>
      </w:r>
    </w:p>
    <w:p w:rsidR="00F94084" w:rsidRDefault="00C51135" w:rsidP="00ED46C1">
      <w:pPr>
        <w:pStyle w:val="Prrafodelista"/>
        <w:widowControl w:val="0"/>
        <w:numPr>
          <w:ilvl w:val="0"/>
          <w:numId w:val="14"/>
        </w:numPr>
        <w:tabs>
          <w:tab w:val="left" w:pos="0"/>
        </w:tabs>
        <w:suppressAutoHyphens/>
        <w:spacing w:after="0" w:line="240" w:lineRule="auto"/>
        <w:jc w:val="both"/>
        <w:rPr>
          <w:rFonts w:ascii="Times New Roman" w:eastAsia="DejaVu Sans" w:hAnsi="Times New Roman" w:cs="Times New Roman"/>
          <w:kern w:val="1"/>
          <w:sz w:val="24"/>
          <w:szCs w:val="24"/>
        </w:rPr>
      </w:pPr>
      <w:r w:rsidRPr="00F213F2">
        <w:rPr>
          <w:rFonts w:ascii="Times New Roman" w:eastAsia="DejaVu Sans" w:hAnsi="Times New Roman" w:cs="Times New Roman"/>
          <w:kern w:val="1"/>
          <w:sz w:val="24"/>
          <w:szCs w:val="24"/>
        </w:rPr>
        <w:t>Para los trabajos escritos: capacidad de comprensión y síntesis, claridad y coherencia en el desarrollo de las i</w:t>
      </w:r>
      <w:r w:rsidR="00F94084">
        <w:rPr>
          <w:rFonts w:ascii="Times New Roman" w:eastAsia="DejaVu Sans" w:hAnsi="Times New Roman" w:cs="Times New Roman"/>
          <w:kern w:val="1"/>
          <w:sz w:val="24"/>
          <w:szCs w:val="24"/>
        </w:rPr>
        <w:t>deas y en el manejo conceptual. Dominio claro de la relación teoría-praxis, realiza un abordaje crítico de los hechos analizados, logra comprender su contexto y relaciones que le dan origen.</w:t>
      </w:r>
    </w:p>
    <w:p w:rsidR="00C51135" w:rsidRPr="00F213F2" w:rsidRDefault="00F94084" w:rsidP="00ED46C1">
      <w:pPr>
        <w:pStyle w:val="Prrafodelista"/>
        <w:widowControl w:val="0"/>
        <w:numPr>
          <w:ilvl w:val="0"/>
          <w:numId w:val="14"/>
        </w:numPr>
        <w:tabs>
          <w:tab w:val="left" w:pos="0"/>
        </w:tabs>
        <w:suppressAutoHyphens/>
        <w:spacing w:after="0" w:line="240" w:lineRule="auto"/>
        <w:jc w:val="both"/>
        <w:rPr>
          <w:rFonts w:ascii="Times New Roman" w:eastAsia="DejaVu Sans" w:hAnsi="Times New Roman" w:cs="Times New Roman"/>
          <w:kern w:val="1"/>
          <w:sz w:val="24"/>
          <w:szCs w:val="24"/>
        </w:rPr>
      </w:pPr>
      <w:r>
        <w:rPr>
          <w:rFonts w:ascii="Times New Roman" w:eastAsia="DejaVu Sans" w:hAnsi="Times New Roman" w:cs="Times New Roman"/>
          <w:kern w:val="1"/>
          <w:sz w:val="24"/>
          <w:szCs w:val="24"/>
        </w:rPr>
        <w:t>R</w:t>
      </w:r>
      <w:r w:rsidR="00C51135" w:rsidRPr="00F213F2">
        <w:rPr>
          <w:rFonts w:ascii="Times New Roman" w:eastAsia="DejaVu Sans" w:hAnsi="Times New Roman" w:cs="Times New Roman"/>
          <w:kern w:val="1"/>
          <w:sz w:val="24"/>
          <w:szCs w:val="24"/>
        </w:rPr>
        <w:t>equisitos formales de presentación y estructura, ortografía, redacción, puntualidad en la entrega de los trabajos, utilización a</w:t>
      </w:r>
      <w:r w:rsidR="00C51135" w:rsidRPr="00F213F2">
        <w:rPr>
          <w:rFonts w:ascii="Times New Roman" w:hAnsi="Times New Roman" w:cs="Times New Roman"/>
          <w:sz w:val="24"/>
          <w:szCs w:val="24"/>
        </w:rPr>
        <w:t>decuada de fuentes documentales.</w:t>
      </w:r>
      <w:r w:rsidR="002A74EB" w:rsidRPr="00F213F2">
        <w:rPr>
          <w:rFonts w:ascii="Times New Roman" w:hAnsi="Times New Roman" w:cs="Times New Roman"/>
          <w:sz w:val="24"/>
          <w:szCs w:val="24"/>
        </w:rPr>
        <w:t xml:space="preserve"> </w:t>
      </w:r>
      <w:r w:rsidR="004173B9">
        <w:rPr>
          <w:rFonts w:ascii="Times New Roman" w:hAnsi="Times New Roman" w:cs="Times New Roman"/>
          <w:sz w:val="24"/>
          <w:szCs w:val="24"/>
        </w:rPr>
        <w:t xml:space="preserve">Los trabajos deben estar en letra “times new </w:t>
      </w:r>
      <w:proofErr w:type="spellStart"/>
      <w:r w:rsidR="004173B9">
        <w:rPr>
          <w:rFonts w:ascii="Times New Roman" w:hAnsi="Times New Roman" w:cs="Times New Roman"/>
          <w:sz w:val="24"/>
          <w:szCs w:val="24"/>
        </w:rPr>
        <w:t>roman</w:t>
      </w:r>
      <w:proofErr w:type="spellEnd"/>
      <w:r w:rsidR="004173B9">
        <w:rPr>
          <w:rFonts w:ascii="Times New Roman" w:hAnsi="Times New Roman" w:cs="Times New Roman"/>
          <w:sz w:val="24"/>
          <w:szCs w:val="24"/>
        </w:rPr>
        <w:t xml:space="preserve">”, espacio y medio y deben de ir de acuerdo a la cantidad de páginas que se les solicite en cada uno de ellos, una vez que se les entregue las guías (cada guía se entrega una vez finalizada la unidad a la que corresponde). </w:t>
      </w:r>
    </w:p>
    <w:p w:rsidR="002A74EB" w:rsidRPr="00F213F2" w:rsidRDefault="002A74EB" w:rsidP="00ED46C1">
      <w:pPr>
        <w:pStyle w:val="Prrafodelista"/>
        <w:widowControl w:val="0"/>
        <w:numPr>
          <w:ilvl w:val="0"/>
          <w:numId w:val="14"/>
        </w:numPr>
        <w:tabs>
          <w:tab w:val="left" w:pos="0"/>
        </w:tabs>
        <w:suppressAutoHyphens/>
        <w:spacing w:after="0" w:line="240" w:lineRule="auto"/>
        <w:jc w:val="both"/>
        <w:rPr>
          <w:rFonts w:ascii="Times New Roman" w:eastAsia="DejaVu Sans" w:hAnsi="Times New Roman" w:cs="Times New Roman"/>
          <w:kern w:val="1"/>
          <w:sz w:val="24"/>
          <w:szCs w:val="24"/>
        </w:rPr>
      </w:pPr>
      <w:r w:rsidRPr="00F213F2">
        <w:rPr>
          <w:rFonts w:ascii="Times New Roman" w:hAnsi="Times New Roman" w:cs="Times New Roman"/>
          <w:sz w:val="24"/>
          <w:szCs w:val="24"/>
        </w:rPr>
        <w:t>Deben utilizar la bibliografía del curso</w:t>
      </w:r>
      <w:r w:rsidR="00F94084">
        <w:rPr>
          <w:rFonts w:ascii="Times New Roman" w:hAnsi="Times New Roman" w:cs="Times New Roman"/>
          <w:sz w:val="24"/>
          <w:szCs w:val="24"/>
        </w:rPr>
        <w:t xml:space="preserve"> debidamente asignada para cada país en estudio</w:t>
      </w:r>
      <w:r w:rsidRPr="00F213F2">
        <w:rPr>
          <w:rFonts w:ascii="Times New Roman" w:hAnsi="Times New Roman" w:cs="Times New Roman"/>
          <w:sz w:val="24"/>
          <w:szCs w:val="24"/>
        </w:rPr>
        <w:t xml:space="preserve">, así como complementar con otras que se consideren pertinentes y </w:t>
      </w:r>
      <w:r w:rsidRPr="00F213F2">
        <w:rPr>
          <w:rFonts w:ascii="Times New Roman" w:hAnsi="Times New Roman" w:cs="Times New Roman"/>
          <w:sz w:val="24"/>
          <w:szCs w:val="24"/>
        </w:rPr>
        <w:lastRenderedPageBreak/>
        <w:t>enriquezcan la compren</w:t>
      </w:r>
      <w:r w:rsidR="00F94084">
        <w:rPr>
          <w:rFonts w:ascii="Times New Roman" w:hAnsi="Times New Roman" w:cs="Times New Roman"/>
          <w:sz w:val="24"/>
          <w:szCs w:val="24"/>
        </w:rPr>
        <w:t>sión de cada uno de los países por</w:t>
      </w:r>
      <w:r w:rsidRPr="00F213F2">
        <w:rPr>
          <w:rFonts w:ascii="Times New Roman" w:hAnsi="Times New Roman" w:cs="Times New Roman"/>
          <w:sz w:val="24"/>
          <w:szCs w:val="24"/>
        </w:rPr>
        <w:t xml:space="preserve"> estudiar.</w:t>
      </w:r>
    </w:p>
    <w:p w:rsidR="002A74EB" w:rsidRPr="00017D36" w:rsidRDefault="002A74EB" w:rsidP="00ED46C1">
      <w:pPr>
        <w:pStyle w:val="Prrafodelista"/>
        <w:widowControl w:val="0"/>
        <w:numPr>
          <w:ilvl w:val="0"/>
          <w:numId w:val="14"/>
        </w:numPr>
        <w:tabs>
          <w:tab w:val="left" w:pos="0"/>
        </w:tabs>
        <w:suppressAutoHyphens/>
        <w:spacing w:after="0" w:line="240" w:lineRule="auto"/>
        <w:jc w:val="both"/>
        <w:rPr>
          <w:rFonts w:ascii="Times New Roman" w:eastAsia="DejaVu Sans" w:hAnsi="Times New Roman" w:cs="Times New Roman"/>
          <w:kern w:val="1"/>
          <w:sz w:val="24"/>
          <w:szCs w:val="24"/>
        </w:rPr>
      </w:pPr>
      <w:r w:rsidRPr="00F213F2">
        <w:rPr>
          <w:rFonts w:ascii="Times New Roman" w:hAnsi="Times New Roman" w:cs="Times New Roman"/>
          <w:sz w:val="24"/>
          <w:szCs w:val="24"/>
        </w:rPr>
        <w:t>Los trabajos deben estar fundamentados teóricamente y mostrar comprensión analítica.</w:t>
      </w:r>
    </w:p>
    <w:p w:rsidR="00017D36" w:rsidRPr="00F213F2" w:rsidRDefault="00017D36" w:rsidP="00ED46C1">
      <w:pPr>
        <w:pStyle w:val="Prrafodelista"/>
        <w:widowControl w:val="0"/>
        <w:numPr>
          <w:ilvl w:val="0"/>
          <w:numId w:val="14"/>
        </w:numPr>
        <w:tabs>
          <w:tab w:val="left" w:pos="0"/>
        </w:tabs>
        <w:suppressAutoHyphens/>
        <w:spacing w:after="0" w:line="240" w:lineRule="auto"/>
        <w:jc w:val="both"/>
        <w:rPr>
          <w:rFonts w:ascii="Times New Roman" w:eastAsia="DejaVu Sans" w:hAnsi="Times New Roman" w:cs="Times New Roman"/>
          <w:kern w:val="1"/>
          <w:sz w:val="24"/>
          <w:szCs w:val="24"/>
        </w:rPr>
      </w:pPr>
      <w:r>
        <w:rPr>
          <w:rFonts w:ascii="Times New Roman" w:hAnsi="Times New Roman" w:cs="Times New Roman"/>
          <w:sz w:val="24"/>
          <w:szCs w:val="24"/>
        </w:rPr>
        <w:t xml:space="preserve">Cada trabajo debe expresar el conocimiento teórico y práctico que se desarrollan en el curso. </w:t>
      </w:r>
    </w:p>
    <w:p w:rsidR="002A74EB" w:rsidRPr="00017D36" w:rsidRDefault="002A74EB" w:rsidP="00ED46C1">
      <w:pPr>
        <w:pStyle w:val="Prrafodelista"/>
        <w:widowControl w:val="0"/>
        <w:numPr>
          <w:ilvl w:val="0"/>
          <w:numId w:val="14"/>
        </w:numPr>
        <w:tabs>
          <w:tab w:val="left" w:pos="0"/>
        </w:tabs>
        <w:suppressAutoHyphens/>
        <w:spacing w:after="0" w:line="240" w:lineRule="auto"/>
        <w:jc w:val="both"/>
        <w:rPr>
          <w:rFonts w:ascii="Times New Roman" w:eastAsia="DejaVu Sans" w:hAnsi="Times New Roman" w:cs="Times New Roman"/>
          <w:kern w:val="1"/>
          <w:sz w:val="24"/>
          <w:szCs w:val="24"/>
        </w:rPr>
      </w:pPr>
      <w:r w:rsidRPr="00F213F2">
        <w:rPr>
          <w:rFonts w:ascii="Times New Roman" w:hAnsi="Times New Roman" w:cs="Times New Roman"/>
          <w:sz w:val="24"/>
          <w:szCs w:val="24"/>
        </w:rPr>
        <w:t xml:space="preserve">Es importante aclarar que las fuentes documentales deben mostrar la revisión en bibliotecas más que referencias extraídas del internet. </w:t>
      </w:r>
    </w:p>
    <w:p w:rsidR="00017D36" w:rsidRPr="000D6F57" w:rsidRDefault="00017D36" w:rsidP="000D6F57">
      <w:pPr>
        <w:widowControl w:val="0"/>
        <w:tabs>
          <w:tab w:val="left" w:pos="0"/>
        </w:tabs>
        <w:suppressAutoHyphens/>
        <w:spacing w:after="0" w:line="240" w:lineRule="auto"/>
        <w:jc w:val="both"/>
        <w:rPr>
          <w:rFonts w:ascii="Times New Roman" w:eastAsia="DejaVu Sans" w:hAnsi="Times New Roman" w:cs="Times New Roman"/>
          <w:noProof/>
          <w:kern w:val="1"/>
          <w:sz w:val="24"/>
          <w:szCs w:val="24"/>
          <w:lang w:eastAsia="es-CR"/>
        </w:rPr>
      </w:pPr>
      <w:r w:rsidRPr="000D6F57">
        <w:rPr>
          <w:rFonts w:ascii="Times New Roman" w:eastAsia="DejaVu Sans" w:hAnsi="Times New Roman" w:cs="Times New Roman"/>
          <w:noProof/>
          <w:kern w:val="1"/>
          <w:sz w:val="24"/>
          <w:szCs w:val="24"/>
          <w:lang w:eastAsia="es-CR"/>
        </w:rPr>
        <w:t>Al ser el curso</w:t>
      </w:r>
      <w:r w:rsidR="00450F12">
        <w:rPr>
          <w:rFonts w:ascii="Times New Roman" w:eastAsia="DejaVu Sans" w:hAnsi="Times New Roman" w:cs="Times New Roman"/>
          <w:noProof/>
          <w:kern w:val="1"/>
          <w:sz w:val="24"/>
          <w:szCs w:val="24"/>
          <w:lang w:eastAsia="es-CR"/>
        </w:rPr>
        <w:t xml:space="preserve"> de tipo Seminario se les recuerda</w:t>
      </w:r>
      <w:r w:rsidRPr="000D6F57">
        <w:rPr>
          <w:rFonts w:ascii="Times New Roman" w:eastAsia="DejaVu Sans" w:hAnsi="Times New Roman" w:cs="Times New Roman"/>
          <w:noProof/>
          <w:kern w:val="1"/>
          <w:sz w:val="24"/>
          <w:szCs w:val="24"/>
          <w:lang w:eastAsia="es-CR"/>
        </w:rPr>
        <w:t xml:space="preserve"> el acuerdo tomado por el Consejo Universitario R52-49-2012 respecto al Reglamento de Régimen Académico Estudiantil:</w:t>
      </w:r>
    </w:p>
    <w:p w:rsidR="00450F12" w:rsidRDefault="00017D36" w:rsidP="00450F12">
      <w:pPr>
        <w:widowControl w:val="0"/>
        <w:tabs>
          <w:tab w:val="left" w:pos="0"/>
        </w:tabs>
        <w:suppressAutoHyphens/>
        <w:spacing w:after="0" w:line="240" w:lineRule="auto"/>
        <w:jc w:val="both"/>
        <w:rPr>
          <w:rFonts w:ascii="Times New Roman" w:eastAsia="DejaVu Sans" w:hAnsi="Times New Roman" w:cs="Times New Roman"/>
          <w:kern w:val="1"/>
          <w:sz w:val="24"/>
          <w:szCs w:val="24"/>
        </w:rPr>
      </w:pPr>
      <w:r w:rsidRPr="000D6F57">
        <w:rPr>
          <w:rFonts w:ascii="Times New Roman" w:eastAsia="DejaVu Sans" w:hAnsi="Times New Roman" w:cs="Times New Roman"/>
          <w:noProof/>
          <w:kern w:val="1"/>
          <w:sz w:val="24"/>
          <w:szCs w:val="24"/>
          <w:lang w:eastAsia="es-CR"/>
        </w:rPr>
        <w:t>Artículo 14</w:t>
      </w:r>
      <w:r w:rsidR="00450F12">
        <w:rPr>
          <w:rFonts w:ascii="Times New Roman" w:eastAsia="DejaVu Sans" w:hAnsi="Times New Roman" w:cs="Times New Roman"/>
          <w:noProof/>
          <w:kern w:val="1"/>
          <w:sz w:val="24"/>
          <w:szCs w:val="24"/>
          <w:lang w:eastAsia="es-CR"/>
        </w:rPr>
        <w:t xml:space="preserve"> y artículo 14 bis. </w:t>
      </w:r>
    </w:p>
    <w:p w:rsidR="00764CF4" w:rsidRDefault="00DC2396" w:rsidP="00FA77D6">
      <w:pPr>
        <w:widowControl w:val="0"/>
        <w:tabs>
          <w:tab w:val="left" w:pos="0"/>
        </w:tabs>
        <w:suppressAutoHyphens/>
        <w:spacing w:after="0" w:line="240" w:lineRule="auto"/>
        <w:jc w:val="both"/>
        <w:rPr>
          <w:rFonts w:ascii="Arial" w:hAnsi="Arial" w:cs="Arial"/>
          <w:b/>
          <w:u w:val="single"/>
        </w:rPr>
      </w:pPr>
      <w:r w:rsidRPr="00DC2396">
        <w:rPr>
          <w:rFonts w:ascii="Arial" w:hAnsi="Arial" w:cs="Arial"/>
          <w:b/>
          <w:u w:val="single"/>
        </w:rPr>
        <w:t>Por tanto, al ser este un curso bajo la modalidad de seminario, la asistencia es obligatoria y se pierde con tres ausencias a las lecciones impartidas</w:t>
      </w:r>
      <w:r>
        <w:rPr>
          <w:rFonts w:ascii="Arial" w:hAnsi="Arial" w:cs="Arial"/>
          <w:b/>
          <w:u w:val="single"/>
        </w:rPr>
        <w:t>. Es decir, las ausencias permitidas son dos como máximo.</w:t>
      </w:r>
    </w:p>
    <w:p w:rsidR="00DC2396" w:rsidRPr="00DC2396" w:rsidRDefault="00DC2396" w:rsidP="00FA77D6">
      <w:pPr>
        <w:widowControl w:val="0"/>
        <w:tabs>
          <w:tab w:val="left" w:pos="0"/>
        </w:tabs>
        <w:suppressAutoHyphens/>
        <w:spacing w:after="0" w:line="240" w:lineRule="auto"/>
        <w:jc w:val="both"/>
        <w:rPr>
          <w:rFonts w:ascii="Times New Roman" w:eastAsia="DejaVu Sans" w:hAnsi="Times New Roman" w:cs="Times New Roman"/>
          <w:kern w:val="1"/>
          <w:sz w:val="24"/>
          <w:szCs w:val="24"/>
          <w:u w:val="single"/>
        </w:rPr>
      </w:pPr>
    </w:p>
    <w:p w:rsidR="00F711C4" w:rsidRPr="00DC2396" w:rsidRDefault="00F711C4" w:rsidP="00FA77D6">
      <w:pPr>
        <w:widowControl w:val="0"/>
        <w:tabs>
          <w:tab w:val="left" w:pos="0"/>
        </w:tabs>
        <w:suppressAutoHyphens/>
        <w:spacing w:after="0" w:line="240" w:lineRule="auto"/>
        <w:jc w:val="both"/>
        <w:rPr>
          <w:rFonts w:ascii="Times New Roman" w:eastAsia="DejaVu Sans" w:hAnsi="Times New Roman" w:cs="Times New Roman"/>
          <w:b/>
          <w:kern w:val="1"/>
          <w:sz w:val="24"/>
          <w:szCs w:val="24"/>
          <w:u w:val="single"/>
        </w:rPr>
      </w:pPr>
    </w:p>
    <w:p w:rsidR="00F711C4" w:rsidRPr="00EB05A4" w:rsidRDefault="00EB05A4" w:rsidP="00EB05A4">
      <w:pPr>
        <w:suppressAutoHyphens/>
        <w:spacing w:after="0" w:line="240" w:lineRule="auto"/>
        <w:ind w:right="-34"/>
        <w:jc w:val="both"/>
        <w:rPr>
          <w:rFonts w:ascii="Times New Roman" w:hAnsi="Times New Roman" w:cs="Times New Roman"/>
          <w:sz w:val="24"/>
          <w:szCs w:val="24"/>
          <w:u w:val="single"/>
          <w:lang w:eastAsia="zh-CN"/>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sz w:val="24"/>
          <w:szCs w:val="24"/>
          <w:lang w:eastAsia="zh-CN"/>
        </w:rPr>
        <w:t>R</w:t>
      </w:r>
      <w:r w:rsidRPr="00EB05A4">
        <w:rPr>
          <w:rFonts w:ascii="Times New Roman" w:eastAsia="Times New Roman" w:hAnsi="Times New Roman" w:cs="Times New Roman"/>
          <w:sz w:val="24"/>
          <w:szCs w:val="24"/>
          <w:lang w:eastAsia="zh-CN"/>
        </w:rPr>
        <w:t>esponsabilidades</w:t>
      </w:r>
      <w:r w:rsidRPr="00EB05A4">
        <w:rPr>
          <w:rFonts w:ascii="Times New Roman" w:hAnsi="Times New Roman" w:cs="Times New Roman"/>
          <w:sz w:val="24"/>
          <w:szCs w:val="24"/>
          <w:lang w:val="es-ES" w:eastAsia="zh-CN"/>
          <w14:shadow w14:blurRad="50800" w14:dist="38100" w14:dir="2700000" w14:sx="100000" w14:sy="100000" w14:kx="0" w14:ky="0" w14:algn="tl">
            <w14:srgbClr w14:val="000000">
              <w14:alpha w14:val="60000"/>
            </w14:srgbClr>
          </w14:shadow>
        </w:rPr>
        <w:t xml:space="preserve"> </w:t>
      </w:r>
      <w:r w:rsidRPr="00EB05A4">
        <w:rPr>
          <w:rFonts w:ascii="Times New Roman" w:eastAsia="Times New Roman" w:hAnsi="Times New Roman" w:cs="Times New Roman"/>
          <w:sz w:val="24"/>
          <w:szCs w:val="24"/>
          <w:lang w:eastAsia="zh-CN"/>
        </w:rPr>
        <w:t>de</w:t>
      </w:r>
      <w:r>
        <w:rPr>
          <w:rFonts w:ascii="Times New Roman" w:eastAsia="Times New Roman" w:hAnsi="Times New Roman" w:cs="Times New Roman"/>
          <w:sz w:val="24"/>
          <w:szCs w:val="24"/>
          <w:lang w:eastAsia="zh-CN"/>
        </w:rPr>
        <w:t xml:space="preserve"> las y los estudiantes.</w:t>
      </w:r>
    </w:p>
    <w:p w:rsidR="00F711C4" w:rsidRPr="00F711C4" w:rsidRDefault="00EB05A4" w:rsidP="00F711C4">
      <w:pPr>
        <w:numPr>
          <w:ilvl w:val="0"/>
          <w:numId w:val="20"/>
        </w:numPr>
        <w:suppressAutoHyphens/>
        <w:spacing w:after="0" w:line="240" w:lineRule="auto"/>
        <w:ind w:right="-3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Puntualidad y Asistencia</w:t>
      </w:r>
    </w:p>
    <w:p w:rsidR="00F711C4" w:rsidRPr="00F711C4" w:rsidRDefault="00F711C4" w:rsidP="00F711C4">
      <w:pPr>
        <w:numPr>
          <w:ilvl w:val="0"/>
          <w:numId w:val="20"/>
        </w:numPr>
        <w:suppressAutoHyphens/>
        <w:spacing w:after="0" w:line="240" w:lineRule="auto"/>
        <w:ind w:right="-34"/>
        <w:jc w:val="both"/>
        <w:rPr>
          <w:rFonts w:ascii="Times New Roman" w:eastAsia="Times New Roman" w:hAnsi="Times New Roman" w:cs="Times New Roman"/>
          <w:sz w:val="24"/>
          <w:szCs w:val="24"/>
          <w:lang w:eastAsia="zh-CN"/>
        </w:rPr>
      </w:pPr>
      <w:r w:rsidRPr="00F711C4">
        <w:rPr>
          <w:rFonts w:ascii="Times New Roman" w:eastAsia="Times New Roman" w:hAnsi="Times New Roman" w:cs="Times New Roman"/>
          <w:sz w:val="24"/>
          <w:szCs w:val="24"/>
          <w:lang w:eastAsia="zh-CN"/>
        </w:rPr>
        <w:t>Mantener clima de respeto y cordialidad.</w:t>
      </w:r>
    </w:p>
    <w:p w:rsidR="00F711C4" w:rsidRPr="00F711C4" w:rsidRDefault="00F711C4" w:rsidP="00F711C4">
      <w:pPr>
        <w:numPr>
          <w:ilvl w:val="0"/>
          <w:numId w:val="20"/>
        </w:numPr>
        <w:suppressAutoHyphens/>
        <w:spacing w:after="0" w:line="240" w:lineRule="auto"/>
        <w:ind w:right="-34"/>
        <w:jc w:val="both"/>
        <w:rPr>
          <w:rFonts w:ascii="Times New Roman" w:eastAsia="Times New Roman" w:hAnsi="Times New Roman" w:cs="Times New Roman"/>
          <w:sz w:val="24"/>
          <w:szCs w:val="24"/>
          <w:lang w:eastAsia="zh-CN"/>
        </w:rPr>
      </w:pPr>
      <w:r w:rsidRPr="00F711C4">
        <w:rPr>
          <w:rFonts w:ascii="Times New Roman" w:eastAsia="Times New Roman" w:hAnsi="Times New Roman" w:cs="Times New Roman"/>
          <w:sz w:val="24"/>
          <w:szCs w:val="24"/>
          <w:lang w:eastAsia="zh-CN"/>
        </w:rPr>
        <w:t>Prescind</w:t>
      </w:r>
      <w:r w:rsidR="004173B9">
        <w:rPr>
          <w:rFonts w:ascii="Times New Roman" w:eastAsia="Times New Roman" w:hAnsi="Times New Roman" w:cs="Times New Roman"/>
          <w:sz w:val="24"/>
          <w:szCs w:val="24"/>
          <w:lang w:eastAsia="zh-CN"/>
        </w:rPr>
        <w:t xml:space="preserve">ir del uso del teléfono celular </w:t>
      </w:r>
      <w:r w:rsidRPr="00F711C4">
        <w:rPr>
          <w:rFonts w:ascii="Times New Roman" w:eastAsia="Times New Roman" w:hAnsi="Times New Roman" w:cs="Times New Roman"/>
          <w:sz w:val="24"/>
          <w:szCs w:val="24"/>
          <w:lang w:eastAsia="zh-CN"/>
        </w:rPr>
        <w:t>durante el desarrollo de las clases.</w:t>
      </w:r>
    </w:p>
    <w:p w:rsidR="00F711C4" w:rsidRPr="00F711C4" w:rsidRDefault="00F711C4" w:rsidP="00F711C4">
      <w:pPr>
        <w:numPr>
          <w:ilvl w:val="0"/>
          <w:numId w:val="20"/>
        </w:numPr>
        <w:suppressAutoHyphens/>
        <w:spacing w:after="0" w:line="240" w:lineRule="auto"/>
        <w:ind w:right="-34"/>
        <w:jc w:val="both"/>
        <w:rPr>
          <w:rFonts w:ascii="Times New Roman" w:eastAsia="Times New Roman" w:hAnsi="Times New Roman" w:cs="Times New Roman"/>
          <w:sz w:val="24"/>
          <w:szCs w:val="24"/>
          <w:lang w:eastAsia="zh-CN"/>
        </w:rPr>
      </w:pPr>
      <w:r w:rsidRPr="00F711C4">
        <w:rPr>
          <w:rFonts w:ascii="Times New Roman" w:eastAsia="Times New Roman" w:hAnsi="Times New Roman" w:cs="Times New Roman"/>
          <w:sz w:val="24"/>
          <w:szCs w:val="24"/>
          <w:lang w:eastAsia="zh-CN"/>
        </w:rPr>
        <w:t xml:space="preserve">Cumplir con la totalidad de lecturas y asignaciones en las fechas programadas. </w:t>
      </w:r>
      <w:r w:rsidRPr="00F711C4">
        <w:rPr>
          <w:rFonts w:ascii="Times New Roman" w:eastAsia="Times New Roman" w:hAnsi="Times New Roman" w:cs="Times New Roman"/>
          <w:sz w:val="24"/>
          <w:szCs w:val="24"/>
          <w:u w:val="single"/>
          <w:lang w:eastAsia="zh-CN"/>
        </w:rPr>
        <w:t>No se recibirán productos académicos fuera de las fechas y horas establecidas. Solo se harán las excepciones en situaciones debidamente justificadas y estipuladas en el Artículo 24, Reglamento de Régimen Académico Estudiantil. Gaceta Universitaria, 03, 2001.</w:t>
      </w:r>
    </w:p>
    <w:p w:rsidR="00F711C4" w:rsidRPr="00F711C4" w:rsidRDefault="00F711C4" w:rsidP="00FA77D6">
      <w:pPr>
        <w:widowControl w:val="0"/>
        <w:tabs>
          <w:tab w:val="left" w:pos="0"/>
        </w:tabs>
        <w:suppressAutoHyphens/>
        <w:spacing w:after="0" w:line="240" w:lineRule="auto"/>
        <w:jc w:val="both"/>
        <w:rPr>
          <w:rFonts w:ascii="Times New Roman" w:eastAsia="DejaVu Sans" w:hAnsi="Times New Roman" w:cs="Times New Roman"/>
          <w:kern w:val="1"/>
          <w:sz w:val="24"/>
          <w:szCs w:val="24"/>
        </w:rPr>
      </w:pPr>
    </w:p>
    <w:p w:rsidR="00C05D80" w:rsidRDefault="008F5E3E" w:rsidP="00ED46C1">
      <w:pPr>
        <w:pStyle w:val="Default"/>
        <w:jc w:val="both"/>
        <w:rPr>
          <w:b/>
          <w:bCs/>
        </w:rPr>
      </w:pPr>
      <w:r w:rsidRPr="00F213F2">
        <w:rPr>
          <w:b/>
          <w:bCs/>
        </w:rPr>
        <w:t>7</w:t>
      </w:r>
      <w:r w:rsidR="00526C9B" w:rsidRPr="00F213F2">
        <w:rPr>
          <w:b/>
          <w:bCs/>
        </w:rPr>
        <w:t>. Bibliografía</w:t>
      </w:r>
    </w:p>
    <w:p w:rsidR="00C05D80" w:rsidRDefault="00C05D80" w:rsidP="00ED46C1">
      <w:pPr>
        <w:pStyle w:val="Default"/>
        <w:jc w:val="both"/>
        <w:rPr>
          <w:b/>
          <w:bCs/>
        </w:rPr>
      </w:pPr>
    </w:p>
    <w:p w:rsidR="00C05D80" w:rsidRDefault="00C05D80" w:rsidP="00C05D80">
      <w:pPr>
        <w:pStyle w:val="Default"/>
        <w:numPr>
          <w:ilvl w:val="0"/>
          <w:numId w:val="24"/>
        </w:numPr>
        <w:jc w:val="both"/>
        <w:rPr>
          <w:b/>
          <w:bCs/>
        </w:rPr>
      </w:pPr>
      <w:r>
        <w:rPr>
          <w:sz w:val="23"/>
          <w:szCs w:val="23"/>
        </w:rPr>
        <w:t>Almeida, Paul. (2010</w:t>
      </w:r>
      <w:r>
        <w:rPr>
          <w:sz w:val="23"/>
          <w:szCs w:val="23"/>
        </w:rPr>
        <w:t xml:space="preserve">). </w:t>
      </w:r>
      <w:r>
        <w:rPr>
          <w:iCs/>
          <w:sz w:val="23"/>
          <w:szCs w:val="23"/>
        </w:rPr>
        <w:t xml:space="preserve">El Salvador: elecciones y movimientos sociales. Revista de Ciencia Política. N°2, </w:t>
      </w:r>
      <w:proofErr w:type="spellStart"/>
      <w:r>
        <w:rPr>
          <w:iCs/>
          <w:sz w:val="23"/>
          <w:szCs w:val="23"/>
        </w:rPr>
        <w:t>vol</w:t>
      </w:r>
      <w:proofErr w:type="spellEnd"/>
      <w:r>
        <w:rPr>
          <w:iCs/>
          <w:sz w:val="23"/>
          <w:szCs w:val="23"/>
        </w:rPr>
        <w:t xml:space="preserve"> 30, pp. 319-334</w:t>
      </w:r>
    </w:p>
    <w:p w:rsidR="00334222" w:rsidRPr="00A01C33" w:rsidRDefault="00334222" w:rsidP="00334222">
      <w:pPr>
        <w:pStyle w:val="Default"/>
        <w:numPr>
          <w:ilvl w:val="0"/>
          <w:numId w:val="21"/>
        </w:numPr>
        <w:jc w:val="both"/>
        <w:rPr>
          <w:b/>
          <w:bCs/>
        </w:rPr>
      </w:pPr>
      <w:r>
        <w:rPr>
          <w:sz w:val="23"/>
          <w:szCs w:val="23"/>
        </w:rPr>
        <w:t xml:space="preserve">Almeida, Paul. (2011). </w:t>
      </w:r>
      <w:r w:rsidRPr="00334222">
        <w:rPr>
          <w:iCs/>
          <w:sz w:val="23"/>
          <w:szCs w:val="23"/>
        </w:rPr>
        <w:t>Olas de movilización popular: movimientos sociales en El Salvador, 1925-2010</w:t>
      </w:r>
      <w:r>
        <w:rPr>
          <w:i/>
          <w:iCs/>
          <w:sz w:val="23"/>
          <w:szCs w:val="23"/>
        </w:rPr>
        <w:t xml:space="preserve">. </w:t>
      </w:r>
      <w:r>
        <w:rPr>
          <w:sz w:val="23"/>
          <w:szCs w:val="23"/>
        </w:rPr>
        <w:t>San Salvador, El Salvador: UCA Editores</w:t>
      </w:r>
    </w:p>
    <w:p w:rsidR="00A01C33" w:rsidRPr="00AB3837" w:rsidRDefault="00A01C33" w:rsidP="00334222">
      <w:pPr>
        <w:pStyle w:val="Default"/>
        <w:numPr>
          <w:ilvl w:val="0"/>
          <w:numId w:val="21"/>
        </w:numPr>
        <w:jc w:val="both"/>
        <w:rPr>
          <w:b/>
          <w:bCs/>
        </w:rPr>
      </w:pPr>
      <w:proofErr w:type="spellStart"/>
      <w:r>
        <w:rPr>
          <w:sz w:val="23"/>
          <w:szCs w:val="23"/>
        </w:rPr>
        <w:t>Amin</w:t>
      </w:r>
      <w:proofErr w:type="spellEnd"/>
      <w:r>
        <w:rPr>
          <w:sz w:val="23"/>
          <w:szCs w:val="23"/>
        </w:rPr>
        <w:t>, Samir (2009). Cuba: una auténtica revolución</w:t>
      </w:r>
      <w:r w:rsidRPr="00A01C33">
        <w:rPr>
          <w:i/>
          <w:sz w:val="23"/>
          <w:szCs w:val="23"/>
        </w:rPr>
        <w:t>. Revista Casa de las Américas</w:t>
      </w:r>
      <w:r>
        <w:rPr>
          <w:sz w:val="23"/>
          <w:szCs w:val="23"/>
        </w:rPr>
        <w:t>. N° 254, enero-marzo.</w:t>
      </w:r>
    </w:p>
    <w:p w:rsidR="00AB3837" w:rsidRPr="00A01C33" w:rsidRDefault="00AB3837" w:rsidP="00334222">
      <w:pPr>
        <w:pStyle w:val="Default"/>
        <w:numPr>
          <w:ilvl w:val="0"/>
          <w:numId w:val="21"/>
        </w:numPr>
        <w:jc w:val="both"/>
        <w:rPr>
          <w:b/>
          <w:bCs/>
        </w:rPr>
      </w:pPr>
      <w:r>
        <w:rPr>
          <w:sz w:val="23"/>
          <w:szCs w:val="23"/>
        </w:rPr>
        <w:t xml:space="preserve">Bell Lara, José, López García, Delia Luisa y </w:t>
      </w:r>
      <w:proofErr w:type="spellStart"/>
      <w:r>
        <w:rPr>
          <w:sz w:val="23"/>
          <w:szCs w:val="23"/>
        </w:rPr>
        <w:t>Caram</w:t>
      </w:r>
      <w:proofErr w:type="spellEnd"/>
      <w:r>
        <w:rPr>
          <w:sz w:val="23"/>
          <w:szCs w:val="23"/>
        </w:rPr>
        <w:t xml:space="preserve"> León, Tania (2006). Documentos sobre la Revolución Cubaba 1959. Instituto Cubano del libro. Editorial de Ciencias Sociales. Ciudad de la Habana, Cuba.</w:t>
      </w:r>
    </w:p>
    <w:p w:rsidR="00A01C33" w:rsidRDefault="00A01C33" w:rsidP="00A01C33">
      <w:pPr>
        <w:pStyle w:val="Default"/>
        <w:numPr>
          <w:ilvl w:val="0"/>
          <w:numId w:val="21"/>
        </w:numPr>
        <w:jc w:val="both"/>
        <w:rPr>
          <w:b/>
          <w:bCs/>
        </w:rPr>
      </w:pPr>
      <w:proofErr w:type="spellStart"/>
      <w:r>
        <w:rPr>
          <w:sz w:val="23"/>
          <w:szCs w:val="23"/>
        </w:rPr>
        <w:t>Betto</w:t>
      </w:r>
      <w:proofErr w:type="spellEnd"/>
      <w:r>
        <w:rPr>
          <w:sz w:val="23"/>
          <w:szCs w:val="23"/>
        </w:rPr>
        <w:t xml:space="preserve">, Frei (2009). A la luz de los cincuenta años de la Revolución. </w:t>
      </w:r>
      <w:r>
        <w:rPr>
          <w:sz w:val="23"/>
          <w:szCs w:val="23"/>
        </w:rPr>
        <w:t xml:space="preserve"> </w:t>
      </w:r>
      <w:r w:rsidRPr="00A01C33">
        <w:rPr>
          <w:i/>
          <w:sz w:val="23"/>
          <w:szCs w:val="23"/>
        </w:rPr>
        <w:t>Revista Casa de las Américas</w:t>
      </w:r>
      <w:r>
        <w:rPr>
          <w:sz w:val="23"/>
          <w:szCs w:val="23"/>
        </w:rPr>
        <w:t>. N° 254, enero-marzo</w:t>
      </w:r>
    </w:p>
    <w:p w:rsidR="00A01C33" w:rsidRPr="00C86704" w:rsidRDefault="00A01C33" w:rsidP="00A01C33">
      <w:pPr>
        <w:pStyle w:val="Default"/>
        <w:numPr>
          <w:ilvl w:val="0"/>
          <w:numId w:val="21"/>
        </w:numPr>
        <w:jc w:val="both"/>
        <w:rPr>
          <w:b/>
          <w:bCs/>
        </w:rPr>
      </w:pPr>
      <w:r w:rsidRPr="00A01C33">
        <w:rPr>
          <w:bCs/>
        </w:rPr>
        <w:t>Bohórquez, Carmen (2009). Venezuela y la Revolución Cubana, cincuenta años después</w:t>
      </w:r>
      <w:r>
        <w:rPr>
          <w:sz w:val="23"/>
          <w:szCs w:val="23"/>
        </w:rPr>
        <w:t xml:space="preserve">. </w:t>
      </w:r>
      <w:r w:rsidRPr="00A01C33">
        <w:rPr>
          <w:i/>
          <w:sz w:val="23"/>
          <w:szCs w:val="23"/>
        </w:rPr>
        <w:t>Revista Casa de las Américas</w:t>
      </w:r>
      <w:r>
        <w:rPr>
          <w:sz w:val="23"/>
          <w:szCs w:val="23"/>
        </w:rPr>
        <w:t>. N° 254, enero-marzo</w:t>
      </w:r>
    </w:p>
    <w:p w:rsidR="00A01C33" w:rsidRPr="00A01C33" w:rsidRDefault="00A01C33" w:rsidP="00A01C33">
      <w:pPr>
        <w:pStyle w:val="Default"/>
        <w:numPr>
          <w:ilvl w:val="0"/>
          <w:numId w:val="21"/>
        </w:numPr>
        <w:jc w:val="both"/>
        <w:rPr>
          <w:b/>
          <w:bCs/>
        </w:rPr>
      </w:pPr>
      <w:proofErr w:type="spellStart"/>
      <w:r w:rsidRPr="00A01C33">
        <w:rPr>
          <w:bCs/>
        </w:rPr>
        <w:t>Boron</w:t>
      </w:r>
      <w:proofErr w:type="spellEnd"/>
      <w:r w:rsidRPr="00A01C33">
        <w:rPr>
          <w:bCs/>
        </w:rPr>
        <w:t>, Atilio (2009). La Revolución Cubana: de modelo a inspiración</w:t>
      </w:r>
      <w:r>
        <w:rPr>
          <w:b/>
          <w:bCs/>
        </w:rPr>
        <w:t xml:space="preserve">. </w:t>
      </w:r>
      <w:r w:rsidRPr="00A01C33">
        <w:rPr>
          <w:i/>
          <w:sz w:val="23"/>
          <w:szCs w:val="23"/>
        </w:rPr>
        <w:t>Revista Casa de las Américas</w:t>
      </w:r>
      <w:r>
        <w:rPr>
          <w:sz w:val="23"/>
          <w:szCs w:val="23"/>
        </w:rPr>
        <w:t>. N° 254, enero-marzo</w:t>
      </w:r>
    </w:p>
    <w:p w:rsidR="00C86704" w:rsidRPr="00DC2396" w:rsidRDefault="00C86704" w:rsidP="00334222">
      <w:pPr>
        <w:pStyle w:val="Default"/>
        <w:numPr>
          <w:ilvl w:val="0"/>
          <w:numId w:val="21"/>
        </w:numPr>
        <w:jc w:val="both"/>
        <w:rPr>
          <w:b/>
          <w:bCs/>
        </w:rPr>
      </w:pPr>
      <w:proofErr w:type="spellStart"/>
      <w:r>
        <w:rPr>
          <w:sz w:val="23"/>
          <w:szCs w:val="23"/>
        </w:rPr>
        <w:t>Boron</w:t>
      </w:r>
      <w:proofErr w:type="spellEnd"/>
      <w:r>
        <w:rPr>
          <w:sz w:val="23"/>
          <w:szCs w:val="23"/>
        </w:rPr>
        <w:t xml:space="preserve"> Atilio (2012). América Latina en la geopolítica del imperialismo. Ediciones </w:t>
      </w:r>
      <w:proofErr w:type="spellStart"/>
      <w:r>
        <w:rPr>
          <w:sz w:val="23"/>
          <w:szCs w:val="23"/>
        </w:rPr>
        <w:t>Luxemburg</w:t>
      </w:r>
      <w:proofErr w:type="spellEnd"/>
      <w:r>
        <w:rPr>
          <w:sz w:val="23"/>
          <w:szCs w:val="23"/>
        </w:rPr>
        <w:t>. Buenos Aires, Argentina.</w:t>
      </w:r>
    </w:p>
    <w:p w:rsidR="007211DE" w:rsidRDefault="007211DE" w:rsidP="00ED46C1">
      <w:pPr>
        <w:pStyle w:val="Default"/>
        <w:numPr>
          <w:ilvl w:val="0"/>
          <w:numId w:val="6"/>
        </w:numPr>
        <w:spacing w:after="40"/>
        <w:jc w:val="both"/>
      </w:pPr>
      <w:r w:rsidRPr="007211DE">
        <w:rPr>
          <w:bCs/>
        </w:rPr>
        <w:t>Burbano de Lara (</w:t>
      </w:r>
      <w:r w:rsidR="005F2956">
        <w:rPr>
          <w:bCs/>
        </w:rPr>
        <w:t>2006</w:t>
      </w:r>
      <w:r w:rsidRPr="007211DE">
        <w:rPr>
          <w:bCs/>
        </w:rPr>
        <w:t>). Estrategias para sobrevivir a la crisis del Estado: Empresarios, política y partidos en Ecuador.</w:t>
      </w:r>
      <w:r>
        <w:rPr>
          <w:b/>
          <w:bCs/>
        </w:rPr>
        <w:t xml:space="preserve"> </w:t>
      </w:r>
      <w:r w:rsidRPr="00F213F2">
        <w:t xml:space="preserve">En: Neoliberalismo y sectores </w:t>
      </w:r>
      <w:r w:rsidRPr="00F213F2">
        <w:lastRenderedPageBreak/>
        <w:t xml:space="preserve">dominantes. Tendencias globales y experiencias nacionales. </w:t>
      </w:r>
      <w:proofErr w:type="spellStart"/>
      <w:r w:rsidRPr="00F213F2">
        <w:t>Basualdo</w:t>
      </w:r>
      <w:proofErr w:type="spellEnd"/>
      <w:r w:rsidRPr="00F213F2">
        <w:t xml:space="preserve">, Eduardo M.; Arceo, Enrique. CLACSO, Consejo Latinoamericano de Ciencias Sociales, Buenos Aires. </w:t>
      </w:r>
    </w:p>
    <w:p w:rsidR="00334222" w:rsidRPr="00AB3837" w:rsidRDefault="00334222" w:rsidP="00ED46C1">
      <w:pPr>
        <w:pStyle w:val="Default"/>
        <w:numPr>
          <w:ilvl w:val="0"/>
          <w:numId w:val="6"/>
        </w:numPr>
        <w:spacing w:after="40"/>
        <w:jc w:val="both"/>
      </w:pPr>
      <w:r>
        <w:rPr>
          <w:sz w:val="23"/>
          <w:szCs w:val="23"/>
        </w:rPr>
        <w:t xml:space="preserve">Camacho, Daniel. &amp; </w:t>
      </w:r>
      <w:proofErr w:type="spellStart"/>
      <w:r>
        <w:rPr>
          <w:sz w:val="23"/>
          <w:szCs w:val="23"/>
        </w:rPr>
        <w:t>Menjívar</w:t>
      </w:r>
      <w:proofErr w:type="spellEnd"/>
      <w:r>
        <w:rPr>
          <w:sz w:val="23"/>
          <w:szCs w:val="23"/>
        </w:rPr>
        <w:t xml:space="preserve">, Rafael. (1989). El movimiento popular en Centroamérica 1979-1983. Síntesis y perspectivas. En: Camacho, D. &amp; </w:t>
      </w:r>
      <w:proofErr w:type="spellStart"/>
      <w:r>
        <w:rPr>
          <w:sz w:val="23"/>
          <w:szCs w:val="23"/>
        </w:rPr>
        <w:t>Menjívar</w:t>
      </w:r>
      <w:proofErr w:type="spellEnd"/>
      <w:r>
        <w:rPr>
          <w:sz w:val="23"/>
          <w:szCs w:val="23"/>
        </w:rPr>
        <w:t>, R. (coord.). Los movimientos populares en América Latina, México: Siglo XXI Editores/Universidad de las Naciones Unidas</w:t>
      </w:r>
      <w:r w:rsidR="00AB3837">
        <w:rPr>
          <w:sz w:val="23"/>
          <w:szCs w:val="23"/>
        </w:rPr>
        <w:t>.</w:t>
      </w:r>
    </w:p>
    <w:p w:rsidR="00AB3837" w:rsidRDefault="00AB3837" w:rsidP="00ED46C1">
      <w:pPr>
        <w:pStyle w:val="Default"/>
        <w:numPr>
          <w:ilvl w:val="0"/>
          <w:numId w:val="6"/>
        </w:numPr>
        <w:spacing w:after="40"/>
        <w:jc w:val="both"/>
      </w:pPr>
      <w:r>
        <w:rPr>
          <w:sz w:val="23"/>
          <w:szCs w:val="23"/>
        </w:rPr>
        <w:t>Castro, Fidel (2007). La historia me absolverá. Editorial de Ciencias Sociales. La Habana, Cuba.</w:t>
      </w:r>
    </w:p>
    <w:p w:rsidR="00F02EA7" w:rsidRDefault="00F02EA7" w:rsidP="00ED46C1">
      <w:pPr>
        <w:pStyle w:val="Default"/>
        <w:numPr>
          <w:ilvl w:val="0"/>
          <w:numId w:val="6"/>
        </w:numPr>
        <w:spacing w:after="40"/>
        <w:jc w:val="both"/>
      </w:pPr>
      <w:proofErr w:type="spellStart"/>
      <w:r w:rsidRPr="00544319">
        <w:t>Coraggio</w:t>
      </w:r>
      <w:proofErr w:type="spellEnd"/>
      <w:r w:rsidRPr="00544319">
        <w:t xml:space="preserve">, </w:t>
      </w:r>
      <w:proofErr w:type="spellStart"/>
      <w:r w:rsidRPr="00544319">
        <w:t>J</w:t>
      </w:r>
      <w:r>
        <w:t>ose</w:t>
      </w:r>
      <w:proofErr w:type="spellEnd"/>
      <w:r>
        <w:t xml:space="preserve"> </w:t>
      </w:r>
      <w:r w:rsidRPr="00544319">
        <w:t>L</w:t>
      </w:r>
      <w:r>
        <w:t>uis</w:t>
      </w:r>
      <w:r w:rsidRPr="00544319">
        <w:t xml:space="preserve">., (1986). Economía y política de la transición. Reflexiones sobre la revolución Sandinista. En </w:t>
      </w:r>
      <w:r w:rsidRPr="00544319">
        <w:rPr>
          <w:i/>
        </w:rPr>
        <w:t xml:space="preserve"> La transición difícil. La autodeterminación de los países periféricos </w:t>
      </w:r>
      <w:r w:rsidRPr="00544319">
        <w:t>(pp. 257-285). México: Siglo Veintiuno</w:t>
      </w:r>
    </w:p>
    <w:p w:rsidR="00064553" w:rsidRPr="00F213F2" w:rsidRDefault="00064553" w:rsidP="00ED46C1">
      <w:pPr>
        <w:pStyle w:val="Default"/>
        <w:numPr>
          <w:ilvl w:val="0"/>
          <w:numId w:val="6"/>
        </w:numPr>
        <w:spacing w:after="40"/>
        <w:jc w:val="both"/>
      </w:pPr>
      <w:proofErr w:type="spellStart"/>
      <w:r>
        <w:t>Coraggio</w:t>
      </w:r>
      <w:proofErr w:type="spellEnd"/>
      <w:r>
        <w:t xml:space="preserve">, </w:t>
      </w:r>
      <w:proofErr w:type="spellStart"/>
      <w:r>
        <w:t>Jose</w:t>
      </w:r>
      <w:proofErr w:type="spellEnd"/>
      <w:r>
        <w:t xml:space="preserve"> Luis y </w:t>
      </w:r>
      <w:proofErr w:type="spellStart"/>
      <w:r>
        <w:t>Laville</w:t>
      </w:r>
      <w:proofErr w:type="spellEnd"/>
      <w:r>
        <w:t xml:space="preserve"> Jean-Louis (</w:t>
      </w:r>
      <w:proofErr w:type="spellStart"/>
      <w:r>
        <w:t>orgs</w:t>
      </w:r>
      <w:proofErr w:type="spellEnd"/>
      <w:r>
        <w:t>) (2014). Reinventar la izquierda en el siglo XXI: hacia un diálogo norte-sur. Los Polvorines, Universidad General de Sarmiento. Buenos Aires, Argentina.</w:t>
      </w:r>
    </w:p>
    <w:p w:rsidR="00526C9B" w:rsidRDefault="00526C9B" w:rsidP="00F213F2">
      <w:pPr>
        <w:pStyle w:val="Default"/>
        <w:numPr>
          <w:ilvl w:val="0"/>
          <w:numId w:val="18"/>
        </w:numPr>
        <w:spacing w:after="40"/>
        <w:jc w:val="both"/>
      </w:pPr>
      <w:r w:rsidRPr="00F213F2">
        <w:t xml:space="preserve">Cuba Rojas, L. Pablo (2006). “Bolivia: movimientos sociales, nacionalización y Asamblea Constituyente”. En: OSAL, Observatorio Social de </w:t>
      </w:r>
      <w:proofErr w:type="spellStart"/>
      <w:r w:rsidRPr="00F213F2">
        <w:t>America</w:t>
      </w:r>
      <w:proofErr w:type="spellEnd"/>
      <w:r w:rsidRPr="00F213F2">
        <w:t xml:space="preserve"> Latina, año VI, no. 19. CLACSO, Consejo Latinoamericano de Ciencias Sociales, Buenos Aires, Argentina: Argentina. </w:t>
      </w:r>
    </w:p>
    <w:p w:rsidR="00F02EA7" w:rsidRPr="00F02EA7" w:rsidRDefault="00F02EA7" w:rsidP="00F02EA7">
      <w:pPr>
        <w:pStyle w:val="Prrafodelista"/>
        <w:numPr>
          <w:ilvl w:val="0"/>
          <w:numId w:val="18"/>
        </w:numPr>
        <w:spacing w:line="240" w:lineRule="auto"/>
        <w:jc w:val="both"/>
        <w:rPr>
          <w:rFonts w:ascii="Times New Roman" w:hAnsi="Times New Roman" w:cs="Times New Roman"/>
          <w:sz w:val="24"/>
          <w:szCs w:val="24"/>
        </w:rPr>
      </w:pPr>
      <w:proofErr w:type="spellStart"/>
      <w:r w:rsidRPr="00F02EA7">
        <w:rPr>
          <w:rFonts w:ascii="Times New Roman" w:hAnsi="Times New Roman" w:cs="Times New Roman"/>
          <w:sz w:val="24"/>
          <w:szCs w:val="24"/>
        </w:rPr>
        <w:t>Carosio</w:t>
      </w:r>
      <w:proofErr w:type="spellEnd"/>
      <w:r w:rsidRPr="00F02EA7">
        <w:rPr>
          <w:rFonts w:ascii="Times New Roman" w:hAnsi="Times New Roman" w:cs="Times New Roman"/>
          <w:sz w:val="24"/>
          <w:szCs w:val="24"/>
        </w:rPr>
        <w:t>, A</w:t>
      </w:r>
      <w:r>
        <w:rPr>
          <w:rFonts w:ascii="Times New Roman" w:hAnsi="Times New Roman" w:cs="Times New Roman"/>
          <w:sz w:val="24"/>
          <w:szCs w:val="24"/>
        </w:rPr>
        <w:t>lba</w:t>
      </w:r>
      <w:r w:rsidRPr="00F02EA7">
        <w:rPr>
          <w:rFonts w:ascii="Times New Roman" w:hAnsi="Times New Roman" w:cs="Times New Roman"/>
          <w:sz w:val="24"/>
          <w:szCs w:val="24"/>
        </w:rPr>
        <w:t xml:space="preserve">. (2011). “Muchas y rebeldes: memoria de las mujeres en el proceso independentista”. Trabajo especial preparado para la Revista Nuestro Sur del Centro Nacional de Historia (CNH), Caracas, Venezuela  </w:t>
      </w:r>
      <w:proofErr w:type="spellStart"/>
      <w:r w:rsidRPr="00F02EA7">
        <w:rPr>
          <w:rFonts w:ascii="Times New Roman" w:hAnsi="Times New Roman" w:cs="Times New Roman"/>
          <w:sz w:val="24"/>
          <w:szCs w:val="24"/>
        </w:rPr>
        <w:t>Femenías</w:t>
      </w:r>
      <w:proofErr w:type="spellEnd"/>
      <w:r w:rsidRPr="00F02EA7">
        <w:rPr>
          <w:rFonts w:ascii="Times New Roman" w:hAnsi="Times New Roman" w:cs="Times New Roman"/>
          <w:sz w:val="24"/>
          <w:szCs w:val="24"/>
        </w:rPr>
        <w:t xml:space="preserve">, María Luisa (1996) “Oí decir que había Universidad y Escuelas” (Reflexiones sobre el feminismo de Sor Juana) en </w:t>
      </w:r>
      <w:proofErr w:type="spellStart"/>
      <w:r w:rsidRPr="00F02EA7">
        <w:rPr>
          <w:rFonts w:ascii="Times New Roman" w:hAnsi="Times New Roman" w:cs="Times New Roman"/>
          <w:sz w:val="24"/>
          <w:szCs w:val="24"/>
        </w:rPr>
        <w:t>Orbis</w:t>
      </w:r>
      <w:proofErr w:type="spellEnd"/>
      <w:r w:rsidRPr="00F02EA7">
        <w:rPr>
          <w:rFonts w:ascii="Times New Roman" w:hAnsi="Times New Roman" w:cs="Times New Roman"/>
          <w:sz w:val="24"/>
          <w:szCs w:val="24"/>
        </w:rPr>
        <w:t xml:space="preserve"> </w:t>
      </w:r>
      <w:proofErr w:type="spellStart"/>
      <w:r w:rsidRPr="00F02EA7">
        <w:rPr>
          <w:rFonts w:ascii="Times New Roman" w:hAnsi="Times New Roman" w:cs="Times New Roman"/>
          <w:sz w:val="24"/>
          <w:szCs w:val="24"/>
        </w:rPr>
        <w:t>Tertius</w:t>
      </w:r>
      <w:proofErr w:type="spellEnd"/>
      <w:r w:rsidRPr="00F02EA7">
        <w:rPr>
          <w:rFonts w:ascii="Times New Roman" w:hAnsi="Times New Roman" w:cs="Times New Roman"/>
          <w:sz w:val="24"/>
          <w:szCs w:val="24"/>
        </w:rPr>
        <w:t>. Argentina: Universidad Nacional de La Plata</w:t>
      </w:r>
    </w:p>
    <w:p w:rsidR="003E4E9A" w:rsidRDefault="003E4E9A" w:rsidP="00F213F2">
      <w:pPr>
        <w:pStyle w:val="Default"/>
        <w:numPr>
          <w:ilvl w:val="0"/>
          <w:numId w:val="18"/>
        </w:numPr>
        <w:spacing w:after="40"/>
        <w:jc w:val="both"/>
      </w:pPr>
      <w:proofErr w:type="spellStart"/>
      <w:r w:rsidRPr="00F213F2">
        <w:t>Coutinho</w:t>
      </w:r>
      <w:proofErr w:type="spellEnd"/>
      <w:r w:rsidRPr="00F213F2">
        <w:t xml:space="preserve">, Carlos (2000): “Representación de intereses, formulación de políticas y hegemonía”.  En: </w:t>
      </w:r>
      <w:r w:rsidRPr="00F213F2">
        <w:rPr>
          <w:i/>
        </w:rPr>
        <w:t>La Política social hoy</w:t>
      </w:r>
      <w:r w:rsidRPr="00F213F2">
        <w:t xml:space="preserve">, </w:t>
      </w:r>
      <w:proofErr w:type="spellStart"/>
      <w:r w:rsidRPr="00F213F2">
        <w:t>Borgianni</w:t>
      </w:r>
      <w:proofErr w:type="spellEnd"/>
      <w:r w:rsidRPr="00F213F2">
        <w:t xml:space="preserve">, </w:t>
      </w:r>
      <w:proofErr w:type="spellStart"/>
      <w:r w:rsidRPr="00F213F2">
        <w:t>Elisabete</w:t>
      </w:r>
      <w:proofErr w:type="spellEnd"/>
      <w:r w:rsidRPr="00F213F2">
        <w:t xml:space="preserve"> y Montaño, Carlos, Sao Paulo, Brasil.  </w:t>
      </w:r>
    </w:p>
    <w:p w:rsidR="00874ED7" w:rsidRDefault="00874ED7" w:rsidP="00F213F2">
      <w:pPr>
        <w:pStyle w:val="Default"/>
        <w:numPr>
          <w:ilvl w:val="0"/>
          <w:numId w:val="18"/>
        </w:numPr>
        <w:spacing w:after="40"/>
        <w:jc w:val="both"/>
      </w:pPr>
      <w:r>
        <w:t>Cueva, Agustín (1990). El desarrollo del capitalismo en América Latina. Siglo XXI Editores. México</w:t>
      </w:r>
      <w:r w:rsidR="00804772">
        <w:t>.</w:t>
      </w:r>
    </w:p>
    <w:p w:rsidR="00804772" w:rsidRDefault="00804772" w:rsidP="00F213F2">
      <w:pPr>
        <w:pStyle w:val="Default"/>
        <w:numPr>
          <w:ilvl w:val="0"/>
          <w:numId w:val="18"/>
        </w:numPr>
        <w:spacing w:after="40"/>
        <w:jc w:val="both"/>
      </w:pPr>
      <w:proofErr w:type="spellStart"/>
      <w:r>
        <w:t>Chaguaceda</w:t>
      </w:r>
      <w:proofErr w:type="spellEnd"/>
      <w:r>
        <w:t>, Armando y Centeno Ramón (2012). Reformas y transición en Cuba: una evaluación de desarrollos recientes (2010-2012). Revista de Ciencias Sociales. N°43, Quito, mayo, pp.135-148.</w:t>
      </w:r>
    </w:p>
    <w:p w:rsidR="00A01C33" w:rsidRPr="00A01C33" w:rsidRDefault="00A01C33" w:rsidP="00A01C33">
      <w:pPr>
        <w:pStyle w:val="Prrafodelista"/>
        <w:numPr>
          <w:ilvl w:val="0"/>
          <w:numId w:val="18"/>
        </w:numPr>
        <w:spacing w:line="240" w:lineRule="auto"/>
        <w:rPr>
          <w:rFonts w:ascii="Times New Roman" w:hAnsi="Times New Roman" w:cs="Times New Roman"/>
          <w:sz w:val="24"/>
          <w:szCs w:val="24"/>
        </w:rPr>
      </w:pPr>
      <w:r w:rsidRPr="00A01C33">
        <w:rPr>
          <w:rFonts w:ascii="Times New Roman" w:hAnsi="Times New Roman" w:cs="Times New Roman"/>
        </w:rPr>
        <w:t xml:space="preserve">Díaz, Torres </w:t>
      </w:r>
      <w:proofErr w:type="spellStart"/>
      <w:r w:rsidRPr="00A01C33">
        <w:rPr>
          <w:rFonts w:ascii="Times New Roman" w:hAnsi="Times New Roman" w:cs="Times New Roman"/>
        </w:rPr>
        <w:t>Isbel</w:t>
      </w:r>
      <w:proofErr w:type="spellEnd"/>
      <w:r w:rsidRPr="00A01C33">
        <w:rPr>
          <w:rFonts w:ascii="Times New Roman" w:hAnsi="Times New Roman" w:cs="Times New Roman"/>
        </w:rPr>
        <w:t xml:space="preserve"> y Pietro </w:t>
      </w:r>
      <w:proofErr w:type="spellStart"/>
      <w:r w:rsidRPr="00A01C33">
        <w:rPr>
          <w:rFonts w:ascii="Times New Roman" w:hAnsi="Times New Roman" w:cs="Times New Roman"/>
        </w:rPr>
        <w:t>Dmitri</w:t>
      </w:r>
      <w:proofErr w:type="spellEnd"/>
      <w:r w:rsidRPr="00A01C33">
        <w:rPr>
          <w:rFonts w:ascii="Times New Roman" w:hAnsi="Times New Roman" w:cs="Times New Roman"/>
        </w:rPr>
        <w:t xml:space="preserve"> (2014). Las reformas cubanas: imaginarios, contestaciones y</w:t>
      </w:r>
      <w:r>
        <w:t xml:space="preserve"> miradas críticas. </w:t>
      </w:r>
      <w:r>
        <w:rPr>
          <w:rFonts w:ascii="Times New Roman" w:hAnsi="Times New Roman" w:cs="Times New Roman"/>
          <w:sz w:val="24"/>
          <w:szCs w:val="24"/>
        </w:rPr>
        <w:t xml:space="preserve">En </w:t>
      </w:r>
      <w:r w:rsidRPr="00887E4A">
        <w:rPr>
          <w:rFonts w:ascii="Times New Roman" w:hAnsi="Times New Roman" w:cs="Times New Roman"/>
          <w:i/>
          <w:sz w:val="24"/>
          <w:szCs w:val="24"/>
        </w:rPr>
        <w:t>OSAL</w:t>
      </w:r>
      <w:r>
        <w:rPr>
          <w:rFonts w:ascii="Times New Roman" w:hAnsi="Times New Roman" w:cs="Times New Roman"/>
          <w:sz w:val="24"/>
          <w:szCs w:val="24"/>
        </w:rPr>
        <w:t>. Año XIV, n°36, diciembre. Buenos Aires, Argentina</w:t>
      </w:r>
    </w:p>
    <w:p w:rsidR="003E4E9A" w:rsidRDefault="003E4E9A" w:rsidP="00F213F2">
      <w:pPr>
        <w:pStyle w:val="Default"/>
        <w:numPr>
          <w:ilvl w:val="0"/>
          <w:numId w:val="18"/>
        </w:numPr>
        <w:spacing w:after="40"/>
        <w:jc w:val="both"/>
      </w:pPr>
      <w:r w:rsidRPr="00F213F2">
        <w:t xml:space="preserve">Dobles Oropeza, Ignacio. (2009). Memorias del dolor: consideraciones acerca de </w:t>
      </w:r>
      <w:proofErr w:type="spellStart"/>
      <w:r w:rsidRPr="00F213F2">
        <w:t>lascomisiones</w:t>
      </w:r>
      <w:proofErr w:type="spellEnd"/>
      <w:r w:rsidRPr="00F213F2">
        <w:t xml:space="preserve"> de la verdad en América Latina. Editorial </w:t>
      </w:r>
      <w:proofErr w:type="spellStart"/>
      <w:r w:rsidRPr="00F213F2">
        <w:t>Arlekin</w:t>
      </w:r>
      <w:proofErr w:type="spellEnd"/>
      <w:r w:rsidRPr="00F213F2">
        <w:t xml:space="preserve">. San José. Costa Rica. </w:t>
      </w:r>
    </w:p>
    <w:p w:rsidR="00577A7A" w:rsidRPr="00F213F2" w:rsidRDefault="00577A7A" w:rsidP="00F213F2">
      <w:pPr>
        <w:pStyle w:val="Default"/>
        <w:numPr>
          <w:ilvl w:val="0"/>
          <w:numId w:val="18"/>
        </w:numPr>
        <w:spacing w:after="40"/>
        <w:jc w:val="both"/>
      </w:pPr>
      <w:proofErr w:type="spellStart"/>
      <w:r>
        <w:t>Feierstein</w:t>
      </w:r>
      <w:proofErr w:type="spellEnd"/>
      <w:r>
        <w:t xml:space="preserve">, Daniel (2009) (compilador). Terrorismo de Estado y genocidio en América Latina. Prometeo Libros: Programa de Naciones Unidas para el Desarrollo. Buenos Aires, Argentina. </w:t>
      </w:r>
    </w:p>
    <w:p w:rsidR="003E4E9A" w:rsidRPr="00F213F2" w:rsidRDefault="003E4E9A" w:rsidP="00F213F2">
      <w:pPr>
        <w:pStyle w:val="Default"/>
        <w:numPr>
          <w:ilvl w:val="0"/>
          <w:numId w:val="18"/>
        </w:numPr>
        <w:spacing w:after="40"/>
        <w:jc w:val="both"/>
      </w:pPr>
      <w:r w:rsidRPr="00F213F2">
        <w:lastRenderedPageBreak/>
        <w:t>Fernández, Alejandro (2009), Otro mes bajo el golpe de Estado: oigo un ruido que suena”. En: Envío, revista mensual de la Universidad Centroamericana (UCA), Managua.</w:t>
      </w:r>
    </w:p>
    <w:p w:rsidR="003E4E9A" w:rsidRDefault="003E4E9A" w:rsidP="00F213F2">
      <w:pPr>
        <w:pStyle w:val="Default"/>
        <w:numPr>
          <w:ilvl w:val="0"/>
          <w:numId w:val="18"/>
        </w:numPr>
        <w:spacing w:after="40"/>
        <w:jc w:val="both"/>
      </w:pPr>
      <w:r w:rsidRPr="00F213F2">
        <w:t xml:space="preserve">Fernández, Silvia (2009), Políticas sociales, trabajo y trabajadores en el capitalismo actual: aportes teóricos y empíricos para una estrategia de emancipación. Buenos Aires: espacio editorial.  </w:t>
      </w:r>
    </w:p>
    <w:p w:rsidR="00577A7A" w:rsidRDefault="00577A7A" w:rsidP="00577A7A">
      <w:pPr>
        <w:pStyle w:val="Default"/>
        <w:numPr>
          <w:ilvl w:val="0"/>
          <w:numId w:val="18"/>
        </w:numPr>
        <w:spacing w:after="40"/>
        <w:jc w:val="both"/>
      </w:pPr>
      <w:r>
        <w:t>Figueroa Carlos. Genocidio y terrorismo de Estado en Guatemala (1954-1996). Una interpretación. Revista de Estudios sobre Genocidio.</w:t>
      </w:r>
    </w:p>
    <w:p w:rsidR="00334222" w:rsidRPr="00064553" w:rsidRDefault="00334222" w:rsidP="00334222">
      <w:pPr>
        <w:pStyle w:val="Default"/>
        <w:numPr>
          <w:ilvl w:val="0"/>
          <w:numId w:val="18"/>
        </w:numPr>
        <w:spacing w:after="40"/>
        <w:jc w:val="both"/>
      </w:pPr>
      <w:r>
        <w:rPr>
          <w:sz w:val="23"/>
          <w:szCs w:val="23"/>
        </w:rPr>
        <w:t>Figueroa, C</w:t>
      </w:r>
      <w:r w:rsidR="00577A7A">
        <w:rPr>
          <w:sz w:val="23"/>
          <w:szCs w:val="23"/>
        </w:rPr>
        <w:t>arlos</w:t>
      </w:r>
      <w:r>
        <w:rPr>
          <w:sz w:val="23"/>
          <w:szCs w:val="23"/>
        </w:rPr>
        <w:t>. (1994). Centroamérica: entre la crisis y la esperanzan (1978-1990). En FLACSO (Ed.), Historia inmediata (1971-1991). San José, Costa Rica. España/Costa Rica.</w:t>
      </w:r>
    </w:p>
    <w:p w:rsidR="00064553" w:rsidRPr="00577A7A" w:rsidRDefault="00064553" w:rsidP="00334222">
      <w:pPr>
        <w:pStyle w:val="Default"/>
        <w:numPr>
          <w:ilvl w:val="0"/>
          <w:numId w:val="18"/>
        </w:numPr>
        <w:spacing w:after="40"/>
        <w:jc w:val="both"/>
      </w:pPr>
      <w:r>
        <w:rPr>
          <w:sz w:val="23"/>
          <w:szCs w:val="23"/>
        </w:rPr>
        <w:t xml:space="preserve">Figueroa Ibarra, Carlos (2011). El recurso del miedo: estado y terror en Guatemala. F&amp;G Editores. Guatemala. </w:t>
      </w:r>
    </w:p>
    <w:p w:rsidR="00577A7A" w:rsidRPr="00F213F2" w:rsidRDefault="00577A7A" w:rsidP="00334222">
      <w:pPr>
        <w:pStyle w:val="Default"/>
        <w:numPr>
          <w:ilvl w:val="0"/>
          <w:numId w:val="18"/>
        </w:numPr>
        <w:spacing w:after="40"/>
        <w:jc w:val="both"/>
      </w:pPr>
      <w:r>
        <w:rPr>
          <w:sz w:val="23"/>
          <w:szCs w:val="23"/>
        </w:rPr>
        <w:t>Figueroa Ibarra Carlos y Paz Bailey Olga Alicia (2013). Genocidio, violencia sexual y memoria en Guatemala. Cuadernos Americanos 144, pp.57-87.</w:t>
      </w:r>
    </w:p>
    <w:p w:rsidR="003E4E9A" w:rsidRPr="00F213F2" w:rsidRDefault="003E4E9A" w:rsidP="003E4E9A">
      <w:pPr>
        <w:pStyle w:val="Default"/>
        <w:numPr>
          <w:ilvl w:val="0"/>
          <w:numId w:val="18"/>
        </w:numPr>
        <w:spacing w:after="40"/>
        <w:jc w:val="both"/>
      </w:pPr>
      <w:r w:rsidRPr="00F213F2">
        <w:t>Fonseca, Elizabeth (1998): Centroamérica: su historia, San José: FLACSO, EDUCA.</w:t>
      </w:r>
    </w:p>
    <w:p w:rsidR="003E4E9A" w:rsidRDefault="003E4E9A" w:rsidP="00F213F2">
      <w:pPr>
        <w:pStyle w:val="Default"/>
        <w:numPr>
          <w:ilvl w:val="0"/>
          <w:numId w:val="6"/>
        </w:numPr>
        <w:spacing w:after="40"/>
        <w:jc w:val="both"/>
      </w:pPr>
      <w:r w:rsidRPr="00F213F2">
        <w:t xml:space="preserve">Font Fábregas, Joan (1998). “Las derechas centroamericanas: del anticomunismo al neoliberalismo” En: Cardenal Sofía y Salvador </w:t>
      </w:r>
      <w:proofErr w:type="spellStart"/>
      <w:r w:rsidRPr="00F213F2">
        <w:t>Matí</w:t>
      </w:r>
      <w:proofErr w:type="spellEnd"/>
      <w:r w:rsidRPr="00F213F2">
        <w:t xml:space="preserve"> i Puig (1998). América Central las democracias inciertas. </w:t>
      </w:r>
      <w:proofErr w:type="gramStart"/>
      <w:r w:rsidRPr="00F213F2">
        <w:t xml:space="preserve">Editorial </w:t>
      </w:r>
      <w:r w:rsidR="009A4C1C">
        <w:t xml:space="preserve"> </w:t>
      </w:r>
      <w:proofErr w:type="spellStart"/>
      <w:r w:rsidRPr="00F213F2">
        <w:t>tecnos</w:t>
      </w:r>
      <w:proofErr w:type="spellEnd"/>
      <w:proofErr w:type="gramEnd"/>
      <w:r w:rsidRPr="00F213F2">
        <w:t xml:space="preserve">. Madrid, España. </w:t>
      </w:r>
    </w:p>
    <w:p w:rsidR="00AB3837" w:rsidRPr="00F213F2" w:rsidRDefault="00AB3837" w:rsidP="00AB3837">
      <w:pPr>
        <w:pStyle w:val="Default"/>
        <w:numPr>
          <w:ilvl w:val="0"/>
          <w:numId w:val="18"/>
        </w:numPr>
        <w:spacing w:after="40"/>
        <w:jc w:val="both"/>
      </w:pPr>
      <w:r w:rsidRPr="00F213F2">
        <w:t xml:space="preserve">García Linera, Álvaro (2006). “El </w:t>
      </w:r>
      <w:proofErr w:type="spellStart"/>
      <w:r w:rsidRPr="00F213F2">
        <w:t>evismo</w:t>
      </w:r>
      <w:proofErr w:type="spellEnd"/>
      <w:r w:rsidRPr="00F213F2">
        <w:t xml:space="preserve">: lo nacional popular en acción”. En </w:t>
      </w:r>
      <w:proofErr w:type="spellStart"/>
      <w:r w:rsidRPr="00F213F2">
        <w:t>publicacion</w:t>
      </w:r>
      <w:proofErr w:type="spellEnd"/>
      <w:r w:rsidRPr="00F213F2">
        <w:t xml:space="preserve">: OSAL, Observatorio Social de </w:t>
      </w:r>
      <w:proofErr w:type="spellStart"/>
      <w:r w:rsidRPr="00F213F2">
        <w:t>America</w:t>
      </w:r>
      <w:proofErr w:type="spellEnd"/>
      <w:r w:rsidRPr="00F213F2">
        <w:t xml:space="preserve"> Latina, año VI, no. 19. CLACSO, Consejo Latinoamericano de Ciencias Sociales, Buenos Aires, Argentina. </w:t>
      </w:r>
    </w:p>
    <w:p w:rsidR="00A01C33" w:rsidRDefault="00A01C33" w:rsidP="00A01C33">
      <w:pPr>
        <w:pStyle w:val="Prrafodelista"/>
        <w:numPr>
          <w:ilvl w:val="0"/>
          <w:numId w:val="18"/>
        </w:numPr>
        <w:spacing w:line="240" w:lineRule="auto"/>
        <w:rPr>
          <w:rFonts w:ascii="Times New Roman" w:hAnsi="Times New Roman" w:cs="Times New Roman"/>
          <w:sz w:val="24"/>
          <w:szCs w:val="24"/>
        </w:rPr>
      </w:pPr>
      <w:proofErr w:type="spellStart"/>
      <w:r w:rsidRPr="00A01C33">
        <w:rPr>
          <w:rFonts w:ascii="Times New Roman" w:hAnsi="Times New Roman" w:cs="Times New Roman"/>
          <w:sz w:val="24"/>
          <w:szCs w:val="24"/>
        </w:rPr>
        <w:t>Gaunche</w:t>
      </w:r>
      <w:proofErr w:type="spellEnd"/>
      <w:r w:rsidRPr="00A01C33">
        <w:rPr>
          <w:rFonts w:ascii="Times New Roman" w:hAnsi="Times New Roman" w:cs="Times New Roman"/>
          <w:sz w:val="24"/>
          <w:szCs w:val="24"/>
        </w:rPr>
        <w:t xml:space="preserve"> Julio César (2014). A propósito de la relación entre política y economía. </w:t>
      </w:r>
      <w:r w:rsidRPr="00A01C33">
        <w:rPr>
          <w:rFonts w:ascii="Times New Roman" w:hAnsi="Times New Roman" w:cs="Times New Roman"/>
          <w:sz w:val="24"/>
          <w:szCs w:val="24"/>
        </w:rPr>
        <w:t xml:space="preserve">En </w:t>
      </w:r>
      <w:r w:rsidRPr="00A01C33">
        <w:rPr>
          <w:rFonts w:ascii="Times New Roman" w:hAnsi="Times New Roman" w:cs="Times New Roman"/>
          <w:i/>
          <w:sz w:val="24"/>
          <w:szCs w:val="24"/>
        </w:rPr>
        <w:t>OSAL</w:t>
      </w:r>
      <w:r w:rsidRPr="00A01C33">
        <w:rPr>
          <w:rFonts w:ascii="Times New Roman" w:hAnsi="Times New Roman" w:cs="Times New Roman"/>
          <w:sz w:val="24"/>
          <w:szCs w:val="24"/>
        </w:rPr>
        <w:t>. Año XIV, n</w:t>
      </w:r>
      <w:r>
        <w:rPr>
          <w:rFonts w:ascii="Times New Roman" w:hAnsi="Times New Roman" w:cs="Times New Roman"/>
          <w:sz w:val="24"/>
          <w:szCs w:val="24"/>
        </w:rPr>
        <w:t>°36, diciembre. Buenos Aires, Argentina</w:t>
      </w:r>
    </w:p>
    <w:p w:rsidR="00AB3837" w:rsidRPr="00A01C33" w:rsidRDefault="00AB3837" w:rsidP="00A01C33">
      <w:pPr>
        <w:pStyle w:val="Prrafodelista"/>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Guanche, Julio César (2013). Estado, participación y representación política en Cuba. Diseño institucional y práctica política tras la reforma constitucional de 1992. Consejo Latinoamericano de Ciencias Sociales. Buenos Aires, Argentina.</w:t>
      </w:r>
    </w:p>
    <w:p w:rsidR="009A4C1C" w:rsidRPr="009A4C1C" w:rsidRDefault="009A4C1C" w:rsidP="009A4C1C">
      <w:pPr>
        <w:pStyle w:val="Prrafodelista"/>
        <w:numPr>
          <w:ilvl w:val="0"/>
          <w:numId w:val="6"/>
        </w:numPr>
        <w:autoSpaceDE w:val="0"/>
        <w:autoSpaceDN w:val="0"/>
        <w:adjustRightInd w:val="0"/>
        <w:spacing w:after="0" w:line="240" w:lineRule="auto"/>
        <w:jc w:val="both"/>
        <w:rPr>
          <w:rFonts w:ascii="Times New Roman" w:hAnsi="Times New Roman" w:cs="Times New Roman"/>
          <w:sz w:val="24"/>
          <w:szCs w:val="24"/>
        </w:rPr>
      </w:pPr>
      <w:r w:rsidRPr="009A4C1C">
        <w:rPr>
          <w:rFonts w:ascii="Times New Roman" w:hAnsi="Times New Roman" w:cs="Times New Roman"/>
          <w:sz w:val="24"/>
          <w:szCs w:val="24"/>
        </w:rPr>
        <w:t xml:space="preserve">Hernández </w:t>
      </w:r>
      <w:proofErr w:type="spellStart"/>
      <w:r w:rsidRPr="009A4C1C">
        <w:rPr>
          <w:rFonts w:ascii="Times New Roman" w:hAnsi="Times New Roman" w:cs="Times New Roman"/>
          <w:sz w:val="24"/>
          <w:szCs w:val="24"/>
        </w:rPr>
        <w:t>Benitez</w:t>
      </w:r>
      <w:proofErr w:type="spellEnd"/>
      <w:r w:rsidRPr="009A4C1C">
        <w:rPr>
          <w:rFonts w:ascii="Times New Roman" w:hAnsi="Times New Roman" w:cs="Times New Roman"/>
          <w:sz w:val="24"/>
          <w:szCs w:val="24"/>
        </w:rPr>
        <w:t xml:space="preserve">, Diego y Mónaco César (2007). La dictadura militar Argentina, 1976-1983. </w:t>
      </w:r>
      <w:r>
        <w:rPr>
          <w:rFonts w:ascii="Times New Roman" w:hAnsi="Times New Roman" w:cs="Times New Roman"/>
          <w:sz w:val="24"/>
          <w:szCs w:val="24"/>
        </w:rPr>
        <w:t xml:space="preserve">Texto publicado originalmente en: </w:t>
      </w:r>
      <w:proofErr w:type="spellStart"/>
      <w:r w:rsidRPr="009A4C1C">
        <w:rPr>
          <w:rFonts w:ascii="Times New Roman" w:hAnsi="Times New Roman" w:cs="Times New Roman"/>
          <w:sz w:val="24"/>
          <w:szCs w:val="24"/>
        </w:rPr>
        <w:t>Kessler</w:t>
      </w:r>
      <w:proofErr w:type="spellEnd"/>
      <w:r w:rsidRPr="009A4C1C">
        <w:rPr>
          <w:rFonts w:ascii="Times New Roman" w:hAnsi="Times New Roman" w:cs="Times New Roman"/>
          <w:sz w:val="24"/>
          <w:szCs w:val="24"/>
        </w:rPr>
        <w:t xml:space="preserve">, Gabriel y </w:t>
      </w:r>
      <w:proofErr w:type="spellStart"/>
      <w:r w:rsidRPr="009A4C1C">
        <w:rPr>
          <w:rFonts w:ascii="Times New Roman" w:hAnsi="Times New Roman" w:cs="Times New Roman"/>
          <w:sz w:val="24"/>
          <w:szCs w:val="24"/>
        </w:rPr>
        <w:t>Luzzi</w:t>
      </w:r>
      <w:proofErr w:type="spellEnd"/>
      <w:r w:rsidRPr="009A4C1C">
        <w:rPr>
          <w:rFonts w:ascii="Times New Roman" w:hAnsi="Times New Roman" w:cs="Times New Roman"/>
          <w:sz w:val="24"/>
          <w:szCs w:val="24"/>
        </w:rPr>
        <w:t>, Mariana (</w:t>
      </w:r>
      <w:proofErr w:type="spellStart"/>
      <w:r w:rsidRPr="009A4C1C">
        <w:rPr>
          <w:rFonts w:ascii="Times New Roman" w:hAnsi="Times New Roman" w:cs="Times New Roman"/>
          <w:sz w:val="24"/>
          <w:szCs w:val="24"/>
        </w:rPr>
        <w:t>comp.</w:t>
      </w:r>
      <w:proofErr w:type="spellEnd"/>
      <w:r w:rsidRPr="009A4C1C">
        <w:rPr>
          <w:rFonts w:ascii="Times New Roman" w:hAnsi="Times New Roman" w:cs="Times New Roman"/>
          <w:sz w:val="24"/>
          <w:szCs w:val="24"/>
        </w:rPr>
        <w:t xml:space="preserve">), </w:t>
      </w:r>
      <w:r w:rsidRPr="009A4C1C">
        <w:rPr>
          <w:rFonts w:ascii="Times New Roman" w:hAnsi="Times New Roman" w:cs="Times New Roman"/>
          <w:i/>
          <w:iCs/>
          <w:sz w:val="24"/>
          <w:szCs w:val="24"/>
        </w:rPr>
        <w:t>Problemas socioeconómicos contemporáneos</w:t>
      </w:r>
      <w:r w:rsidRPr="009A4C1C">
        <w:rPr>
          <w:rFonts w:ascii="Times New Roman" w:hAnsi="Times New Roman" w:cs="Times New Roman"/>
          <w:sz w:val="24"/>
          <w:szCs w:val="24"/>
        </w:rPr>
        <w:t>,</w:t>
      </w:r>
      <w:r>
        <w:rPr>
          <w:rFonts w:ascii="Times New Roman" w:hAnsi="Times New Roman" w:cs="Times New Roman"/>
          <w:sz w:val="24"/>
          <w:szCs w:val="24"/>
        </w:rPr>
        <w:t xml:space="preserve"> Los Polvorines, </w:t>
      </w:r>
      <w:r w:rsidRPr="009A4C1C">
        <w:rPr>
          <w:rFonts w:ascii="Times New Roman" w:hAnsi="Times New Roman" w:cs="Times New Roman"/>
          <w:sz w:val="24"/>
          <w:szCs w:val="24"/>
        </w:rPr>
        <w:t>Universidad Nac</w:t>
      </w:r>
      <w:r>
        <w:rPr>
          <w:rFonts w:ascii="Times New Roman" w:hAnsi="Times New Roman" w:cs="Times New Roman"/>
          <w:sz w:val="24"/>
          <w:szCs w:val="24"/>
        </w:rPr>
        <w:t>ional de General Sarmiento.</w:t>
      </w:r>
    </w:p>
    <w:p w:rsidR="003E4E9A" w:rsidRPr="00F213F2" w:rsidRDefault="003E4E9A" w:rsidP="00F213F2">
      <w:pPr>
        <w:pStyle w:val="Default"/>
        <w:numPr>
          <w:ilvl w:val="0"/>
          <w:numId w:val="18"/>
        </w:numPr>
        <w:spacing w:after="40"/>
        <w:jc w:val="both"/>
      </w:pPr>
      <w:r w:rsidRPr="00F213F2">
        <w:t xml:space="preserve">Hernández, Juan (2009): La conspiración fallida y el factor Chávez”. En: Envío, revista mensual de la Universidad Centroamericana (UCA), Managua. </w:t>
      </w:r>
    </w:p>
    <w:p w:rsidR="003E4E9A" w:rsidRPr="00F213F2" w:rsidRDefault="003E4E9A" w:rsidP="00F213F2">
      <w:pPr>
        <w:pStyle w:val="Default"/>
        <w:numPr>
          <w:ilvl w:val="0"/>
          <w:numId w:val="18"/>
        </w:numPr>
        <w:spacing w:after="40"/>
        <w:jc w:val="both"/>
      </w:pPr>
      <w:proofErr w:type="spellStart"/>
      <w:r w:rsidRPr="00F213F2">
        <w:t>Huanacuni</w:t>
      </w:r>
      <w:proofErr w:type="spellEnd"/>
      <w:r w:rsidRPr="00F213F2">
        <w:t xml:space="preserve">, Fernando (2010): Vivir bien, Buen vivir: Filosofía, políticas, estrategias y experiencias regionales, Instituto Internacional de Integración (III-CAB), La Paz, Bolivia. </w:t>
      </w:r>
    </w:p>
    <w:p w:rsidR="003E4E9A" w:rsidRDefault="003E4E9A" w:rsidP="00F213F2">
      <w:pPr>
        <w:pStyle w:val="Default"/>
        <w:numPr>
          <w:ilvl w:val="0"/>
          <w:numId w:val="18"/>
        </w:numPr>
        <w:spacing w:after="40"/>
        <w:jc w:val="both"/>
      </w:pPr>
      <w:proofErr w:type="spellStart"/>
      <w:r w:rsidRPr="00F213F2">
        <w:t>Jelin</w:t>
      </w:r>
      <w:proofErr w:type="spellEnd"/>
      <w:r w:rsidRPr="00F213F2">
        <w:t>, Elizabeth. (2005). “Exclusión, memoria y luchas políticas”. En: Mato, D</w:t>
      </w:r>
      <w:proofErr w:type="gramStart"/>
      <w:r w:rsidRPr="00F213F2">
        <w:t>.(</w:t>
      </w:r>
      <w:proofErr w:type="spellStart"/>
      <w:proofErr w:type="gramEnd"/>
      <w:r w:rsidRPr="00F213F2">
        <w:t>comp.</w:t>
      </w:r>
      <w:proofErr w:type="spellEnd"/>
      <w:r w:rsidRPr="00F213F2">
        <w:t xml:space="preserve">) Cultura, política y sociedad. Perspectivas latinoamericanas. Consejo Latinoamericano de Ciencias Sociales. Buenos Aires, Argentina. </w:t>
      </w:r>
    </w:p>
    <w:p w:rsidR="00DC2396" w:rsidRPr="00F213F2" w:rsidRDefault="00DC2396" w:rsidP="00DC2396">
      <w:pPr>
        <w:pStyle w:val="Default"/>
        <w:numPr>
          <w:ilvl w:val="0"/>
          <w:numId w:val="18"/>
        </w:numPr>
        <w:spacing w:after="40"/>
        <w:jc w:val="both"/>
      </w:pPr>
      <w:proofErr w:type="spellStart"/>
      <w:r w:rsidRPr="000A331A">
        <w:t>Kampwirth</w:t>
      </w:r>
      <w:proofErr w:type="spellEnd"/>
      <w:r w:rsidRPr="000A331A">
        <w:t>, K</w:t>
      </w:r>
      <w:r>
        <w:t>aren</w:t>
      </w:r>
      <w:r w:rsidRPr="000A331A">
        <w:t xml:space="preserve">. (2007). </w:t>
      </w:r>
      <w:r w:rsidRPr="000A331A">
        <w:rPr>
          <w:i/>
        </w:rPr>
        <w:t>Mujeres y movimientos guerrilleros: Nicaragua, El Salvador, Chiapas y Cuba.</w:t>
      </w:r>
      <w:r w:rsidRPr="000A331A">
        <w:t xml:space="preserve"> Madrid: Plaza y Valdés</w:t>
      </w:r>
      <w:r>
        <w:t>.</w:t>
      </w:r>
    </w:p>
    <w:p w:rsidR="003E4E9A" w:rsidRPr="00F213F2" w:rsidRDefault="003E4E9A" w:rsidP="00F213F2">
      <w:pPr>
        <w:pStyle w:val="Default"/>
        <w:numPr>
          <w:ilvl w:val="0"/>
          <w:numId w:val="18"/>
        </w:numPr>
        <w:spacing w:after="40"/>
        <w:jc w:val="both"/>
      </w:pPr>
      <w:proofErr w:type="spellStart"/>
      <w:r w:rsidRPr="00F213F2">
        <w:lastRenderedPageBreak/>
        <w:t>Kruse</w:t>
      </w:r>
      <w:proofErr w:type="spellEnd"/>
      <w:r w:rsidRPr="00F213F2">
        <w:t xml:space="preserve">, Thomas (2005). “La "Guerra del Agua" en Cochabamba, </w:t>
      </w:r>
      <w:proofErr w:type="spellStart"/>
      <w:r w:rsidRPr="00F213F2">
        <w:t>Bolivia</w:t>
      </w:r>
      <w:proofErr w:type="gramStart"/>
      <w:r w:rsidRPr="00F213F2">
        <w:t>:terrenos</w:t>
      </w:r>
      <w:proofErr w:type="spellEnd"/>
      <w:proofErr w:type="gramEnd"/>
      <w:r w:rsidRPr="00F213F2">
        <w:t xml:space="preserve"> complejos, convergencias nuevas”. En: Sindicatos y nuevos movimientos sociales en América Latina. Enrique de la Garza Toledo (compilador). Colección Grupos de Trabajo de CLACSO, Buenos Aires, Argentina. </w:t>
      </w:r>
    </w:p>
    <w:p w:rsidR="00F213F2" w:rsidRPr="00F213F2" w:rsidRDefault="00F213F2" w:rsidP="00F213F2">
      <w:pPr>
        <w:pStyle w:val="Default"/>
        <w:numPr>
          <w:ilvl w:val="0"/>
          <w:numId w:val="6"/>
        </w:numPr>
        <w:spacing w:after="40"/>
        <w:jc w:val="both"/>
      </w:pPr>
      <w:proofErr w:type="spellStart"/>
      <w:r w:rsidRPr="00F213F2">
        <w:t>Lacabana</w:t>
      </w:r>
      <w:proofErr w:type="spellEnd"/>
      <w:r w:rsidRPr="00F213F2">
        <w:t xml:space="preserve">, Miguel (2006). “Petróleo y hegemonía en Venezuela. La construcción de un proyecto nacional democrático-popular en el siglo XXI”. En: Neoliberalismo y sectores dominantes. Tendencias globales y experiencias nacionales. </w:t>
      </w:r>
      <w:proofErr w:type="spellStart"/>
      <w:r w:rsidRPr="00F213F2">
        <w:t>Basualdo</w:t>
      </w:r>
      <w:proofErr w:type="spellEnd"/>
      <w:r w:rsidRPr="00F213F2">
        <w:t xml:space="preserve">, Eduardo M.; Arceo, Enrique. CLACSO, Consejo Latinoamericano de Ciencias Sociales, Buenos Aires. </w:t>
      </w:r>
    </w:p>
    <w:p w:rsidR="00F213F2" w:rsidRDefault="00F213F2" w:rsidP="00F213F2">
      <w:pPr>
        <w:pStyle w:val="Default"/>
        <w:numPr>
          <w:ilvl w:val="0"/>
          <w:numId w:val="18"/>
        </w:numPr>
        <w:spacing w:after="40"/>
        <w:jc w:val="both"/>
      </w:pPr>
      <w:r w:rsidRPr="00F213F2">
        <w:t xml:space="preserve">Lander, Edgardo (2004). “Venezuela: la búsqueda de un proyecto contra hegemónico”. </w:t>
      </w:r>
      <w:r w:rsidRPr="00F213F2">
        <w:rPr>
          <w:i/>
          <w:iCs/>
        </w:rPr>
        <w:t xml:space="preserve">En libro: Hegemonías y emancipaciones en el siglo XXI. </w:t>
      </w:r>
      <w:r w:rsidRPr="00F213F2">
        <w:t xml:space="preserve">Ana Esther </w:t>
      </w:r>
      <w:proofErr w:type="spellStart"/>
      <w:r w:rsidRPr="00F213F2">
        <w:t>Ceceña</w:t>
      </w:r>
      <w:proofErr w:type="spellEnd"/>
      <w:r w:rsidRPr="00F213F2">
        <w:t xml:space="preserve"> (</w:t>
      </w:r>
      <w:proofErr w:type="spellStart"/>
      <w:r w:rsidRPr="00F213F2">
        <w:t>comp.</w:t>
      </w:r>
      <w:proofErr w:type="spellEnd"/>
      <w:r w:rsidRPr="00F213F2">
        <w:t xml:space="preserve">). Buenos Aires: CLACSO, Consejo Latinoamericano de Ciencias Sociales.   </w:t>
      </w:r>
    </w:p>
    <w:p w:rsidR="00FC1398" w:rsidRDefault="00FC1398" w:rsidP="00F213F2">
      <w:pPr>
        <w:pStyle w:val="Default"/>
        <w:numPr>
          <w:ilvl w:val="0"/>
          <w:numId w:val="18"/>
        </w:numPr>
        <w:spacing w:after="40"/>
        <w:jc w:val="both"/>
      </w:pPr>
      <w:r>
        <w:t>León Galarza, Natalia Catalina (). Ecuador la cara oculta de la crisis: Ideología, identidades políticas y protesta en el fin de siglo. Buenos Aires, Argentina: CLACSO.</w:t>
      </w:r>
    </w:p>
    <w:p w:rsidR="009B34B6" w:rsidRPr="009B34B6" w:rsidRDefault="009B34B6" w:rsidP="009B34B6">
      <w:pPr>
        <w:numPr>
          <w:ilvl w:val="0"/>
          <w:numId w:val="18"/>
        </w:numPr>
        <w:spacing w:line="240" w:lineRule="auto"/>
        <w:jc w:val="both"/>
        <w:rPr>
          <w:rFonts w:ascii="Times New Roman" w:hAnsi="Times New Roman"/>
          <w:sz w:val="24"/>
          <w:szCs w:val="24"/>
        </w:rPr>
      </w:pPr>
      <w:r>
        <w:rPr>
          <w:rFonts w:ascii="Times New Roman" w:hAnsi="Times New Roman"/>
          <w:sz w:val="24"/>
          <w:szCs w:val="24"/>
        </w:rPr>
        <w:t>Marx, Carlos (2003). El dieciocho Brumario de Luis Bonaparte. Alianza Editorial S. A. Madrid, España.</w:t>
      </w:r>
    </w:p>
    <w:p w:rsidR="002748A6" w:rsidRDefault="002748A6" w:rsidP="00F213F2">
      <w:pPr>
        <w:pStyle w:val="Default"/>
        <w:numPr>
          <w:ilvl w:val="0"/>
          <w:numId w:val="18"/>
        </w:numPr>
        <w:spacing w:after="40"/>
        <w:jc w:val="both"/>
      </w:pPr>
      <w:proofErr w:type="spellStart"/>
      <w:r>
        <w:t>Mejívar</w:t>
      </w:r>
      <w:proofErr w:type="spellEnd"/>
      <w:r>
        <w:t>, Rafael (1980). Acumulación originaria y desarrollo del capitalismo en El Salvador. Editorial Universitaria Centroamericana, EDUCA. Costa Rica.</w:t>
      </w:r>
    </w:p>
    <w:p w:rsidR="009A0DC6" w:rsidRPr="00F213F2" w:rsidRDefault="009A0DC6" w:rsidP="00F213F2">
      <w:pPr>
        <w:pStyle w:val="Default"/>
        <w:numPr>
          <w:ilvl w:val="0"/>
          <w:numId w:val="18"/>
        </w:numPr>
        <w:spacing w:after="40"/>
        <w:jc w:val="both"/>
      </w:pPr>
      <w:r>
        <w:t xml:space="preserve">Molden, </w:t>
      </w:r>
      <w:proofErr w:type="spellStart"/>
      <w:r>
        <w:t>Berthold</w:t>
      </w:r>
      <w:proofErr w:type="spellEnd"/>
      <w:r>
        <w:t xml:space="preserve"> (2015). La guerra civil guatemalteca; historias y memorias cruzadas en el entorno global de la guerra fría. En Anuario de Estudios Centroamericanos, Universidad de Costa Rica. N° 41, pp67-91.</w:t>
      </w:r>
    </w:p>
    <w:p w:rsidR="00F213F2" w:rsidRDefault="00F213F2" w:rsidP="00F213F2">
      <w:pPr>
        <w:pStyle w:val="Default"/>
        <w:numPr>
          <w:ilvl w:val="0"/>
          <w:numId w:val="18"/>
        </w:numPr>
        <w:spacing w:after="38"/>
        <w:jc w:val="both"/>
      </w:pPr>
      <w:r w:rsidRPr="00F213F2">
        <w:t xml:space="preserve">Molina, Lorena (2004): La cuestión social y la formación profesional en trabajo Social, en el contexto de las nuevas relaciones de poder y la diversidad latinoamericana, San José: Editorial Espacio. </w:t>
      </w:r>
    </w:p>
    <w:p w:rsidR="00DC2396" w:rsidRPr="00F213F2" w:rsidRDefault="00DC2396" w:rsidP="00F213F2">
      <w:pPr>
        <w:pStyle w:val="Default"/>
        <w:numPr>
          <w:ilvl w:val="0"/>
          <w:numId w:val="18"/>
        </w:numPr>
        <w:spacing w:after="38"/>
        <w:jc w:val="both"/>
      </w:pPr>
      <w:proofErr w:type="spellStart"/>
      <w:r w:rsidRPr="000A331A">
        <w:t>Molyneux</w:t>
      </w:r>
      <w:proofErr w:type="spellEnd"/>
      <w:r w:rsidRPr="000A331A">
        <w:t xml:space="preserve">, </w:t>
      </w:r>
      <w:proofErr w:type="spellStart"/>
      <w:r w:rsidRPr="000A331A">
        <w:t>M</w:t>
      </w:r>
      <w:r>
        <w:t>axime</w:t>
      </w:r>
      <w:proofErr w:type="spellEnd"/>
      <w:r w:rsidRPr="000A331A">
        <w:t>. (1986). Movilización sin Emancipación</w:t>
      </w:r>
      <w:proofErr w:type="gramStart"/>
      <w:r w:rsidRPr="000A331A">
        <w:t>?</w:t>
      </w:r>
      <w:proofErr w:type="gramEnd"/>
      <w:r w:rsidRPr="000A331A">
        <w:t xml:space="preserve"> Los intereses de la Mujer, Estado y Revolución en Nicaragua. En </w:t>
      </w:r>
      <w:proofErr w:type="spellStart"/>
      <w:r w:rsidRPr="000A331A">
        <w:t>Coraggio</w:t>
      </w:r>
      <w:proofErr w:type="spellEnd"/>
      <w:r w:rsidRPr="000A331A">
        <w:t xml:space="preserve">, J. L. </w:t>
      </w:r>
      <w:r w:rsidRPr="000A331A">
        <w:rPr>
          <w:i/>
        </w:rPr>
        <w:t>Economía y política de la transición. Reflexiones sobre la revolución Sandinista</w:t>
      </w:r>
      <w:r w:rsidRPr="000A331A">
        <w:t xml:space="preserve">. En </w:t>
      </w:r>
      <w:r w:rsidRPr="000A331A">
        <w:rPr>
          <w:i/>
        </w:rPr>
        <w:t xml:space="preserve"> La transición difícil. La autodeterminación de los países periféricos </w:t>
      </w:r>
      <w:r w:rsidRPr="000A331A">
        <w:t>(pp. 257-285). México: Siglo Veintiuno</w:t>
      </w:r>
    </w:p>
    <w:p w:rsidR="00F213F2" w:rsidRDefault="00F213F2" w:rsidP="00F213F2">
      <w:pPr>
        <w:pStyle w:val="Default"/>
        <w:numPr>
          <w:ilvl w:val="0"/>
          <w:numId w:val="18"/>
        </w:numPr>
        <w:spacing w:after="38"/>
        <w:jc w:val="both"/>
      </w:pPr>
      <w:r w:rsidRPr="00F213F2">
        <w:t xml:space="preserve">Morales, Evo  (2012). </w:t>
      </w:r>
      <w:proofErr w:type="spellStart"/>
      <w:r w:rsidRPr="00F213F2">
        <w:t>Abya</w:t>
      </w:r>
      <w:proofErr w:type="spellEnd"/>
      <w:r w:rsidRPr="00F213F2">
        <w:t xml:space="preserve"> </w:t>
      </w:r>
      <w:proofErr w:type="spellStart"/>
      <w:r w:rsidRPr="00F213F2">
        <w:t>Yala</w:t>
      </w:r>
      <w:proofErr w:type="spellEnd"/>
      <w:r w:rsidRPr="00F213F2">
        <w:t xml:space="preserve"> somos todos. En: </w:t>
      </w:r>
      <w:proofErr w:type="spellStart"/>
      <w:r w:rsidRPr="00F213F2">
        <w:t>Abya</w:t>
      </w:r>
      <w:proofErr w:type="spellEnd"/>
      <w:r w:rsidRPr="00F213F2">
        <w:t xml:space="preserve"> </w:t>
      </w:r>
      <w:proofErr w:type="spellStart"/>
      <w:r w:rsidRPr="00F213F2">
        <w:t>Yala</w:t>
      </w:r>
      <w:proofErr w:type="spellEnd"/>
      <w:r w:rsidRPr="00F213F2">
        <w:t>: una visión indígena, Letras urgentes, Prensa Latina, Agencia informativa latinoamericana, colectivo de autores.</w:t>
      </w:r>
    </w:p>
    <w:p w:rsidR="00874ED7" w:rsidRDefault="00874ED7" w:rsidP="00F213F2">
      <w:pPr>
        <w:pStyle w:val="Default"/>
        <w:numPr>
          <w:ilvl w:val="0"/>
          <w:numId w:val="18"/>
        </w:numPr>
        <w:spacing w:after="38"/>
        <w:jc w:val="both"/>
      </w:pPr>
      <w:r>
        <w:rPr>
          <w:rFonts w:ascii="Times" w:hAnsi="Times"/>
          <w:sz w:val="22"/>
          <w:szCs w:val="22"/>
        </w:rPr>
        <w:t xml:space="preserve">Moreno, </w:t>
      </w:r>
      <w:proofErr w:type="spellStart"/>
      <w:r>
        <w:rPr>
          <w:rFonts w:ascii="Times" w:hAnsi="Times"/>
          <w:sz w:val="22"/>
          <w:szCs w:val="22"/>
        </w:rPr>
        <w:t>Nauel</w:t>
      </w:r>
      <w:proofErr w:type="spellEnd"/>
      <w:r>
        <w:rPr>
          <w:rFonts w:ascii="Times" w:hAnsi="Times"/>
          <w:sz w:val="22"/>
          <w:szCs w:val="22"/>
        </w:rPr>
        <w:t xml:space="preserve"> (1967). Guevara: héroe y mártir de la revolución permanente. En La Verdad. Periódico del PRT de Argentina</w:t>
      </w:r>
    </w:p>
    <w:p w:rsidR="00DC2396" w:rsidRDefault="00DC2396" w:rsidP="00DC2396">
      <w:pPr>
        <w:pStyle w:val="Prrafodelista"/>
        <w:numPr>
          <w:ilvl w:val="0"/>
          <w:numId w:val="18"/>
        </w:numPr>
        <w:jc w:val="both"/>
        <w:rPr>
          <w:rFonts w:ascii="Times New Roman" w:hAnsi="Times New Roman" w:cs="Times New Roman"/>
          <w:sz w:val="24"/>
          <w:szCs w:val="24"/>
        </w:rPr>
      </w:pPr>
      <w:proofErr w:type="spellStart"/>
      <w:r w:rsidRPr="00DC2396">
        <w:rPr>
          <w:rFonts w:ascii="Times New Roman" w:hAnsi="Times New Roman" w:cs="Times New Roman"/>
          <w:sz w:val="24"/>
          <w:szCs w:val="24"/>
        </w:rPr>
        <w:t>Murguialday</w:t>
      </w:r>
      <w:proofErr w:type="spellEnd"/>
      <w:r w:rsidRPr="00DC2396">
        <w:rPr>
          <w:rFonts w:ascii="Times New Roman" w:hAnsi="Times New Roman" w:cs="Times New Roman"/>
          <w:sz w:val="24"/>
          <w:szCs w:val="24"/>
        </w:rPr>
        <w:t>, C</w:t>
      </w:r>
      <w:r>
        <w:rPr>
          <w:rFonts w:ascii="Times New Roman" w:hAnsi="Times New Roman" w:cs="Times New Roman"/>
          <w:sz w:val="24"/>
          <w:szCs w:val="24"/>
        </w:rPr>
        <w:t>lara</w:t>
      </w:r>
      <w:r w:rsidRPr="00DC2396">
        <w:rPr>
          <w:rFonts w:ascii="Times New Roman" w:hAnsi="Times New Roman" w:cs="Times New Roman"/>
          <w:sz w:val="24"/>
          <w:szCs w:val="24"/>
        </w:rPr>
        <w:t xml:space="preserve">. (1990). </w:t>
      </w:r>
      <w:r w:rsidRPr="00DC2396">
        <w:rPr>
          <w:rFonts w:ascii="Times New Roman" w:hAnsi="Times New Roman" w:cs="Times New Roman"/>
          <w:i/>
          <w:sz w:val="24"/>
          <w:szCs w:val="24"/>
        </w:rPr>
        <w:t>Nicaragua, revolución y feminismo (1977-89).</w:t>
      </w:r>
      <w:r w:rsidRPr="00DC2396">
        <w:rPr>
          <w:rFonts w:ascii="Times New Roman" w:hAnsi="Times New Roman" w:cs="Times New Roman"/>
          <w:sz w:val="24"/>
          <w:szCs w:val="24"/>
        </w:rPr>
        <w:t xml:space="preserve"> Madrid: Hablan las mujeres</w:t>
      </w:r>
      <w:r>
        <w:rPr>
          <w:rFonts w:ascii="Times New Roman" w:hAnsi="Times New Roman" w:cs="Times New Roman"/>
          <w:sz w:val="24"/>
          <w:szCs w:val="24"/>
        </w:rPr>
        <w:t>.</w:t>
      </w:r>
    </w:p>
    <w:p w:rsidR="00A01C33" w:rsidRPr="00A01C33" w:rsidRDefault="00A01C33" w:rsidP="00A01C33">
      <w:pPr>
        <w:pStyle w:val="Prrafodelista"/>
        <w:numPr>
          <w:ilvl w:val="0"/>
          <w:numId w:val="18"/>
        </w:num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Nerey</w:t>
      </w:r>
      <w:proofErr w:type="spellEnd"/>
      <w:r>
        <w:rPr>
          <w:rFonts w:ascii="Times New Roman" w:hAnsi="Times New Roman" w:cs="Times New Roman"/>
          <w:sz w:val="24"/>
          <w:szCs w:val="24"/>
        </w:rPr>
        <w:t>, Boris (2014). El nuevo Código del trabajo. Trabajo y reforma.</w:t>
      </w:r>
      <w:r w:rsidRPr="00A01C33">
        <w:rPr>
          <w:rFonts w:ascii="Times New Roman" w:hAnsi="Times New Roman" w:cs="Times New Roman"/>
          <w:sz w:val="24"/>
          <w:szCs w:val="24"/>
        </w:rPr>
        <w:t xml:space="preserve"> </w:t>
      </w:r>
      <w:r>
        <w:rPr>
          <w:rFonts w:ascii="Times New Roman" w:hAnsi="Times New Roman" w:cs="Times New Roman"/>
          <w:sz w:val="24"/>
          <w:szCs w:val="24"/>
        </w:rPr>
        <w:t xml:space="preserve">En </w:t>
      </w:r>
      <w:r w:rsidRPr="00887E4A">
        <w:rPr>
          <w:rFonts w:ascii="Times New Roman" w:hAnsi="Times New Roman" w:cs="Times New Roman"/>
          <w:i/>
          <w:sz w:val="24"/>
          <w:szCs w:val="24"/>
        </w:rPr>
        <w:t>OSAL</w:t>
      </w:r>
      <w:r>
        <w:rPr>
          <w:rFonts w:ascii="Times New Roman" w:hAnsi="Times New Roman" w:cs="Times New Roman"/>
          <w:sz w:val="24"/>
          <w:szCs w:val="24"/>
        </w:rPr>
        <w:t>. Año XIV, n°36, diciembre. Buenos Aires, Argentina</w:t>
      </w:r>
    </w:p>
    <w:p w:rsidR="00F213F2" w:rsidRPr="00F213F2" w:rsidRDefault="00F213F2" w:rsidP="00B65212">
      <w:pPr>
        <w:pStyle w:val="Default"/>
        <w:numPr>
          <w:ilvl w:val="0"/>
          <w:numId w:val="18"/>
        </w:numPr>
        <w:spacing w:after="40"/>
        <w:jc w:val="both"/>
      </w:pPr>
      <w:r w:rsidRPr="00F213F2">
        <w:t xml:space="preserve">Orellana </w:t>
      </w:r>
      <w:proofErr w:type="spellStart"/>
      <w:r w:rsidRPr="00F213F2">
        <w:t>Aillón</w:t>
      </w:r>
      <w:proofErr w:type="spellEnd"/>
      <w:r w:rsidRPr="00F213F2">
        <w:t xml:space="preserve">, </w:t>
      </w:r>
      <w:proofErr w:type="spellStart"/>
      <w:r w:rsidRPr="00F213F2">
        <w:t>Lorgio</w:t>
      </w:r>
      <w:proofErr w:type="spellEnd"/>
      <w:r w:rsidRPr="00F213F2">
        <w:t xml:space="preserve"> (2006). “Hacia una caracterización del gobierno de Evo Morales”. En: OSAL, Observatorio Social de </w:t>
      </w:r>
      <w:proofErr w:type="spellStart"/>
      <w:r w:rsidRPr="00F213F2">
        <w:t>America</w:t>
      </w:r>
      <w:proofErr w:type="spellEnd"/>
      <w:r w:rsidRPr="00F213F2">
        <w:t xml:space="preserve"> Latina, año VI, no. 19. CLACSO, Consejo Latinoamericano de Ciencias Sociales, Buenos Aires.</w:t>
      </w:r>
    </w:p>
    <w:p w:rsidR="003E4E9A" w:rsidRPr="00F213F2" w:rsidRDefault="003E4E9A" w:rsidP="00F213F2">
      <w:pPr>
        <w:pStyle w:val="Default"/>
        <w:numPr>
          <w:ilvl w:val="0"/>
          <w:numId w:val="18"/>
        </w:numPr>
        <w:spacing w:after="40"/>
        <w:jc w:val="both"/>
      </w:pPr>
      <w:proofErr w:type="spellStart"/>
      <w:r w:rsidRPr="00F213F2">
        <w:lastRenderedPageBreak/>
        <w:t>Oszlak</w:t>
      </w:r>
      <w:proofErr w:type="spellEnd"/>
      <w:r w:rsidRPr="00F213F2">
        <w:t>, Oscar. (1979). “Formación histórica del Estado en América Latina”. En: El Estado. Mariscal, Nicolás, Zamora, Rubén y Jiménez, Edgar. (</w:t>
      </w:r>
      <w:proofErr w:type="spellStart"/>
      <w:r w:rsidRPr="00F213F2">
        <w:t>comp.</w:t>
      </w:r>
      <w:proofErr w:type="spellEnd"/>
      <w:r w:rsidRPr="00F213F2">
        <w:t xml:space="preserve">). El Salvador. UCA Editores. Pp. 238-272. * </w:t>
      </w:r>
    </w:p>
    <w:p w:rsidR="003E4E9A" w:rsidRPr="00F213F2" w:rsidRDefault="003E4E9A" w:rsidP="00F213F2">
      <w:pPr>
        <w:pStyle w:val="Default"/>
        <w:numPr>
          <w:ilvl w:val="0"/>
          <w:numId w:val="18"/>
        </w:numPr>
        <w:spacing w:after="40"/>
        <w:jc w:val="both"/>
      </w:pPr>
      <w:proofErr w:type="spellStart"/>
      <w:r w:rsidRPr="00F213F2">
        <w:t>Perez</w:t>
      </w:r>
      <w:proofErr w:type="spellEnd"/>
      <w:r w:rsidRPr="00F213F2">
        <w:t xml:space="preserve"> </w:t>
      </w:r>
      <w:proofErr w:type="spellStart"/>
      <w:r w:rsidRPr="00F213F2">
        <w:t>Baltodano</w:t>
      </w:r>
      <w:proofErr w:type="spellEnd"/>
      <w:r w:rsidRPr="00F213F2">
        <w:t xml:space="preserve"> </w:t>
      </w:r>
      <w:proofErr w:type="gramStart"/>
      <w:r w:rsidRPr="00F213F2">
        <w:t>“ Nicaragua</w:t>
      </w:r>
      <w:proofErr w:type="gramEnd"/>
      <w:r w:rsidRPr="00F213F2">
        <w:t xml:space="preserve"> un experimento democrático en agonía”. En Revista: Nueva sociedad. No. 199. Septiembre-octubre. Caracas, Venezuela. </w:t>
      </w:r>
    </w:p>
    <w:p w:rsidR="003E4E9A" w:rsidRDefault="003E4E9A" w:rsidP="00F213F2">
      <w:pPr>
        <w:pStyle w:val="Default"/>
        <w:numPr>
          <w:ilvl w:val="0"/>
          <w:numId w:val="18"/>
        </w:numPr>
        <w:spacing w:after="40"/>
        <w:jc w:val="both"/>
      </w:pPr>
      <w:proofErr w:type="spellStart"/>
      <w:r w:rsidRPr="00F213F2">
        <w:t>Perez</w:t>
      </w:r>
      <w:proofErr w:type="spellEnd"/>
      <w:r w:rsidRPr="00F213F2">
        <w:t xml:space="preserve"> </w:t>
      </w:r>
      <w:proofErr w:type="spellStart"/>
      <w:r w:rsidRPr="00F213F2">
        <w:t>Baltodano</w:t>
      </w:r>
      <w:proofErr w:type="spellEnd"/>
      <w:r w:rsidRPr="00F213F2">
        <w:t xml:space="preserve"> “Nicaragua actores nacionales y fuerzas externas en las elecciones 2006” </w:t>
      </w:r>
    </w:p>
    <w:p w:rsidR="00F6306D" w:rsidRPr="00F213F2" w:rsidRDefault="00F6306D" w:rsidP="00804772">
      <w:pPr>
        <w:pStyle w:val="Default"/>
        <w:numPr>
          <w:ilvl w:val="0"/>
          <w:numId w:val="18"/>
        </w:numPr>
        <w:tabs>
          <w:tab w:val="left" w:pos="3261"/>
        </w:tabs>
        <w:spacing w:after="40"/>
        <w:jc w:val="both"/>
      </w:pPr>
      <w:r>
        <w:t>Pierre-Charles, Gérard (1984). Génesis de la revolución cubana. Siglo XXI Editores. México.</w:t>
      </w:r>
    </w:p>
    <w:p w:rsidR="003E4E9A" w:rsidRPr="00F213F2" w:rsidRDefault="003E4E9A" w:rsidP="00F213F2">
      <w:pPr>
        <w:pStyle w:val="Default"/>
        <w:numPr>
          <w:ilvl w:val="0"/>
          <w:numId w:val="18"/>
        </w:numPr>
        <w:spacing w:after="40"/>
        <w:jc w:val="both"/>
      </w:pPr>
      <w:r w:rsidRPr="00F213F2">
        <w:t xml:space="preserve">Pizarro, Eduardo. “Una paz sin victorias. Balance del proceso de paz centroamericano”. En Revista Análisis político. Número 5. Instituto de estudios políticos y relaciones internacionales. Universidad Nacional de Colombia. </w:t>
      </w:r>
    </w:p>
    <w:p w:rsidR="003E4E9A" w:rsidRPr="00F213F2" w:rsidRDefault="003E4E9A" w:rsidP="00F213F2">
      <w:pPr>
        <w:pStyle w:val="Default"/>
        <w:numPr>
          <w:ilvl w:val="0"/>
          <w:numId w:val="18"/>
        </w:numPr>
        <w:spacing w:after="40"/>
        <w:jc w:val="both"/>
      </w:pPr>
      <w:r w:rsidRPr="00F213F2">
        <w:t xml:space="preserve">Quijano, Aníbal (2004). “Nuestra América: el laberinto de América latina: ¿hay otras salidas?” En: Publicación seriada. TAREAS. Número 11 6 enero-abril. Panamá. Centro de Estudios Latinoamericanos (CELA) "Justo Arosemena". Pp. 45-74. </w:t>
      </w:r>
    </w:p>
    <w:p w:rsidR="003E4E9A" w:rsidRDefault="003E4E9A" w:rsidP="00F213F2">
      <w:pPr>
        <w:pStyle w:val="Default"/>
        <w:numPr>
          <w:ilvl w:val="0"/>
          <w:numId w:val="18"/>
        </w:numPr>
        <w:spacing w:after="40"/>
        <w:jc w:val="both"/>
      </w:pPr>
      <w:r w:rsidRPr="00F213F2">
        <w:t>Quijano, Aníbal. (2000) “</w:t>
      </w:r>
      <w:proofErr w:type="spellStart"/>
      <w:r w:rsidRPr="00F213F2">
        <w:t>Colonialidad</w:t>
      </w:r>
      <w:proofErr w:type="spellEnd"/>
      <w:r w:rsidRPr="00F213F2">
        <w:t xml:space="preserve"> del poder, eurocentrismo y América Latina”. En: La </w:t>
      </w:r>
      <w:proofErr w:type="spellStart"/>
      <w:r w:rsidRPr="00F213F2">
        <w:t>colonialidad</w:t>
      </w:r>
      <w:proofErr w:type="spellEnd"/>
      <w:r w:rsidRPr="00F213F2">
        <w:t xml:space="preserve"> del saber: eurocentrismo y ciencias sociales. Perspectivas Latinoamericanas. Lander, Edgardo (</w:t>
      </w:r>
      <w:proofErr w:type="spellStart"/>
      <w:r w:rsidRPr="00F213F2">
        <w:t>comp.</w:t>
      </w:r>
      <w:proofErr w:type="spellEnd"/>
      <w:r w:rsidRPr="00F213F2">
        <w:t xml:space="preserve">). Buenos Aires. Consejo Latinoamericano de Ciencias Sociales (CLACSO) Julio de 2000. Pp. 201-246. Disponible en la </w:t>
      </w:r>
      <w:proofErr w:type="spellStart"/>
      <w:r w:rsidRPr="00F213F2">
        <w:t>World</w:t>
      </w:r>
      <w:proofErr w:type="spellEnd"/>
      <w:r w:rsidRPr="00F213F2">
        <w:t xml:space="preserve"> Wide Web: http://bibliotecavirtual.clacso.org.ar</w:t>
      </w:r>
      <w:r w:rsidR="00B65212">
        <w:t xml:space="preserve">/ar/libros/lander/quijano.rtf </w:t>
      </w:r>
    </w:p>
    <w:p w:rsidR="00B65212" w:rsidRPr="00B65212" w:rsidRDefault="00B65212" w:rsidP="00B65212">
      <w:pPr>
        <w:pStyle w:val="Prrafodelista"/>
        <w:numPr>
          <w:ilvl w:val="0"/>
          <w:numId w:val="18"/>
        </w:numPr>
        <w:autoSpaceDE w:val="0"/>
        <w:autoSpaceDN w:val="0"/>
        <w:adjustRightInd w:val="0"/>
        <w:spacing w:after="0" w:line="240" w:lineRule="auto"/>
        <w:jc w:val="both"/>
        <w:rPr>
          <w:rFonts w:ascii="Times New Roman" w:eastAsia="Arial-Identity-H" w:hAnsi="Times New Roman" w:cs="Times New Roman"/>
          <w:sz w:val="24"/>
          <w:szCs w:val="24"/>
        </w:rPr>
      </w:pPr>
      <w:r w:rsidRPr="00B65212">
        <w:rPr>
          <w:rFonts w:ascii="Times New Roman" w:eastAsia="Arial-Identity-H" w:hAnsi="Times New Roman" w:cs="Times New Roman"/>
          <w:sz w:val="24"/>
          <w:szCs w:val="24"/>
        </w:rPr>
        <w:t xml:space="preserve">Quiroga, Hugo (2005.) </w:t>
      </w:r>
      <w:r w:rsidRPr="00B65212">
        <w:rPr>
          <w:rFonts w:ascii="Times New Roman" w:eastAsia="Arial-Identity-H" w:hAnsi="Times New Roman" w:cs="Times New Roman"/>
          <w:iCs/>
          <w:sz w:val="24"/>
          <w:szCs w:val="24"/>
        </w:rPr>
        <w:t xml:space="preserve">Dictadura y democracia (1976-1983). En </w:t>
      </w:r>
      <w:r w:rsidRPr="00B65212">
        <w:rPr>
          <w:rFonts w:ascii="Times New Roman" w:eastAsia="Arial-Identity-H" w:hAnsi="Times New Roman" w:cs="Times New Roman"/>
          <w:sz w:val="24"/>
          <w:szCs w:val="24"/>
        </w:rPr>
        <w:t>Suriano, Juan (</w:t>
      </w:r>
      <w:proofErr w:type="spellStart"/>
      <w:r w:rsidRPr="00B65212">
        <w:rPr>
          <w:rFonts w:ascii="Times New Roman" w:eastAsia="Arial-Identity-H" w:hAnsi="Times New Roman" w:cs="Times New Roman"/>
          <w:sz w:val="24"/>
          <w:szCs w:val="24"/>
        </w:rPr>
        <w:t>dir</w:t>
      </w:r>
      <w:r w:rsidRPr="00B65212">
        <w:rPr>
          <w:rFonts w:ascii="Times New Roman" w:eastAsia="Arial-Identity-H" w:hAnsi="Times New Roman" w:cs="Times New Roman"/>
          <w:i/>
          <w:sz w:val="24"/>
          <w:szCs w:val="24"/>
        </w:rPr>
        <w:t>.</w:t>
      </w:r>
      <w:proofErr w:type="spellEnd"/>
      <w:r w:rsidRPr="00B65212">
        <w:rPr>
          <w:rFonts w:ascii="Times New Roman" w:eastAsia="Arial-Identity-H" w:hAnsi="Times New Roman" w:cs="Times New Roman"/>
          <w:i/>
          <w:sz w:val="24"/>
          <w:szCs w:val="24"/>
        </w:rPr>
        <w:t>). El tiempo del Proceso</w:t>
      </w:r>
      <w:r w:rsidRPr="00B65212">
        <w:rPr>
          <w:rFonts w:ascii="Times New Roman" w:eastAsia="Arial-Identity-H" w:hAnsi="Times New Roman" w:cs="Times New Roman"/>
          <w:sz w:val="24"/>
          <w:szCs w:val="24"/>
        </w:rPr>
        <w:t>. Nueva Historia Argentina, Tomo X.</w:t>
      </w:r>
      <w:r>
        <w:rPr>
          <w:rFonts w:ascii="Times New Roman" w:eastAsia="Arial-Identity-H" w:hAnsi="Times New Roman" w:cs="Times New Roman"/>
          <w:sz w:val="24"/>
          <w:szCs w:val="24"/>
        </w:rPr>
        <w:t xml:space="preserve"> </w:t>
      </w:r>
      <w:r w:rsidRPr="00B65212">
        <w:rPr>
          <w:rFonts w:ascii="Times New Roman" w:eastAsia="Arial-Identity-H" w:hAnsi="Times New Roman" w:cs="Times New Roman"/>
          <w:sz w:val="24"/>
          <w:szCs w:val="24"/>
        </w:rPr>
        <w:t xml:space="preserve">Buenos Aires: </w:t>
      </w:r>
      <w:proofErr w:type="gramStart"/>
      <w:r>
        <w:rPr>
          <w:rFonts w:ascii="Times New Roman" w:eastAsia="Arial-Identity-H" w:hAnsi="Times New Roman" w:cs="Times New Roman"/>
          <w:sz w:val="24"/>
          <w:szCs w:val="24"/>
        </w:rPr>
        <w:t>S</w:t>
      </w:r>
      <w:r w:rsidRPr="00B65212">
        <w:rPr>
          <w:rFonts w:ascii="Times New Roman" w:eastAsia="Arial-Identity-H" w:hAnsi="Times New Roman" w:cs="Times New Roman"/>
          <w:sz w:val="24"/>
          <w:szCs w:val="24"/>
        </w:rPr>
        <w:t>udamericana</w:t>
      </w:r>
      <w:proofErr w:type="gramEnd"/>
      <w:r>
        <w:rPr>
          <w:rFonts w:ascii="Arial" w:eastAsia="Arial-Identity-H" w:hAnsi="Arial" w:cs="Arial"/>
        </w:rPr>
        <w:t xml:space="preserve">. </w:t>
      </w:r>
    </w:p>
    <w:p w:rsidR="00FC1398" w:rsidRPr="00F213F2" w:rsidRDefault="00FC1398" w:rsidP="00F213F2">
      <w:pPr>
        <w:pStyle w:val="Default"/>
        <w:numPr>
          <w:ilvl w:val="0"/>
          <w:numId w:val="18"/>
        </w:numPr>
        <w:spacing w:after="40"/>
        <w:jc w:val="both"/>
      </w:pPr>
      <w:r>
        <w:t xml:space="preserve">Ramírez Gallegos, Franklin (2010). Fragmentación, reflujo y desconcierto. Movimientos sociales y cambio político en el Ecuador (2000-2010). </w:t>
      </w:r>
      <w:proofErr w:type="spellStart"/>
      <w:r w:rsidRPr="00FC1398">
        <w:rPr>
          <w:i/>
        </w:rPr>
        <w:t>Osal</w:t>
      </w:r>
      <w:proofErr w:type="spellEnd"/>
      <w:r w:rsidRPr="00FC1398">
        <w:rPr>
          <w:i/>
        </w:rPr>
        <w:t>,</w:t>
      </w:r>
      <w:r>
        <w:t xml:space="preserve"> año XI, 28, noviembre. Buenos Aires: CLACSO</w:t>
      </w:r>
    </w:p>
    <w:p w:rsidR="003E4E9A" w:rsidRDefault="003E4E9A" w:rsidP="00F213F2">
      <w:pPr>
        <w:pStyle w:val="Default"/>
        <w:numPr>
          <w:ilvl w:val="0"/>
          <w:numId w:val="18"/>
        </w:numPr>
        <w:spacing w:after="40"/>
        <w:jc w:val="both"/>
      </w:pPr>
      <w:r w:rsidRPr="00F213F2">
        <w:t xml:space="preserve">Rea Campos, Carmen Rosa (2002). “Conflictos y alianzas alrededor de lo indio en la construcción democrática de Bolivia como Nación: movimientos y luchas indias preelectorales 2002”. Informe final del concurso: Movimientos sociales y nuevos conflictos en América Latina y el Caribe. CLACSO, Argentina. </w:t>
      </w:r>
    </w:p>
    <w:p w:rsidR="009A4C1C" w:rsidRDefault="009A4C1C" w:rsidP="009A4C1C">
      <w:pPr>
        <w:pStyle w:val="Default"/>
        <w:numPr>
          <w:ilvl w:val="0"/>
          <w:numId w:val="18"/>
        </w:numPr>
        <w:spacing w:after="40"/>
        <w:jc w:val="both"/>
      </w:pPr>
      <w:r w:rsidRPr="00F213F2">
        <w:t>Rivera, Silvia (2010), Una reflexión sobre prácticas y discursos descolonizadores, Buenos Aires: Tinta Limón.</w:t>
      </w:r>
    </w:p>
    <w:p w:rsidR="009A4C1C" w:rsidRDefault="009A4C1C" w:rsidP="009A4C1C">
      <w:pPr>
        <w:pStyle w:val="Default"/>
        <w:numPr>
          <w:ilvl w:val="0"/>
          <w:numId w:val="18"/>
        </w:numPr>
        <w:spacing w:after="40"/>
        <w:jc w:val="both"/>
      </w:pPr>
      <w:r>
        <w:t xml:space="preserve">Rivera, Silvia (2010). Oprimidos pero no vencidos. Luchas del campesinado </w:t>
      </w:r>
      <w:proofErr w:type="spellStart"/>
      <w:r>
        <w:t>Aymara</w:t>
      </w:r>
      <w:proofErr w:type="spellEnd"/>
      <w:r>
        <w:t xml:space="preserve"> y </w:t>
      </w:r>
      <w:proofErr w:type="spellStart"/>
      <w:r>
        <w:t>Quechwa</w:t>
      </w:r>
      <w:proofErr w:type="spellEnd"/>
      <w:r>
        <w:t xml:space="preserve"> 1900-1980. La Paz, Bolivia: </w:t>
      </w:r>
      <w:r w:rsidR="00CE7C41">
        <w:t>Piedra Rota.</w:t>
      </w:r>
    </w:p>
    <w:p w:rsidR="00CE7C41" w:rsidRPr="00F213F2" w:rsidRDefault="00CE7C41" w:rsidP="009A4C1C">
      <w:pPr>
        <w:pStyle w:val="Default"/>
        <w:numPr>
          <w:ilvl w:val="0"/>
          <w:numId w:val="18"/>
        </w:numPr>
        <w:spacing w:after="40"/>
        <w:jc w:val="both"/>
      </w:pPr>
      <w:r>
        <w:t>Rivera, Silvia (2010). Violencias (re) encubiertas en Bolivia. La Paz, Bolivia: Piedra Rota.</w:t>
      </w:r>
    </w:p>
    <w:p w:rsidR="009A4C1C" w:rsidRPr="00F213F2" w:rsidRDefault="009A4C1C" w:rsidP="009A4C1C">
      <w:pPr>
        <w:pStyle w:val="Default"/>
        <w:numPr>
          <w:ilvl w:val="0"/>
          <w:numId w:val="18"/>
        </w:numPr>
        <w:spacing w:after="40"/>
        <w:jc w:val="both"/>
      </w:pPr>
      <w:r w:rsidRPr="00F213F2">
        <w:t>Rozas Margarita (2004) ¿Cómo asumir el estudio de la cuestión social y las políticas sociales en la formación profesional en Trabajo Social? En: La cuestión social y la formación profesional en trabajo Social, en el contexto de las nuevas relaciones de poder y la diversidad latinoamericana, San José: Editorial Espacio</w:t>
      </w:r>
    </w:p>
    <w:p w:rsidR="003E4E9A" w:rsidRPr="00F213F2" w:rsidRDefault="003E4E9A" w:rsidP="00F213F2">
      <w:pPr>
        <w:pStyle w:val="Default"/>
        <w:numPr>
          <w:ilvl w:val="0"/>
          <w:numId w:val="18"/>
        </w:numPr>
        <w:spacing w:after="40"/>
        <w:jc w:val="both"/>
      </w:pPr>
      <w:r w:rsidRPr="00F213F2">
        <w:t xml:space="preserve">Rovira, Jorge. Centroamérica política y economía en la posguerra </w:t>
      </w:r>
    </w:p>
    <w:p w:rsidR="00F213F2" w:rsidRDefault="003E4E9A" w:rsidP="00F213F2">
      <w:pPr>
        <w:pStyle w:val="Default"/>
        <w:numPr>
          <w:ilvl w:val="0"/>
          <w:numId w:val="18"/>
        </w:numPr>
        <w:spacing w:after="40"/>
        <w:jc w:val="both"/>
      </w:pPr>
      <w:proofErr w:type="spellStart"/>
      <w:r w:rsidRPr="00F213F2">
        <w:lastRenderedPageBreak/>
        <w:t>Sader</w:t>
      </w:r>
      <w:proofErr w:type="spellEnd"/>
      <w:r w:rsidRPr="00F213F2">
        <w:t xml:space="preserve">, Emir (2004). “América Latina en el Siglo XXI”. En; </w:t>
      </w:r>
      <w:proofErr w:type="spellStart"/>
      <w:r w:rsidRPr="00F213F2">
        <w:t>Borón</w:t>
      </w:r>
      <w:proofErr w:type="spellEnd"/>
      <w:r w:rsidRPr="00F213F2">
        <w:t xml:space="preserve">, Atilio A. y </w:t>
      </w:r>
      <w:proofErr w:type="spellStart"/>
      <w:r w:rsidRPr="00F213F2">
        <w:t>Lechini</w:t>
      </w:r>
      <w:proofErr w:type="spellEnd"/>
      <w:r w:rsidRPr="00F213F2">
        <w:t xml:space="preserve">, Gladys (compiladores). Política y Movimientos Sociales en un mundo Hegemónico: Lecciones desde áfrica, Asia y América Latina. Buenos Aires: CLACSO. Pp. 51-80. </w:t>
      </w:r>
    </w:p>
    <w:p w:rsidR="009A0DC6" w:rsidRDefault="009A0DC6" w:rsidP="00F213F2">
      <w:pPr>
        <w:pStyle w:val="Default"/>
        <w:numPr>
          <w:ilvl w:val="0"/>
          <w:numId w:val="18"/>
        </w:numPr>
        <w:spacing w:after="40"/>
        <w:jc w:val="both"/>
      </w:pPr>
      <w:proofErr w:type="spellStart"/>
      <w:r>
        <w:t>Sader</w:t>
      </w:r>
      <w:proofErr w:type="spellEnd"/>
      <w:r>
        <w:t xml:space="preserve">, Emir (2009). El nuevo topo: los caminos de la izquierda latinoamericana. Siglo XXI, Editores Argentina. </w:t>
      </w:r>
    </w:p>
    <w:p w:rsidR="00E46015" w:rsidRDefault="00E46015" w:rsidP="00F213F2">
      <w:pPr>
        <w:pStyle w:val="Default"/>
        <w:numPr>
          <w:ilvl w:val="0"/>
          <w:numId w:val="18"/>
        </w:numPr>
        <w:spacing w:after="40"/>
        <w:jc w:val="both"/>
      </w:pPr>
      <w:proofErr w:type="spellStart"/>
      <w:r>
        <w:t>Sader</w:t>
      </w:r>
      <w:proofErr w:type="spellEnd"/>
      <w:r>
        <w:t xml:space="preserve"> Emir (2010) (Editor). El Estado campo de lucha. La Paz, Bolivia: CLACSO.</w:t>
      </w:r>
    </w:p>
    <w:p w:rsidR="00F02EA7" w:rsidRPr="00F02EA7" w:rsidRDefault="00F02EA7" w:rsidP="00F02EA7">
      <w:pPr>
        <w:pStyle w:val="Prrafodelista"/>
        <w:numPr>
          <w:ilvl w:val="0"/>
          <w:numId w:val="18"/>
        </w:numPr>
        <w:spacing w:line="240" w:lineRule="auto"/>
        <w:rPr>
          <w:rFonts w:ascii="Times New Roman" w:hAnsi="Times New Roman" w:cs="Times New Roman"/>
          <w:sz w:val="24"/>
          <w:szCs w:val="24"/>
        </w:rPr>
      </w:pPr>
      <w:r w:rsidRPr="00F02EA7">
        <w:rPr>
          <w:rFonts w:ascii="Times New Roman" w:hAnsi="Times New Roman" w:cs="Times New Roman"/>
          <w:sz w:val="24"/>
          <w:szCs w:val="24"/>
        </w:rPr>
        <w:t>Sáenz, R. (2012). ¿Valió la pena?: guerras civiles y democracia en Centroamérica. Nueva Sociedad. 240: 149-162.</w:t>
      </w:r>
    </w:p>
    <w:p w:rsidR="003E4E9A" w:rsidRPr="00F213F2" w:rsidRDefault="00F213F2" w:rsidP="00F213F2">
      <w:pPr>
        <w:pStyle w:val="Default"/>
        <w:numPr>
          <w:ilvl w:val="0"/>
          <w:numId w:val="18"/>
        </w:numPr>
        <w:spacing w:after="40"/>
        <w:jc w:val="both"/>
      </w:pPr>
      <w:r w:rsidRPr="00F213F2">
        <w:t>Salvador Martí i Puig, (1997). La revolución enredada. Nicaragua 1977-1996. Madrid: Editorial Los libros de la Catarata</w:t>
      </w:r>
    </w:p>
    <w:p w:rsidR="00F213F2" w:rsidRPr="00F213F2" w:rsidRDefault="003E4E9A" w:rsidP="003E4E9A">
      <w:pPr>
        <w:pStyle w:val="Default"/>
        <w:numPr>
          <w:ilvl w:val="0"/>
          <w:numId w:val="18"/>
        </w:numPr>
        <w:spacing w:after="40"/>
        <w:jc w:val="both"/>
      </w:pPr>
      <w:r w:rsidRPr="00F213F2">
        <w:t xml:space="preserve">Salvador, Martí i Puig. (2006) “Nacimiento y mutación de la izquierda revolucionaria en </w:t>
      </w:r>
      <w:proofErr w:type="spellStart"/>
      <w:r w:rsidRPr="00F213F2">
        <w:t>centroamérica</w:t>
      </w:r>
      <w:proofErr w:type="spellEnd"/>
      <w:r w:rsidRPr="00F213F2">
        <w:t xml:space="preserve">”. En: Martí i Puig, Salvador y Carlos Figueroa (2006). La izquierda revolucionaria en Centroamérica. De la lucha armada a la participación electoral. Editorial los Libros de la Catarata. Madrid, España. </w:t>
      </w:r>
    </w:p>
    <w:p w:rsidR="003E4E9A" w:rsidRDefault="003E4E9A" w:rsidP="00F213F2">
      <w:pPr>
        <w:pStyle w:val="Default"/>
        <w:numPr>
          <w:ilvl w:val="0"/>
          <w:numId w:val="18"/>
        </w:numPr>
        <w:spacing w:after="40"/>
        <w:jc w:val="both"/>
      </w:pPr>
      <w:r w:rsidRPr="00F213F2">
        <w:rPr>
          <w:lang w:val="pt-BR"/>
        </w:rPr>
        <w:t xml:space="preserve">Salvador, </w:t>
      </w:r>
      <w:proofErr w:type="spellStart"/>
      <w:r w:rsidRPr="00F213F2">
        <w:rPr>
          <w:lang w:val="pt-BR"/>
        </w:rPr>
        <w:t>Martí</w:t>
      </w:r>
      <w:proofErr w:type="spellEnd"/>
      <w:r w:rsidRPr="00F213F2">
        <w:rPr>
          <w:lang w:val="pt-BR"/>
        </w:rPr>
        <w:t xml:space="preserve"> i </w:t>
      </w:r>
      <w:proofErr w:type="spellStart"/>
      <w:proofErr w:type="gramStart"/>
      <w:r w:rsidRPr="00F213F2">
        <w:rPr>
          <w:lang w:val="pt-BR"/>
        </w:rPr>
        <w:t>Puig.</w:t>
      </w:r>
      <w:proofErr w:type="gramEnd"/>
      <w:r w:rsidRPr="00F213F2">
        <w:rPr>
          <w:lang w:val="pt-BR"/>
        </w:rPr>
        <w:t>y</w:t>
      </w:r>
      <w:proofErr w:type="spellEnd"/>
      <w:r w:rsidRPr="00F213F2">
        <w:rPr>
          <w:lang w:val="pt-BR"/>
        </w:rPr>
        <w:t xml:space="preserve"> Salvador </w:t>
      </w:r>
      <w:proofErr w:type="spellStart"/>
      <w:r w:rsidRPr="00F213F2">
        <w:rPr>
          <w:lang w:val="pt-BR"/>
        </w:rPr>
        <w:t>Santiuste</w:t>
      </w:r>
      <w:proofErr w:type="spellEnd"/>
      <w:r w:rsidRPr="00F213F2">
        <w:rPr>
          <w:lang w:val="pt-BR"/>
        </w:rPr>
        <w:t xml:space="preserve">. </w:t>
      </w:r>
      <w:r w:rsidRPr="00F213F2">
        <w:t xml:space="preserve">“ </w:t>
      </w:r>
      <w:proofErr w:type="spellStart"/>
      <w:r w:rsidRPr="00F213F2">
        <w:t>Cúales</w:t>
      </w:r>
      <w:proofErr w:type="spellEnd"/>
      <w:r w:rsidRPr="00F213F2">
        <w:t xml:space="preserve"> son las diferencias entre las élites políticas de la izquierda y de la </w:t>
      </w:r>
      <w:proofErr w:type="spellStart"/>
      <w:r w:rsidRPr="00F213F2">
        <w:t>derecha</w:t>
      </w:r>
      <w:proofErr w:type="gramStart"/>
      <w:r w:rsidRPr="00F213F2">
        <w:t>?</w:t>
      </w:r>
      <w:proofErr w:type="gramEnd"/>
      <w:r w:rsidRPr="00F213F2">
        <w:t>”.En</w:t>
      </w:r>
      <w:proofErr w:type="spellEnd"/>
      <w:r w:rsidRPr="00F213F2">
        <w:t xml:space="preserve">: Martí i Puig, Salvador y Carlos Figueroa (2006). La izquierda revolucionaria en Centroamérica. De la lucha armada a la participación electoral. Editorial los Libros de la Catarata. Madrid, España. </w:t>
      </w:r>
    </w:p>
    <w:p w:rsidR="00F02EA7" w:rsidRPr="00F02EA7" w:rsidRDefault="00F02EA7" w:rsidP="00F02EA7">
      <w:pPr>
        <w:pStyle w:val="Prrafodelista"/>
        <w:numPr>
          <w:ilvl w:val="0"/>
          <w:numId w:val="18"/>
        </w:numPr>
        <w:spacing w:line="240" w:lineRule="auto"/>
        <w:jc w:val="both"/>
        <w:rPr>
          <w:rFonts w:ascii="Times New Roman" w:hAnsi="Times New Roman" w:cs="Times New Roman"/>
          <w:sz w:val="24"/>
          <w:szCs w:val="24"/>
        </w:rPr>
      </w:pPr>
      <w:r w:rsidRPr="00F02EA7">
        <w:rPr>
          <w:rFonts w:ascii="Times New Roman" w:hAnsi="Times New Roman" w:cs="Times New Roman"/>
          <w:sz w:val="24"/>
          <w:szCs w:val="24"/>
        </w:rPr>
        <w:t>S</w:t>
      </w:r>
      <w:r>
        <w:rPr>
          <w:rFonts w:ascii="Times New Roman" w:hAnsi="Times New Roman" w:cs="Times New Roman"/>
          <w:sz w:val="24"/>
          <w:szCs w:val="24"/>
        </w:rPr>
        <w:t>alvador</w:t>
      </w:r>
      <w:r w:rsidRPr="00F02EA7">
        <w:rPr>
          <w:rFonts w:ascii="Times New Roman" w:hAnsi="Times New Roman" w:cs="Times New Roman"/>
          <w:sz w:val="24"/>
          <w:szCs w:val="24"/>
        </w:rPr>
        <w:t xml:space="preserve"> </w:t>
      </w:r>
      <w:proofErr w:type="spellStart"/>
      <w:r>
        <w:rPr>
          <w:rFonts w:ascii="Times New Roman" w:hAnsi="Times New Roman" w:cs="Times New Roman"/>
          <w:sz w:val="24"/>
          <w:szCs w:val="24"/>
        </w:rPr>
        <w:t>Marti</w:t>
      </w:r>
      <w:proofErr w:type="spellEnd"/>
      <w:r>
        <w:rPr>
          <w:rFonts w:ascii="Times New Roman" w:hAnsi="Times New Roman" w:cs="Times New Roman"/>
          <w:sz w:val="24"/>
          <w:szCs w:val="24"/>
        </w:rPr>
        <w:t xml:space="preserve"> i Puig. </w:t>
      </w:r>
      <w:r w:rsidRPr="00F02EA7">
        <w:rPr>
          <w:rFonts w:ascii="Times New Roman" w:hAnsi="Times New Roman" w:cs="Times New Roman"/>
          <w:sz w:val="24"/>
          <w:szCs w:val="24"/>
        </w:rPr>
        <w:t xml:space="preserve">(2008). El regreso de Ortega: los primeros pasos de su segunda administración. </w:t>
      </w:r>
      <w:r w:rsidRPr="00F02EA7">
        <w:rPr>
          <w:rFonts w:ascii="Times New Roman" w:hAnsi="Times New Roman" w:cs="Times New Roman"/>
          <w:i/>
          <w:sz w:val="24"/>
          <w:szCs w:val="24"/>
        </w:rPr>
        <w:t>Revista de Ciencia Política</w:t>
      </w:r>
      <w:r w:rsidRPr="00F02EA7">
        <w:rPr>
          <w:rFonts w:ascii="Times New Roman" w:hAnsi="Times New Roman" w:cs="Times New Roman"/>
          <w:sz w:val="24"/>
          <w:szCs w:val="24"/>
        </w:rPr>
        <w:t>, 28, 287-303.</w:t>
      </w:r>
    </w:p>
    <w:p w:rsidR="003E4E9A" w:rsidRDefault="003E4E9A" w:rsidP="00F213F2">
      <w:pPr>
        <w:pStyle w:val="Default"/>
        <w:numPr>
          <w:ilvl w:val="0"/>
          <w:numId w:val="18"/>
        </w:numPr>
        <w:spacing w:after="40"/>
        <w:jc w:val="both"/>
      </w:pPr>
      <w:proofErr w:type="spellStart"/>
      <w:r w:rsidRPr="00F213F2">
        <w:t>Sanahuja</w:t>
      </w:r>
      <w:proofErr w:type="spellEnd"/>
      <w:r w:rsidRPr="00F213F2">
        <w:t>, Joseph (1998). “Los militares; de la centralidad a la periferia</w:t>
      </w:r>
      <w:proofErr w:type="gramStart"/>
      <w:r w:rsidRPr="00F213F2">
        <w:t>?</w:t>
      </w:r>
      <w:proofErr w:type="gramEnd"/>
      <w:r w:rsidRPr="00F213F2">
        <w:t xml:space="preserve">”. En: Cardenal Sofía y Salvador </w:t>
      </w:r>
      <w:proofErr w:type="spellStart"/>
      <w:r w:rsidRPr="00F213F2">
        <w:t>Matí</w:t>
      </w:r>
      <w:proofErr w:type="spellEnd"/>
      <w:r w:rsidRPr="00F213F2">
        <w:t xml:space="preserve"> i Puig (1998). América Central las democracias inciertas. </w:t>
      </w:r>
      <w:proofErr w:type="gramStart"/>
      <w:r w:rsidRPr="00F213F2">
        <w:t xml:space="preserve">Editorial </w:t>
      </w:r>
      <w:r w:rsidR="00F213F2">
        <w:t xml:space="preserve"> </w:t>
      </w:r>
      <w:proofErr w:type="spellStart"/>
      <w:r w:rsidR="00F213F2">
        <w:t>T</w:t>
      </w:r>
      <w:r w:rsidRPr="00F213F2">
        <w:t>ecnos</w:t>
      </w:r>
      <w:proofErr w:type="spellEnd"/>
      <w:proofErr w:type="gramEnd"/>
      <w:r w:rsidRPr="00F213F2">
        <w:t xml:space="preserve">. Madrid, España. </w:t>
      </w:r>
    </w:p>
    <w:p w:rsidR="00B65212" w:rsidRPr="00F213F2" w:rsidRDefault="00B65212" w:rsidP="00F213F2">
      <w:pPr>
        <w:pStyle w:val="Default"/>
        <w:numPr>
          <w:ilvl w:val="0"/>
          <w:numId w:val="18"/>
        </w:numPr>
        <w:spacing w:after="40"/>
        <w:jc w:val="both"/>
      </w:pPr>
      <w:r w:rsidRPr="006D65EA">
        <w:t>Santamaría, G</w:t>
      </w:r>
      <w:r>
        <w:t>ema</w:t>
      </w:r>
      <w:r w:rsidRPr="006D65EA">
        <w:t xml:space="preserve">. (2005). </w:t>
      </w:r>
      <w:r w:rsidRPr="006D65EA">
        <w:rPr>
          <w:i/>
        </w:rPr>
        <w:t>Alianza y autonomía: las estrategias políticas del movimiento de mujeres en Nicaragua</w:t>
      </w:r>
      <w:r w:rsidRPr="006D65EA">
        <w:t>. México: Instituto Tecnológico Autónomo de México</w:t>
      </w:r>
    </w:p>
    <w:p w:rsidR="00334222" w:rsidRDefault="003E4E9A" w:rsidP="00334222">
      <w:pPr>
        <w:pStyle w:val="Default"/>
        <w:numPr>
          <w:ilvl w:val="0"/>
          <w:numId w:val="18"/>
        </w:numPr>
        <w:spacing w:after="38"/>
        <w:jc w:val="both"/>
      </w:pPr>
      <w:r w:rsidRPr="00F213F2">
        <w:rPr>
          <w:lang w:val="en-US"/>
        </w:rPr>
        <w:t xml:space="preserve">Schulte </w:t>
      </w:r>
      <w:proofErr w:type="spellStart"/>
      <w:r w:rsidRPr="00F213F2">
        <w:rPr>
          <w:lang w:val="en-US"/>
        </w:rPr>
        <w:t>Cristian</w:t>
      </w:r>
      <w:proofErr w:type="spellEnd"/>
      <w:r w:rsidRPr="00F213F2">
        <w:rPr>
          <w:lang w:val="en-US"/>
        </w:rPr>
        <w:t xml:space="preserve"> y Cornelia Hildebrandt (2006). </w:t>
      </w:r>
      <w:r w:rsidRPr="00F213F2">
        <w:t xml:space="preserve">Partidos de Izquierda y movimientos sociales en América Latina. Editorial </w:t>
      </w:r>
      <w:proofErr w:type="spellStart"/>
      <w:r w:rsidRPr="00F213F2">
        <w:t>Expressao</w:t>
      </w:r>
      <w:proofErr w:type="spellEnd"/>
      <w:r w:rsidRPr="00F213F2">
        <w:t xml:space="preserve"> popular. Sao Paulo, Brasil. </w:t>
      </w:r>
    </w:p>
    <w:p w:rsidR="00874ED7" w:rsidRDefault="00874ED7" w:rsidP="00874ED7">
      <w:pPr>
        <w:pStyle w:val="Contenidodelatabla"/>
        <w:numPr>
          <w:ilvl w:val="0"/>
          <w:numId w:val="18"/>
        </w:numPr>
        <w:snapToGrid w:val="0"/>
        <w:jc w:val="both"/>
        <w:rPr>
          <w:rFonts w:ascii="Times" w:hAnsi="Times"/>
          <w:sz w:val="22"/>
          <w:szCs w:val="22"/>
        </w:rPr>
      </w:pPr>
      <w:r>
        <w:rPr>
          <w:rFonts w:ascii="Times" w:hAnsi="Times"/>
          <w:sz w:val="22"/>
          <w:szCs w:val="22"/>
        </w:rPr>
        <w:t xml:space="preserve">Silva León, Arnaldo (2003). Breve Historia de la Revolución Cubana. Ciudad de la Habana: Editorial de Ciencias Sociales </w:t>
      </w:r>
    </w:p>
    <w:p w:rsidR="00874ED7" w:rsidRDefault="00874ED7" w:rsidP="00874ED7">
      <w:pPr>
        <w:pStyle w:val="Default"/>
        <w:spacing w:after="38"/>
        <w:ind w:left="360"/>
        <w:jc w:val="both"/>
      </w:pPr>
    </w:p>
    <w:p w:rsidR="009B34B6" w:rsidRPr="00AB3837" w:rsidRDefault="009B34B6" w:rsidP="00AB3837">
      <w:pPr>
        <w:numPr>
          <w:ilvl w:val="0"/>
          <w:numId w:val="18"/>
        </w:numPr>
        <w:jc w:val="both"/>
        <w:rPr>
          <w:rStyle w:val="Hipervnculo"/>
          <w:rFonts w:ascii="Times New Roman" w:hAnsi="Times New Roman"/>
          <w:color w:val="auto"/>
          <w:sz w:val="24"/>
          <w:szCs w:val="24"/>
          <w:u w:val="none"/>
          <w:lang w:val="es-MX"/>
        </w:rPr>
      </w:pPr>
      <w:r>
        <w:rPr>
          <w:rFonts w:ascii="Times New Roman" w:hAnsi="Times New Roman"/>
          <w:sz w:val="24"/>
          <w:szCs w:val="24"/>
        </w:rPr>
        <w:t xml:space="preserve">Tapia, Luis (2010). El Estado en condiciones de abigarramiento. </w:t>
      </w:r>
      <w:r w:rsidRPr="00652898">
        <w:rPr>
          <w:rFonts w:ascii="Times New Roman" w:hAnsi="Times New Roman"/>
          <w:sz w:val="24"/>
          <w:szCs w:val="24"/>
          <w:lang w:val="es-MX"/>
        </w:rPr>
        <w:t xml:space="preserve">En </w:t>
      </w:r>
      <w:proofErr w:type="spellStart"/>
      <w:r w:rsidRPr="00652898">
        <w:rPr>
          <w:rFonts w:ascii="Times New Roman" w:hAnsi="Times New Roman"/>
          <w:sz w:val="24"/>
          <w:szCs w:val="24"/>
          <w:lang w:val="es-MX"/>
        </w:rPr>
        <w:t>Sader</w:t>
      </w:r>
      <w:proofErr w:type="spellEnd"/>
      <w:r w:rsidRPr="00652898">
        <w:rPr>
          <w:rFonts w:ascii="Times New Roman" w:hAnsi="Times New Roman"/>
          <w:sz w:val="24"/>
          <w:szCs w:val="24"/>
          <w:lang w:val="es-MX"/>
        </w:rPr>
        <w:t xml:space="preserve">, E. (Ed). </w:t>
      </w:r>
      <w:r>
        <w:rPr>
          <w:rFonts w:ascii="Times New Roman" w:hAnsi="Times New Roman"/>
          <w:i/>
          <w:sz w:val="24"/>
          <w:szCs w:val="24"/>
          <w:lang w:val="es-MX"/>
        </w:rPr>
        <w:t>Estado campo de lucha</w:t>
      </w:r>
      <w:r>
        <w:rPr>
          <w:rFonts w:ascii="Times New Roman" w:hAnsi="Times New Roman"/>
          <w:sz w:val="24"/>
          <w:szCs w:val="24"/>
          <w:lang w:val="es-MX"/>
        </w:rPr>
        <w:t>. Muela del Diablo E</w:t>
      </w:r>
      <w:r w:rsidRPr="00652898">
        <w:rPr>
          <w:rFonts w:ascii="Times New Roman" w:hAnsi="Times New Roman"/>
          <w:sz w:val="24"/>
          <w:szCs w:val="24"/>
          <w:lang w:val="es-MX"/>
        </w:rPr>
        <w:t xml:space="preserve">ditores. </w:t>
      </w:r>
      <w:r>
        <w:rPr>
          <w:rFonts w:ascii="Times New Roman" w:hAnsi="Times New Roman"/>
          <w:sz w:val="24"/>
          <w:szCs w:val="24"/>
          <w:lang w:val="es-MX"/>
        </w:rPr>
        <w:t xml:space="preserve">La Paz, Bolivia. </w:t>
      </w:r>
      <w:r w:rsidRPr="00652898">
        <w:rPr>
          <w:rFonts w:ascii="Times New Roman" w:hAnsi="Times New Roman"/>
          <w:sz w:val="24"/>
          <w:szCs w:val="24"/>
          <w:lang w:val="es-MX"/>
        </w:rPr>
        <w:t xml:space="preserve">Recuperado de </w:t>
      </w:r>
      <w:hyperlink r:id="rId8" w:history="1">
        <w:r w:rsidRPr="00AB3837">
          <w:rPr>
            <w:rStyle w:val="Hipervnculo"/>
            <w:rFonts w:ascii="Times New Roman" w:hAnsi="Times New Roman"/>
            <w:sz w:val="24"/>
            <w:szCs w:val="24"/>
            <w:lang w:val="es-MX"/>
          </w:rPr>
          <w:t>http://biblioteca.clacso.edu.ar/subida/uploads/FTPtest/clacso/coediciones/20100906123706/Elestado.pdf</w:t>
        </w:r>
      </w:hyperlink>
    </w:p>
    <w:p w:rsidR="009B34B6" w:rsidRDefault="009B34B6" w:rsidP="009B34B6">
      <w:pPr>
        <w:pStyle w:val="Default"/>
        <w:numPr>
          <w:ilvl w:val="0"/>
          <w:numId w:val="18"/>
        </w:numPr>
        <w:spacing w:after="38"/>
        <w:jc w:val="both"/>
      </w:pPr>
      <w:proofErr w:type="spellStart"/>
      <w:r>
        <w:t>Thwaites</w:t>
      </w:r>
      <w:proofErr w:type="spellEnd"/>
      <w:r>
        <w:t xml:space="preserve"> Rey, Mabel (Editora) (2012). El Estado en América Latina: continuidades y rupturas. Consejo Latinoamericana de Ciencias Sociales (CLACSO) y Agencia Sueca de Desarrollo Internacional (ASDI). Buenos Aires, Argentina</w:t>
      </w:r>
    </w:p>
    <w:p w:rsidR="002824FE" w:rsidRPr="00F213F2" w:rsidRDefault="00334222" w:rsidP="00334222">
      <w:pPr>
        <w:pStyle w:val="Default"/>
        <w:numPr>
          <w:ilvl w:val="0"/>
          <w:numId w:val="18"/>
        </w:numPr>
        <w:spacing w:after="38"/>
        <w:jc w:val="both"/>
      </w:pPr>
      <w:r w:rsidRPr="00F213F2">
        <w:lastRenderedPageBreak/>
        <w:t xml:space="preserve">Torres Rivas, </w:t>
      </w:r>
      <w:proofErr w:type="spellStart"/>
      <w:r w:rsidRPr="00F213F2">
        <w:t>Edelberto</w:t>
      </w:r>
      <w:proofErr w:type="spellEnd"/>
      <w:r w:rsidRPr="00F213F2">
        <w:t>. (2007) La piel de Centroamérica: una visión epidérmica de setenta y cinco años de su historia. Facultad Latinoamericana de Ciencias Sociales. San José, Costa Rica.</w:t>
      </w:r>
    </w:p>
    <w:p w:rsidR="00526C9B" w:rsidRPr="00F213F2" w:rsidRDefault="00526C9B" w:rsidP="00F213F2">
      <w:pPr>
        <w:pStyle w:val="Default"/>
        <w:numPr>
          <w:ilvl w:val="0"/>
          <w:numId w:val="18"/>
        </w:numPr>
        <w:spacing w:after="38"/>
        <w:jc w:val="both"/>
      </w:pPr>
      <w:r w:rsidRPr="00F213F2">
        <w:t xml:space="preserve">Torres Rivas, </w:t>
      </w:r>
      <w:proofErr w:type="spellStart"/>
      <w:r w:rsidRPr="00F213F2">
        <w:t>Edelberto</w:t>
      </w:r>
      <w:proofErr w:type="spellEnd"/>
      <w:r w:rsidRPr="00F213F2">
        <w:t xml:space="preserve"> (2008) Centroamérica entre revoluciones y democracia. Consejo Latinoamericano de Ciencias sociales. Buenos Aires, Argentina.</w:t>
      </w:r>
    </w:p>
    <w:p w:rsidR="00B65212" w:rsidRDefault="00B65212" w:rsidP="00B65212">
      <w:pPr>
        <w:pStyle w:val="Prrafodelista"/>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 xml:space="preserve">Torres Rivas, </w:t>
      </w:r>
      <w:proofErr w:type="spellStart"/>
      <w:r>
        <w:rPr>
          <w:rFonts w:ascii="Times New Roman" w:hAnsi="Times New Roman" w:cs="Times New Roman"/>
          <w:sz w:val="24"/>
          <w:szCs w:val="24"/>
        </w:rPr>
        <w:t>Edelberto</w:t>
      </w:r>
      <w:proofErr w:type="spellEnd"/>
      <w:r w:rsidRPr="00B65212">
        <w:rPr>
          <w:rFonts w:ascii="Times New Roman" w:hAnsi="Times New Roman" w:cs="Times New Roman"/>
          <w:sz w:val="24"/>
          <w:szCs w:val="24"/>
        </w:rPr>
        <w:t>. (2007). Nicaragua: el retorno del sandinismo transfigurado. Nueva Sociedad, 207, 4-10.</w:t>
      </w:r>
    </w:p>
    <w:p w:rsidR="00887E4A" w:rsidRPr="00B65212" w:rsidRDefault="00887E4A" w:rsidP="00B65212">
      <w:pPr>
        <w:pStyle w:val="Prrafodelista"/>
        <w:numPr>
          <w:ilvl w:val="0"/>
          <w:numId w:val="18"/>
        </w:numPr>
        <w:spacing w:line="240" w:lineRule="auto"/>
        <w:rPr>
          <w:rFonts w:ascii="Times New Roman" w:hAnsi="Times New Roman" w:cs="Times New Roman"/>
          <w:sz w:val="24"/>
          <w:szCs w:val="24"/>
        </w:rPr>
      </w:pPr>
      <w:r>
        <w:rPr>
          <w:rFonts w:ascii="Times New Roman" w:hAnsi="Times New Roman" w:cs="Times New Roman"/>
          <w:sz w:val="24"/>
          <w:szCs w:val="24"/>
        </w:rPr>
        <w:t xml:space="preserve">Torres, Santana </w:t>
      </w:r>
      <w:proofErr w:type="spellStart"/>
      <w:r>
        <w:rPr>
          <w:rFonts w:ascii="Times New Roman" w:hAnsi="Times New Roman" w:cs="Times New Roman"/>
          <w:sz w:val="24"/>
          <w:szCs w:val="24"/>
        </w:rPr>
        <w:t>Ailynn</w:t>
      </w:r>
      <w:proofErr w:type="spellEnd"/>
      <w:r>
        <w:rPr>
          <w:rFonts w:ascii="Times New Roman" w:hAnsi="Times New Roman" w:cs="Times New Roman"/>
          <w:sz w:val="24"/>
          <w:szCs w:val="24"/>
        </w:rPr>
        <w:t xml:space="preserve"> y Ortega, González </w:t>
      </w:r>
      <w:proofErr w:type="spellStart"/>
      <w:r>
        <w:rPr>
          <w:rFonts w:ascii="Times New Roman" w:hAnsi="Times New Roman" w:cs="Times New Roman"/>
          <w:sz w:val="24"/>
          <w:szCs w:val="24"/>
        </w:rPr>
        <w:t>Diosnara</w:t>
      </w:r>
      <w:proofErr w:type="spellEnd"/>
      <w:r>
        <w:rPr>
          <w:rFonts w:ascii="Times New Roman" w:hAnsi="Times New Roman" w:cs="Times New Roman"/>
          <w:sz w:val="24"/>
          <w:szCs w:val="24"/>
        </w:rPr>
        <w:t xml:space="preserve"> (2014). Actores económicos y ¿sujetos de la política? La reforma cubana y los trabajadores autónomos. En </w:t>
      </w:r>
      <w:r w:rsidRPr="00887E4A">
        <w:rPr>
          <w:rFonts w:ascii="Times New Roman" w:hAnsi="Times New Roman" w:cs="Times New Roman"/>
          <w:i/>
          <w:sz w:val="24"/>
          <w:szCs w:val="24"/>
        </w:rPr>
        <w:t>OSAL</w:t>
      </w:r>
      <w:r>
        <w:rPr>
          <w:rFonts w:ascii="Times New Roman" w:hAnsi="Times New Roman" w:cs="Times New Roman"/>
          <w:sz w:val="24"/>
          <w:szCs w:val="24"/>
        </w:rPr>
        <w:t>. Año XIV, n°36, diciembre. Buenos Aires, Argentina</w:t>
      </w:r>
    </w:p>
    <w:p w:rsidR="00526C9B" w:rsidRDefault="00526C9B" w:rsidP="00F213F2">
      <w:pPr>
        <w:pStyle w:val="Default"/>
        <w:numPr>
          <w:ilvl w:val="0"/>
          <w:numId w:val="18"/>
        </w:numPr>
        <w:jc w:val="both"/>
      </w:pPr>
      <w:r w:rsidRPr="00F213F2">
        <w:t xml:space="preserve">Vilas, Carlos. “El debate Interno Sandinista”. En Revista Nueva Sociedad. Número 13 mayo, junio. </w:t>
      </w:r>
    </w:p>
    <w:p w:rsidR="009B34B6" w:rsidRPr="003B0E81" w:rsidRDefault="009B34B6" w:rsidP="009B34B6">
      <w:pPr>
        <w:pStyle w:val="NormalWeb"/>
        <w:numPr>
          <w:ilvl w:val="0"/>
          <w:numId w:val="18"/>
        </w:numPr>
        <w:jc w:val="both"/>
        <w:rPr>
          <w:noProof/>
        </w:rPr>
      </w:pPr>
      <w:r>
        <w:rPr>
          <w:noProof/>
        </w:rPr>
        <w:t>Vitale</w:t>
      </w:r>
      <w:r w:rsidRPr="00A26942">
        <w:rPr>
          <w:noProof/>
        </w:rPr>
        <w:t>, L</w:t>
      </w:r>
      <w:r>
        <w:rPr>
          <w:noProof/>
        </w:rPr>
        <w:t>uis</w:t>
      </w:r>
      <w:r w:rsidRPr="00A26942">
        <w:rPr>
          <w:noProof/>
        </w:rPr>
        <w:t xml:space="preserve">. (2007). </w:t>
      </w:r>
      <w:r w:rsidRPr="00A26942">
        <w:rPr>
          <w:i/>
          <w:iCs/>
          <w:noProof/>
        </w:rPr>
        <w:t>Modos de producción y formaciones sociales en América Latina</w:t>
      </w:r>
      <w:r w:rsidRPr="00A26942">
        <w:rPr>
          <w:noProof/>
        </w:rPr>
        <w:t xml:space="preserve">. Santiago. Retrieved from </w:t>
      </w:r>
      <w:hyperlink r:id="rId9" w:history="1">
        <w:r w:rsidRPr="00306F19">
          <w:rPr>
            <w:rStyle w:val="Hipervnculo"/>
            <w:noProof/>
          </w:rPr>
          <w:t>http://www.rebelion.org/docs/51654.pdf</w:t>
        </w:r>
      </w:hyperlink>
    </w:p>
    <w:p w:rsidR="009B34B6" w:rsidRPr="00F213F2" w:rsidRDefault="009B34B6" w:rsidP="00F213F2">
      <w:pPr>
        <w:pStyle w:val="Default"/>
        <w:numPr>
          <w:ilvl w:val="0"/>
          <w:numId w:val="18"/>
        </w:numPr>
        <w:jc w:val="both"/>
      </w:pPr>
      <w:proofErr w:type="spellStart"/>
      <w:r>
        <w:t>Vitale</w:t>
      </w:r>
      <w:proofErr w:type="spellEnd"/>
      <w:r>
        <w:t xml:space="preserve">, Luis (1997).  Historia social comparada de los pueblos de América Latina. Tomos I, II y III. Instituto de Investigaciones de Movimientos Sociales “Pedro. </w:t>
      </w:r>
      <w:proofErr w:type="spellStart"/>
      <w:r>
        <w:t>Vuscovic</w:t>
      </w:r>
      <w:proofErr w:type="spellEnd"/>
      <w:r>
        <w:t xml:space="preserve">” y Talleres Impresos </w:t>
      </w:r>
      <w:proofErr w:type="spellStart"/>
      <w:r>
        <w:t>Atalí</w:t>
      </w:r>
      <w:proofErr w:type="spellEnd"/>
      <w:r>
        <w:t>. Chile.</w:t>
      </w:r>
    </w:p>
    <w:p w:rsidR="008F5E3E" w:rsidRPr="00F213F2" w:rsidRDefault="008F5E3E" w:rsidP="00ED46C1">
      <w:pPr>
        <w:pStyle w:val="Default"/>
        <w:jc w:val="both"/>
      </w:pPr>
    </w:p>
    <w:p w:rsidR="00391EE5" w:rsidRPr="00F213F2" w:rsidRDefault="00391EE5" w:rsidP="00ED46C1">
      <w:pPr>
        <w:pStyle w:val="Default"/>
        <w:jc w:val="both"/>
      </w:pPr>
    </w:p>
    <w:p w:rsidR="00391EE5" w:rsidRPr="00F213F2" w:rsidRDefault="00391EE5" w:rsidP="00ED46C1">
      <w:pPr>
        <w:pStyle w:val="Default"/>
        <w:jc w:val="both"/>
      </w:pPr>
    </w:p>
    <w:p w:rsidR="00391EE5" w:rsidRPr="00F213F2" w:rsidRDefault="00391EE5" w:rsidP="00ED46C1">
      <w:pPr>
        <w:pStyle w:val="Default"/>
        <w:jc w:val="both"/>
      </w:pPr>
    </w:p>
    <w:p w:rsidR="00391EE5" w:rsidRPr="00F213F2" w:rsidRDefault="00391EE5" w:rsidP="00ED46C1">
      <w:pPr>
        <w:pStyle w:val="Default"/>
        <w:jc w:val="both"/>
      </w:pPr>
    </w:p>
    <w:p w:rsidR="00391EE5" w:rsidRPr="00F213F2" w:rsidRDefault="00391EE5" w:rsidP="00ED46C1">
      <w:pPr>
        <w:pStyle w:val="Default"/>
        <w:jc w:val="both"/>
      </w:pPr>
    </w:p>
    <w:p w:rsidR="00391EE5" w:rsidRPr="00F213F2" w:rsidRDefault="00391EE5" w:rsidP="00ED46C1">
      <w:pPr>
        <w:pStyle w:val="Default"/>
        <w:jc w:val="both"/>
      </w:pPr>
    </w:p>
    <w:p w:rsidR="00391EE5" w:rsidRPr="00F213F2" w:rsidRDefault="00391EE5" w:rsidP="00ED46C1">
      <w:pPr>
        <w:pStyle w:val="Default"/>
        <w:jc w:val="both"/>
      </w:pPr>
    </w:p>
    <w:p w:rsidR="00391EE5" w:rsidRPr="00F213F2" w:rsidRDefault="00391EE5" w:rsidP="00ED46C1">
      <w:pPr>
        <w:pStyle w:val="Default"/>
        <w:jc w:val="both"/>
      </w:pPr>
    </w:p>
    <w:p w:rsidR="00391EE5" w:rsidRPr="00F213F2" w:rsidRDefault="00391EE5" w:rsidP="00ED46C1">
      <w:pPr>
        <w:pStyle w:val="Default"/>
        <w:jc w:val="both"/>
      </w:pPr>
    </w:p>
    <w:p w:rsidR="00391EE5" w:rsidRPr="00F213F2" w:rsidRDefault="00391EE5" w:rsidP="00ED46C1">
      <w:pPr>
        <w:pStyle w:val="Default"/>
        <w:jc w:val="both"/>
      </w:pPr>
    </w:p>
    <w:p w:rsidR="00391EE5" w:rsidRPr="00F213F2" w:rsidRDefault="00391EE5" w:rsidP="00ED46C1">
      <w:pPr>
        <w:pStyle w:val="Default"/>
        <w:jc w:val="both"/>
      </w:pPr>
    </w:p>
    <w:p w:rsidR="00391EE5" w:rsidRPr="00F213F2" w:rsidRDefault="00391EE5" w:rsidP="00ED46C1">
      <w:pPr>
        <w:pStyle w:val="Default"/>
        <w:jc w:val="both"/>
      </w:pPr>
    </w:p>
    <w:p w:rsidR="00391EE5" w:rsidRPr="00F213F2" w:rsidRDefault="00391EE5" w:rsidP="00ED46C1">
      <w:pPr>
        <w:pStyle w:val="Default"/>
        <w:jc w:val="both"/>
      </w:pPr>
    </w:p>
    <w:p w:rsidR="00391EE5" w:rsidRPr="00F213F2" w:rsidRDefault="00391EE5" w:rsidP="00ED46C1">
      <w:pPr>
        <w:pStyle w:val="Default"/>
        <w:jc w:val="both"/>
      </w:pPr>
    </w:p>
    <w:p w:rsidR="00391EE5" w:rsidRPr="00F213F2" w:rsidRDefault="00391EE5" w:rsidP="00ED46C1">
      <w:pPr>
        <w:pStyle w:val="Default"/>
        <w:jc w:val="both"/>
      </w:pPr>
    </w:p>
    <w:p w:rsidR="00391EE5" w:rsidRPr="00F213F2" w:rsidRDefault="00391EE5" w:rsidP="00ED46C1">
      <w:pPr>
        <w:pStyle w:val="Default"/>
        <w:jc w:val="both"/>
      </w:pPr>
    </w:p>
    <w:p w:rsidR="00391EE5" w:rsidRPr="00F213F2" w:rsidRDefault="00391EE5" w:rsidP="00ED46C1">
      <w:pPr>
        <w:pStyle w:val="Default"/>
        <w:jc w:val="both"/>
      </w:pPr>
    </w:p>
    <w:p w:rsidR="00391EE5" w:rsidRPr="00F213F2" w:rsidRDefault="00391EE5" w:rsidP="00ED46C1">
      <w:pPr>
        <w:pStyle w:val="Default"/>
        <w:jc w:val="both"/>
      </w:pPr>
    </w:p>
    <w:p w:rsidR="00391EE5" w:rsidRPr="00F213F2" w:rsidRDefault="00391EE5" w:rsidP="00ED46C1">
      <w:pPr>
        <w:pStyle w:val="Default"/>
        <w:jc w:val="both"/>
      </w:pPr>
    </w:p>
    <w:p w:rsidR="00ED46C1" w:rsidRPr="00F213F2" w:rsidRDefault="00ED46C1" w:rsidP="00ED46C1">
      <w:pPr>
        <w:pStyle w:val="Default"/>
        <w:jc w:val="both"/>
      </w:pPr>
    </w:p>
    <w:p w:rsidR="00ED46C1" w:rsidRPr="00F213F2" w:rsidRDefault="00ED46C1" w:rsidP="00ED46C1">
      <w:pPr>
        <w:pStyle w:val="Default"/>
        <w:jc w:val="both"/>
      </w:pPr>
    </w:p>
    <w:p w:rsidR="00ED46C1" w:rsidRPr="00F213F2" w:rsidRDefault="00ED46C1" w:rsidP="00ED46C1">
      <w:pPr>
        <w:pStyle w:val="Default"/>
        <w:jc w:val="both"/>
      </w:pPr>
    </w:p>
    <w:p w:rsidR="00ED46C1" w:rsidRPr="00F213F2" w:rsidRDefault="00ED46C1" w:rsidP="00ED46C1">
      <w:pPr>
        <w:pStyle w:val="Default"/>
        <w:jc w:val="both"/>
      </w:pPr>
    </w:p>
    <w:p w:rsidR="00ED46C1" w:rsidRPr="00F213F2" w:rsidRDefault="00ED46C1" w:rsidP="00ED46C1">
      <w:pPr>
        <w:pStyle w:val="Default"/>
        <w:jc w:val="both"/>
      </w:pPr>
    </w:p>
    <w:p w:rsidR="00ED46C1" w:rsidRPr="00F213F2" w:rsidRDefault="00ED46C1" w:rsidP="00ED46C1">
      <w:pPr>
        <w:pStyle w:val="Default"/>
        <w:jc w:val="both"/>
      </w:pPr>
    </w:p>
    <w:p w:rsidR="00ED46C1" w:rsidRPr="00F213F2" w:rsidRDefault="00ED46C1" w:rsidP="00ED46C1">
      <w:pPr>
        <w:pStyle w:val="Default"/>
        <w:jc w:val="both"/>
      </w:pPr>
    </w:p>
    <w:p w:rsidR="00ED46C1" w:rsidRPr="00F213F2" w:rsidRDefault="00ED46C1" w:rsidP="00ED46C1">
      <w:pPr>
        <w:pStyle w:val="Default"/>
        <w:jc w:val="both"/>
      </w:pPr>
    </w:p>
    <w:p w:rsidR="00ED46C1" w:rsidRPr="00F213F2" w:rsidRDefault="00ED46C1" w:rsidP="00ED46C1">
      <w:pPr>
        <w:pStyle w:val="Default"/>
        <w:jc w:val="both"/>
      </w:pPr>
    </w:p>
    <w:p w:rsidR="00ED46C1" w:rsidRPr="00F213F2" w:rsidRDefault="00ED46C1" w:rsidP="00ED46C1">
      <w:pPr>
        <w:pStyle w:val="Default"/>
        <w:jc w:val="both"/>
      </w:pPr>
    </w:p>
    <w:p w:rsidR="00ED46C1" w:rsidRPr="00F213F2" w:rsidRDefault="00ED46C1" w:rsidP="00ED46C1">
      <w:pPr>
        <w:pStyle w:val="Default"/>
        <w:jc w:val="both"/>
      </w:pPr>
    </w:p>
    <w:p w:rsidR="00ED46C1" w:rsidRPr="00F213F2" w:rsidRDefault="00ED46C1" w:rsidP="00ED46C1">
      <w:pPr>
        <w:pStyle w:val="Default"/>
        <w:jc w:val="both"/>
      </w:pPr>
    </w:p>
    <w:p w:rsidR="00ED46C1" w:rsidRPr="00F213F2" w:rsidRDefault="00ED46C1" w:rsidP="00ED46C1">
      <w:pPr>
        <w:pStyle w:val="Default"/>
        <w:jc w:val="both"/>
      </w:pPr>
    </w:p>
    <w:p w:rsidR="00391EE5" w:rsidRPr="00F213F2" w:rsidRDefault="00391EE5" w:rsidP="00ED46C1">
      <w:pPr>
        <w:pStyle w:val="Default"/>
        <w:jc w:val="both"/>
      </w:pPr>
    </w:p>
    <w:p w:rsidR="00391EE5" w:rsidRPr="00F213F2" w:rsidRDefault="00391EE5" w:rsidP="00ED46C1">
      <w:pPr>
        <w:pStyle w:val="Default"/>
        <w:jc w:val="both"/>
      </w:pPr>
    </w:p>
    <w:p w:rsidR="00391EE5" w:rsidRPr="00F213F2" w:rsidRDefault="00391EE5" w:rsidP="00ED46C1">
      <w:pPr>
        <w:pStyle w:val="Default"/>
        <w:jc w:val="both"/>
      </w:pPr>
    </w:p>
    <w:p w:rsidR="008F5E3E" w:rsidRPr="00F213F2" w:rsidRDefault="008F5E3E" w:rsidP="00ED46C1">
      <w:pPr>
        <w:pStyle w:val="Default"/>
        <w:jc w:val="both"/>
      </w:pPr>
    </w:p>
    <w:p w:rsidR="009D1189" w:rsidRPr="00F213F2" w:rsidRDefault="009D1189" w:rsidP="00ED46C1">
      <w:pPr>
        <w:pStyle w:val="Default"/>
        <w:ind w:left="720"/>
        <w:jc w:val="both"/>
      </w:pPr>
    </w:p>
    <w:p w:rsidR="00526C9B" w:rsidRPr="00F213F2" w:rsidRDefault="00526C9B" w:rsidP="00ED46C1">
      <w:pPr>
        <w:pStyle w:val="Default"/>
        <w:jc w:val="both"/>
      </w:pPr>
    </w:p>
    <w:sectPr w:rsidR="00526C9B" w:rsidRPr="00F213F2" w:rsidSect="00556018">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D33" w:rsidRDefault="00B82D33" w:rsidP="00865891">
      <w:pPr>
        <w:spacing w:after="0" w:line="240" w:lineRule="auto"/>
      </w:pPr>
      <w:r>
        <w:separator/>
      </w:r>
    </w:p>
  </w:endnote>
  <w:endnote w:type="continuationSeparator" w:id="0">
    <w:p w:rsidR="00B82D33" w:rsidRDefault="00B82D33" w:rsidP="00865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MS PMincho"/>
    <w:charset w:val="80"/>
    <w:family w:val="roman"/>
    <w:pitch w:val="variable"/>
  </w:font>
  <w:font w:name="DejaVu Sans">
    <w:altName w:val="Arial"/>
    <w:charset w:val="00"/>
    <w:family w:val="swiss"/>
    <w:pitch w:val="variable"/>
  </w:font>
  <w:font w:name="Times">
    <w:panose1 w:val="02020603050405020304"/>
    <w:charset w:val="00"/>
    <w:family w:val="roman"/>
    <w:pitch w:val="variable"/>
    <w:sig w:usb0="00000007" w:usb1="00000000" w:usb2="00000000" w:usb3="00000000" w:csb0="00000093" w:csb1="00000000"/>
  </w:font>
  <w:font w:name="Arial-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467548"/>
      <w:docPartObj>
        <w:docPartGallery w:val="Page Numbers (Bottom of Page)"/>
        <w:docPartUnique/>
      </w:docPartObj>
    </w:sdtPr>
    <w:sdtEndPr/>
    <w:sdtContent>
      <w:p w:rsidR="00F6229B" w:rsidRDefault="009563EA">
        <w:pPr>
          <w:pStyle w:val="Piedepgina"/>
          <w:jc w:val="right"/>
        </w:pPr>
        <w:r>
          <w:fldChar w:fldCharType="begin"/>
        </w:r>
        <w:r>
          <w:instrText>PAGE   \* MERGEFORMAT</w:instrText>
        </w:r>
        <w:r>
          <w:fldChar w:fldCharType="separate"/>
        </w:r>
        <w:r w:rsidR="009F580F" w:rsidRPr="009F580F">
          <w:rPr>
            <w:noProof/>
            <w:lang w:val="es-ES"/>
          </w:rPr>
          <w:t>2</w:t>
        </w:r>
        <w:r>
          <w:rPr>
            <w:noProof/>
            <w:lang w:val="es-ES"/>
          </w:rPr>
          <w:fldChar w:fldCharType="end"/>
        </w:r>
      </w:p>
    </w:sdtContent>
  </w:sdt>
  <w:p w:rsidR="00F6229B" w:rsidRDefault="00F622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D33" w:rsidRDefault="00B82D33" w:rsidP="00865891">
      <w:pPr>
        <w:spacing w:after="0" w:line="240" w:lineRule="auto"/>
      </w:pPr>
      <w:r>
        <w:separator/>
      </w:r>
    </w:p>
  </w:footnote>
  <w:footnote w:type="continuationSeparator" w:id="0">
    <w:p w:rsidR="00B82D33" w:rsidRDefault="00B82D33" w:rsidP="008658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singleLevel"/>
    <w:tmpl w:val="00000005"/>
    <w:name w:val="WW8Num5"/>
    <w:lvl w:ilvl="0">
      <w:start w:val="1"/>
      <w:numFmt w:val="bullet"/>
      <w:lvlText w:val=""/>
      <w:lvlJc w:val="left"/>
      <w:pPr>
        <w:tabs>
          <w:tab w:val="num" w:pos="0"/>
        </w:tabs>
        <w:ind w:left="360" w:hanging="360"/>
      </w:pPr>
      <w:rPr>
        <w:rFonts w:ascii="Symbol" w:hAnsi="Symbol"/>
      </w:rPr>
    </w:lvl>
  </w:abstractNum>
  <w:abstractNum w:abstractNumId="2">
    <w:nsid w:val="0000000D"/>
    <w:multiLevelType w:val="singleLevel"/>
    <w:tmpl w:val="0000000D"/>
    <w:name w:val="WW8Num27"/>
    <w:lvl w:ilvl="0">
      <w:start w:val="1"/>
      <w:numFmt w:val="bullet"/>
      <w:lvlText w:val=""/>
      <w:lvlJc w:val="left"/>
      <w:pPr>
        <w:tabs>
          <w:tab w:val="num" w:pos="0"/>
        </w:tabs>
        <w:ind w:left="720" w:hanging="360"/>
      </w:pPr>
      <w:rPr>
        <w:rFonts w:ascii="Symbol" w:hAnsi="Symbol" w:cs="Symbol"/>
      </w:rPr>
    </w:lvl>
  </w:abstractNum>
  <w:abstractNum w:abstractNumId="3">
    <w:nsid w:val="020952DC"/>
    <w:multiLevelType w:val="hybridMultilevel"/>
    <w:tmpl w:val="25CE974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156B527C"/>
    <w:multiLevelType w:val="hybridMultilevel"/>
    <w:tmpl w:val="79A2ADE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16F86DDF"/>
    <w:multiLevelType w:val="multilevel"/>
    <w:tmpl w:val="870AF36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96F7FF5"/>
    <w:multiLevelType w:val="hybridMultilevel"/>
    <w:tmpl w:val="AB5A0D16"/>
    <w:lvl w:ilvl="0" w:tplc="282EC096">
      <w:numFmt w:val="bullet"/>
      <w:lvlText w:val=""/>
      <w:lvlJc w:val="left"/>
      <w:pPr>
        <w:ind w:left="720" w:hanging="360"/>
      </w:pPr>
      <w:rPr>
        <w:rFonts w:ascii="Arial" w:eastAsiaTheme="minorHAns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1BBC3282"/>
    <w:multiLevelType w:val="hybridMultilevel"/>
    <w:tmpl w:val="B512E1B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27732C30"/>
    <w:multiLevelType w:val="hybridMultilevel"/>
    <w:tmpl w:val="748CBD0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29ED1A97"/>
    <w:multiLevelType w:val="hybridMultilevel"/>
    <w:tmpl w:val="3E1ADB92"/>
    <w:lvl w:ilvl="0" w:tplc="2E56F262">
      <w:start w:val="1"/>
      <w:numFmt w:val="decimal"/>
      <w:lvlText w:val="%1."/>
      <w:lvlJc w:val="left"/>
      <w:pPr>
        <w:ind w:left="928" w:hanging="360"/>
      </w:pPr>
      <w:rPr>
        <w:b w: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0">
    <w:nsid w:val="2A066C11"/>
    <w:multiLevelType w:val="hybridMultilevel"/>
    <w:tmpl w:val="1098F4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nsid w:val="30A140C2"/>
    <w:multiLevelType w:val="hybridMultilevel"/>
    <w:tmpl w:val="0C0A571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nsid w:val="313330F0"/>
    <w:multiLevelType w:val="multilevel"/>
    <w:tmpl w:val="6610CE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1ED190F"/>
    <w:multiLevelType w:val="hybridMultilevel"/>
    <w:tmpl w:val="8F3C59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35C75953"/>
    <w:multiLevelType w:val="hybridMultilevel"/>
    <w:tmpl w:val="F92CDA12"/>
    <w:lvl w:ilvl="0" w:tplc="140A000D">
      <w:start w:val="1"/>
      <w:numFmt w:val="bullet"/>
      <w:lvlText w:val=""/>
      <w:lvlJc w:val="left"/>
      <w:pPr>
        <w:ind w:left="720" w:hanging="360"/>
      </w:pPr>
      <w:rPr>
        <w:rFonts w:ascii="Wingdings" w:hAnsi="Wingdings" w:hint="default"/>
      </w:rPr>
    </w:lvl>
    <w:lvl w:ilvl="1" w:tplc="B9E28890">
      <w:numFmt w:val="bullet"/>
      <w:lvlText w:val=""/>
      <w:lvlJc w:val="left"/>
      <w:pPr>
        <w:ind w:left="1470" w:hanging="390"/>
      </w:pPr>
      <w:rPr>
        <w:rFonts w:ascii="Times New Roman" w:eastAsia="Calibri" w:hAnsi="Times New Roman" w:cs="Times New Roman" w:hint="default"/>
        <w:color w:val="auto"/>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375864BC"/>
    <w:multiLevelType w:val="hybridMultilevel"/>
    <w:tmpl w:val="84EE291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37AF65AF"/>
    <w:multiLevelType w:val="hybridMultilevel"/>
    <w:tmpl w:val="6EE0F15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382226E1"/>
    <w:multiLevelType w:val="hybridMultilevel"/>
    <w:tmpl w:val="FC9480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6667559"/>
    <w:multiLevelType w:val="multilevel"/>
    <w:tmpl w:val="7034E4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DDD4C91"/>
    <w:multiLevelType w:val="hybridMultilevel"/>
    <w:tmpl w:val="2A66E450"/>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0">
    <w:nsid w:val="4DFE46AE"/>
    <w:multiLevelType w:val="hybridMultilevel"/>
    <w:tmpl w:val="AAFE57B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64642DFE"/>
    <w:multiLevelType w:val="hybridMultilevel"/>
    <w:tmpl w:val="B09828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nsid w:val="6EB85A11"/>
    <w:multiLevelType w:val="hybridMultilevel"/>
    <w:tmpl w:val="C2FA96E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nsid w:val="762F3DB6"/>
    <w:multiLevelType w:val="hybridMultilevel"/>
    <w:tmpl w:val="65A83D3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nsid w:val="79BE4EFC"/>
    <w:multiLevelType w:val="hybridMultilevel"/>
    <w:tmpl w:val="CC1E14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nsid w:val="7DD80DC7"/>
    <w:multiLevelType w:val="hybridMultilevel"/>
    <w:tmpl w:val="597E9EF6"/>
    <w:lvl w:ilvl="0" w:tplc="282EC096">
      <w:numFmt w:val="bullet"/>
      <w:lvlText w:val=""/>
      <w:lvlJc w:val="left"/>
      <w:pPr>
        <w:ind w:left="1080" w:hanging="360"/>
      </w:pPr>
      <w:rPr>
        <w:rFonts w:ascii="Arial" w:eastAsiaTheme="minorHAnsi" w:hAnsi="Arial" w:cs="Aria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num w:numId="1">
    <w:abstractNumId w:val="15"/>
  </w:num>
  <w:num w:numId="2">
    <w:abstractNumId w:val="6"/>
  </w:num>
  <w:num w:numId="3">
    <w:abstractNumId w:val="25"/>
  </w:num>
  <w:num w:numId="4">
    <w:abstractNumId w:val="19"/>
  </w:num>
  <w:num w:numId="5">
    <w:abstractNumId w:val="23"/>
  </w:num>
  <w:num w:numId="6">
    <w:abstractNumId w:val="13"/>
  </w:num>
  <w:num w:numId="7">
    <w:abstractNumId w:val="8"/>
  </w:num>
  <w:num w:numId="8">
    <w:abstractNumId w:val="16"/>
  </w:num>
  <w:num w:numId="9">
    <w:abstractNumId w:val="12"/>
  </w:num>
  <w:num w:numId="10">
    <w:abstractNumId w:val="18"/>
  </w:num>
  <w:num w:numId="11">
    <w:abstractNumId w:val="5"/>
  </w:num>
  <w:num w:numId="12">
    <w:abstractNumId w:val="10"/>
  </w:num>
  <w:num w:numId="13">
    <w:abstractNumId w:val="20"/>
  </w:num>
  <w:num w:numId="14">
    <w:abstractNumId w:val="17"/>
  </w:num>
  <w:num w:numId="15">
    <w:abstractNumId w:val="2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1"/>
  </w:num>
  <w:num w:numId="19">
    <w:abstractNumId w:val="0"/>
  </w:num>
  <w:num w:numId="20">
    <w:abstractNumId w:val="2"/>
  </w:num>
  <w:num w:numId="21">
    <w:abstractNumId w:val="22"/>
  </w:num>
  <w:num w:numId="22">
    <w:abstractNumId w:val="4"/>
  </w:num>
  <w:num w:numId="23">
    <w:abstractNumId w:val="7"/>
  </w:num>
  <w:num w:numId="24">
    <w:abstractNumId w:val="3"/>
  </w:num>
  <w:num w:numId="25">
    <w:abstractNumId w:val="1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C9B"/>
    <w:rsid w:val="00012379"/>
    <w:rsid w:val="00014E8C"/>
    <w:rsid w:val="00017D36"/>
    <w:rsid w:val="000465FC"/>
    <w:rsid w:val="00064553"/>
    <w:rsid w:val="000D6F57"/>
    <w:rsid w:val="001239B8"/>
    <w:rsid w:val="00164E55"/>
    <w:rsid w:val="001B2B5C"/>
    <w:rsid w:val="001D1CDE"/>
    <w:rsid w:val="00224BF4"/>
    <w:rsid w:val="00244039"/>
    <w:rsid w:val="0025784C"/>
    <w:rsid w:val="0026307D"/>
    <w:rsid w:val="002748A6"/>
    <w:rsid w:val="002824FE"/>
    <w:rsid w:val="002A74EB"/>
    <w:rsid w:val="002B4937"/>
    <w:rsid w:val="002E1C3E"/>
    <w:rsid w:val="002E1D12"/>
    <w:rsid w:val="003139D7"/>
    <w:rsid w:val="0032261B"/>
    <w:rsid w:val="00334222"/>
    <w:rsid w:val="0039065A"/>
    <w:rsid w:val="00391EE5"/>
    <w:rsid w:val="003C4543"/>
    <w:rsid w:val="003E4E9A"/>
    <w:rsid w:val="003E5BD1"/>
    <w:rsid w:val="003F66AF"/>
    <w:rsid w:val="004079A9"/>
    <w:rsid w:val="004173B9"/>
    <w:rsid w:val="00441228"/>
    <w:rsid w:val="00450F12"/>
    <w:rsid w:val="0050164D"/>
    <w:rsid w:val="0052381B"/>
    <w:rsid w:val="00526C9B"/>
    <w:rsid w:val="00527319"/>
    <w:rsid w:val="00556018"/>
    <w:rsid w:val="00577A7A"/>
    <w:rsid w:val="005A0332"/>
    <w:rsid w:val="005C7EA4"/>
    <w:rsid w:val="005F2956"/>
    <w:rsid w:val="00675074"/>
    <w:rsid w:val="00697FA9"/>
    <w:rsid w:val="007211DE"/>
    <w:rsid w:val="00764CF4"/>
    <w:rsid w:val="00786E6B"/>
    <w:rsid w:val="00790DA5"/>
    <w:rsid w:val="00796D4E"/>
    <w:rsid w:val="00804772"/>
    <w:rsid w:val="00831683"/>
    <w:rsid w:val="00833439"/>
    <w:rsid w:val="00865891"/>
    <w:rsid w:val="00874ED7"/>
    <w:rsid w:val="00887E4A"/>
    <w:rsid w:val="00891D72"/>
    <w:rsid w:val="008F5E3E"/>
    <w:rsid w:val="00901553"/>
    <w:rsid w:val="009436BC"/>
    <w:rsid w:val="009563EA"/>
    <w:rsid w:val="00980571"/>
    <w:rsid w:val="009A0DC6"/>
    <w:rsid w:val="009A4C1C"/>
    <w:rsid w:val="009A79B3"/>
    <w:rsid w:val="009B34B6"/>
    <w:rsid w:val="009C7907"/>
    <w:rsid w:val="009D1189"/>
    <w:rsid w:val="009E2ED1"/>
    <w:rsid w:val="009F580F"/>
    <w:rsid w:val="00A01C33"/>
    <w:rsid w:val="00A05973"/>
    <w:rsid w:val="00A5092E"/>
    <w:rsid w:val="00A52644"/>
    <w:rsid w:val="00A7391B"/>
    <w:rsid w:val="00A801D2"/>
    <w:rsid w:val="00AB3837"/>
    <w:rsid w:val="00AD361C"/>
    <w:rsid w:val="00B32AD0"/>
    <w:rsid w:val="00B45A79"/>
    <w:rsid w:val="00B64AA4"/>
    <w:rsid w:val="00B65212"/>
    <w:rsid w:val="00B82D33"/>
    <w:rsid w:val="00BB12DF"/>
    <w:rsid w:val="00C05D80"/>
    <w:rsid w:val="00C06263"/>
    <w:rsid w:val="00C21157"/>
    <w:rsid w:val="00C51135"/>
    <w:rsid w:val="00C7288F"/>
    <w:rsid w:val="00C86704"/>
    <w:rsid w:val="00C91F9A"/>
    <w:rsid w:val="00CE7C41"/>
    <w:rsid w:val="00CF1CD4"/>
    <w:rsid w:val="00CF5011"/>
    <w:rsid w:val="00CF674A"/>
    <w:rsid w:val="00D301E3"/>
    <w:rsid w:val="00D40D3A"/>
    <w:rsid w:val="00D47777"/>
    <w:rsid w:val="00D80A7F"/>
    <w:rsid w:val="00DA6EA3"/>
    <w:rsid w:val="00DC2396"/>
    <w:rsid w:val="00E46015"/>
    <w:rsid w:val="00E638F1"/>
    <w:rsid w:val="00EB05A4"/>
    <w:rsid w:val="00EC34EA"/>
    <w:rsid w:val="00ED46C1"/>
    <w:rsid w:val="00F01C49"/>
    <w:rsid w:val="00F02EA7"/>
    <w:rsid w:val="00F06394"/>
    <w:rsid w:val="00F213F2"/>
    <w:rsid w:val="00F33BED"/>
    <w:rsid w:val="00F4247A"/>
    <w:rsid w:val="00F47623"/>
    <w:rsid w:val="00F6229B"/>
    <w:rsid w:val="00F6306D"/>
    <w:rsid w:val="00F711C4"/>
    <w:rsid w:val="00F94084"/>
    <w:rsid w:val="00FA77D6"/>
    <w:rsid w:val="00FC1398"/>
    <w:rsid w:val="00FC5940"/>
    <w:rsid w:val="00FE7B9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C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26C9B"/>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F33BED"/>
    <w:pPr>
      <w:ind w:left="720"/>
      <w:contextualSpacing/>
    </w:pPr>
  </w:style>
  <w:style w:type="paragraph" w:styleId="Encabezado">
    <w:name w:val="header"/>
    <w:basedOn w:val="Normal"/>
    <w:link w:val="EncabezadoCar"/>
    <w:uiPriority w:val="99"/>
    <w:unhideWhenUsed/>
    <w:rsid w:val="008658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5891"/>
  </w:style>
  <w:style w:type="paragraph" w:styleId="Piedepgina">
    <w:name w:val="footer"/>
    <w:basedOn w:val="Normal"/>
    <w:link w:val="PiedepginaCar"/>
    <w:uiPriority w:val="99"/>
    <w:unhideWhenUsed/>
    <w:rsid w:val="008658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5891"/>
  </w:style>
  <w:style w:type="table" w:styleId="Tablaconcuadrcula">
    <w:name w:val="Table Grid"/>
    <w:basedOn w:val="Tablanormal"/>
    <w:uiPriority w:val="59"/>
    <w:rsid w:val="0039065A"/>
    <w:pPr>
      <w:spacing w:after="0" w:line="240" w:lineRule="auto"/>
    </w:pPr>
    <w:rPr>
      <w:rFonts w:eastAsiaTheme="minorEastAsia"/>
      <w:lang w:val="es-ES" w:eastAsia="es-C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17D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7D36"/>
    <w:rPr>
      <w:rFonts w:ascii="Tahoma" w:hAnsi="Tahoma" w:cs="Tahoma"/>
      <w:sz w:val="16"/>
      <w:szCs w:val="16"/>
    </w:rPr>
  </w:style>
  <w:style w:type="character" w:styleId="Hipervnculo">
    <w:name w:val="Hyperlink"/>
    <w:uiPriority w:val="99"/>
    <w:unhideWhenUsed/>
    <w:rsid w:val="009B34B6"/>
    <w:rPr>
      <w:color w:val="0000FF"/>
      <w:u w:val="single"/>
    </w:rPr>
  </w:style>
  <w:style w:type="paragraph" w:styleId="NormalWeb">
    <w:name w:val="Normal (Web)"/>
    <w:basedOn w:val="Normal"/>
    <w:uiPriority w:val="99"/>
    <w:unhideWhenUsed/>
    <w:rsid w:val="009B34B6"/>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ontenidodelatabla">
    <w:name w:val="Contenido de la tabla"/>
    <w:basedOn w:val="Normal"/>
    <w:rsid w:val="00874ED7"/>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C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26C9B"/>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F33BED"/>
    <w:pPr>
      <w:ind w:left="720"/>
      <w:contextualSpacing/>
    </w:pPr>
  </w:style>
  <w:style w:type="paragraph" w:styleId="Encabezado">
    <w:name w:val="header"/>
    <w:basedOn w:val="Normal"/>
    <w:link w:val="EncabezadoCar"/>
    <w:uiPriority w:val="99"/>
    <w:unhideWhenUsed/>
    <w:rsid w:val="008658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5891"/>
  </w:style>
  <w:style w:type="paragraph" w:styleId="Piedepgina">
    <w:name w:val="footer"/>
    <w:basedOn w:val="Normal"/>
    <w:link w:val="PiedepginaCar"/>
    <w:uiPriority w:val="99"/>
    <w:unhideWhenUsed/>
    <w:rsid w:val="008658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5891"/>
  </w:style>
  <w:style w:type="table" w:styleId="Tablaconcuadrcula">
    <w:name w:val="Table Grid"/>
    <w:basedOn w:val="Tablanormal"/>
    <w:uiPriority w:val="59"/>
    <w:rsid w:val="0039065A"/>
    <w:pPr>
      <w:spacing w:after="0" w:line="240" w:lineRule="auto"/>
    </w:pPr>
    <w:rPr>
      <w:rFonts w:eastAsiaTheme="minorEastAsia"/>
      <w:lang w:val="es-ES" w:eastAsia="es-C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17D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7D36"/>
    <w:rPr>
      <w:rFonts w:ascii="Tahoma" w:hAnsi="Tahoma" w:cs="Tahoma"/>
      <w:sz w:val="16"/>
      <w:szCs w:val="16"/>
    </w:rPr>
  </w:style>
  <w:style w:type="character" w:styleId="Hipervnculo">
    <w:name w:val="Hyperlink"/>
    <w:uiPriority w:val="99"/>
    <w:unhideWhenUsed/>
    <w:rsid w:val="009B34B6"/>
    <w:rPr>
      <w:color w:val="0000FF"/>
      <w:u w:val="single"/>
    </w:rPr>
  </w:style>
  <w:style w:type="paragraph" w:styleId="NormalWeb">
    <w:name w:val="Normal (Web)"/>
    <w:basedOn w:val="Normal"/>
    <w:uiPriority w:val="99"/>
    <w:unhideWhenUsed/>
    <w:rsid w:val="009B34B6"/>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Contenidodelatabla">
    <w:name w:val="Contenido de la tabla"/>
    <w:basedOn w:val="Normal"/>
    <w:rsid w:val="00874ED7"/>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649384">
      <w:bodyDiv w:val="1"/>
      <w:marLeft w:val="0"/>
      <w:marRight w:val="0"/>
      <w:marTop w:val="0"/>
      <w:marBottom w:val="0"/>
      <w:divBdr>
        <w:top w:val="none" w:sz="0" w:space="0" w:color="auto"/>
        <w:left w:val="none" w:sz="0" w:space="0" w:color="auto"/>
        <w:bottom w:val="none" w:sz="0" w:space="0" w:color="auto"/>
        <w:right w:val="none" w:sz="0" w:space="0" w:color="auto"/>
      </w:divBdr>
    </w:div>
    <w:div w:id="1043018734">
      <w:bodyDiv w:val="1"/>
      <w:marLeft w:val="0"/>
      <w:marRight w:val="0"/>
      <w:marTop w:val="0"/>
      <w:marBottom w:val="0"/>
      <w:divBdr>
        <w:top w:val="none" w:sz="0" w:space="0" w:color="auto"/>
        <w:left w:val="none" w:sz="0" w:space="0" w:color="auto"/>
        <w:bottom w:val="none" w:sz="0" w:space="0" w:color="auto"/>
        <w:right w:val="none" w:sz="0" w:space="0" w:color="auto"/>
      </w:divBdr>
    </w:div>
    <w:div w:id="1417282169">
      <w:bodyDiv w:val="1"/>
      <w:marLeft w:val="0"/>
      <w:marRight w:val="0"/>
      <w:marTop w:val="0"/>
      <w:marBottom w:val="0"/>
      <w:divBdr>
        <w:top w:val="none" w:sz="0" w:space="0" w:color="auto"/>
        <w:left w:val="none" w:sz="0" w:space="0" w:color="auto"/>
        <w:bottom w:val="none" w:sz="0" w:space="0" w:color="auto"/>
        <w:right w:val="none" w:sz="0" w:space="0" w:color="auto"/>
      </w:divBdr>
    </w:div>
    <w:div w:id="196006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teca.clacso.edu.ar/subida/uploads/FTPtest/clacso/coediciones/20100906123706/Elestado.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belion.org/docs/5165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11</Pages>
  <Words>3972</Words>
  <Characters>21849</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SO-UCR</Company>
  <LinksUpToDate>false</LinksUpToDate>
  <CharactersWithSpaces>25770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Usuario</cp:lastModifiedBy>
  <cp:revision>13</cp:revision>
  <cp:lastPrinted>2013-03-20T20:00:00Z</cp:lastPrinted>
  <dcterms:created xsi:type="dcterms:W3CDTF">2015-03-08T16:45:00Z</dcterms:created>
  <dcterms:modified xsi:type="dcterms:W3CDTF">2016-03-01T15:59:00Z</dcterms:modified>
</cp:coreProperties>
</file>