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9FD" w:rsidRPr="00F009FD" w:rsidRDefault="00F009FD" w:rsidP="00F009FD">
      <w:pPr>
        <w:rPr>
          <w:rFonts w:asciiTheme="minorHAnsi" w:hAnsiTheme="minorHAnsi" w:cstheme="minorHAnsi"/>
          <w:b/>
          <w:sz w:val="24"/>
          <w:szCs w:val="24"/>
        </w:rPr>
      </w:pPr>
      <w:r w:rsidRPr="00F009FD">
        <w:rPr>
          <w:rFonts w:asciiTheme="minorHAnsi" w:hAnsiTheme="minorHAnsi" w:cstheme="minorHAnsi"/>
          <w:b/>
          <w:sz w:val="24"/>
          <w:szCs w:val="24"/>
        </w:rPr>
        <w:t>Datos Generales</w:t>
      </w:r>
    </w:p>
    <w:p w:rsidR="00F615FA" w:rsidRPr="00852BE4" w:rsidRDefault="007B06ED" w:rsidP="00F615FA">
      <w:pPr>
        <w:rPr>
          <w:rFonts w:asciiTheme="minorHAnsi" w:hAnsiTheme="minorHAnsi" w:cstheme="minorHAnsi"/>
        </w:rPr>
      </w:pPr>
      <w:r>
        <w:rPr>
          <w:noProof/>
          <w:lang w:val="es-CR" w:eastAsia="es-CR"/>
        </w:rPr>
        <w:pict>
          <v:shapetype id="_x0000_t32" coordsize="21600,21600" o:spt="32" o:oned="t" path="m,l21600,21600e" filled="f">
            <v:path arrowok="t" fillok="f" o:connecttype="none"/>
            <o:lock v:ext="edit" shapetype="t"/>
          </v:shapetype>
          <v:shape id="AutoShape 3" o:spid="_x0000_s1026" type="#_x0000_t32" style="position:absolute;margin-left:-2.7pt;margin-top:3.3pt;width:525.45pt;height:.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" strokecolor="#666 [1936]" strokeweight="1pt">
            <v:shadow color="#7f7f7f [1601]" opacity=".5" offset="1pt"/>
          </v:shape>
        </w:pict>
      </w:r>
    </w:p>
    <w:p w:rsidR="006707DC" w:rsidRPr="00852BE4" w:rsidRDefault="006707DC" w:rsidP="006707DC">
      <w:pPr>
        <w:ind w:left="360"/>
        <w:rPr>
          <w:rFonts w:asciiTheme="minorHAnsi" w:hAnsiTheme="minorHAnsi" w:cstheme="minorHAnsi"/>
          <w:sz w:val="24"/>
        </w:rPr>
      </w:pPr>
      <w:r w:rsidRPr="00852BE4">
        <w:rPr>
          <w:rFonts w:asciiTheme="minorHAnsi" w:hAnsiTheme="minorHAnsi" w:cstheme="minorHAnsi"/>
          <w:b/>
          <w:sz w:val="24"/>
        </w:rPr>
        <w:t>Sigla</w:t>
      </w:r>
      <w:r w:rsidRPr="00852BE4">
        <w:rPr>
          <w:rFonts w:asciiTheme="minorHAnsi" w:hAnsiTheme="minorHAnsi" w:cstheme="minorHAnsi"/>
          <w:sz w:val="24"/>
        </w:rPr>
        <w:t>: IF-</w:t>
      </w:r>
      <w:r w:rsidR="0087600D">
        <w:rPr>
          <w:rFonts w:asciiTheme="minorHAnsi" w:hAnsiTheme="minorHAnsi" w:cstheme="minorHAnsi"/>
          <w:sz w:val="24"/>
        </w:rPr>
        <w:t>7</w:t>
      </w:r>
      <w:r>
        <w:rPr>
          <w:rFonts w:asciiTheme="minorHAnsi" w:hAnsiTheme="minorHAnsi" w:cstheme="minorHAnsi"/>
          <w:sz w:val="24"/>
        </w:rPr>
        <w:t>200</w:t>
      </w:r>
    </w:p>
    <w:p w:rsidR="006707DC" w:rsidRPr="00852BE4" w:rsidRDefault="006707DC" w:rsidP="006707DC">
      <w:pPr>
        <w:ind w:left="360"/>
        <w:jc w:val="both"/>
        <w:rPr>
          <w:rFonts w:asciiTheme="minorHAnsi" w:hAnsiTheme="minorHAnsi" w:cstheme="minorHAnsi"/>
          <w:sz w:val="24"/>
        </w:rPr>
      </w:pPr>
      <w:r w:rsidRPr="00852BE4">
        <w:rPr>
          <w:rFonts w:asciiTheme="minorHAnsi" w:hAnsiTheme="minorHAnsi" w:cstheme="minorHAnsi"/>
          <w:b/>
          <w:sz w:val="24"/>
        </w:rPr>
        <w:t>Nombre del curso</w:t>
      </w:r>
      <w:r w:rsidRPr="00852BE4">
        <w:rPr>
          <w:rFonts w:asciiTheme="minorHAnsi" w:hAnsiTheme="minorHAnsi" w:cstheme="minorHAnsi"/>
          <w:sz w:val="24"/>
        </w:rPr>
        <w:t xml:space="preserve">: </w:t>
      </w:r>
      <w:r w:rsidR="0087600D">
        <w:rPr>
          <w:rFonts w:asciiTheme="minorHAnsi" w:hAnsiTheme="minorHAnsi" w:cstheme="minorHAnsi"/>
          <w:sz w:val="24"/>
        </w:rPr>
        <w:t>Métodos Cuantitativos para la  Toma de Decisiones</w:t>
      </w:r>
    </w:p>
    <w:p w:rsidR="006707DC" w:rsidRPr="00852BE4" w:rsidRDefault="006707DC" w:rsidP="006707DC">
      <w:pPr>
        <w:ind w:left="360"/>
        <w:jc w:val="both"/>
        <w:rPr>
          <w:rFonts w:asciiTheme="minorHAnsi" w:hAnsiTheme="minorHAnsi" w:cstheme="minorHAnsi"/>
          <w:b/>
          <w:sz w:val="24"/>
        </w:rPr>
      </w:pPr>
      <w:r w:rsidRPr="00852BE4">
        <w:rPr>
          <w:rFonts w:asciiTheme="minorHAnsi" w:hAnsiTheme="minorHAnsi" w:cstheme="minorHAnsi"/>
          <w:b/>
          <w:sz w:val="24"/>
        </w:rPr>
        <w:t xml:space="preserve">Tipo de curso: </w:t>
      </w:r>
      <w:r w:rsidRPr="00852BE4">
        <w:rPr>
          <w:rFonts w:asciiTheme="minorHAnsi" w:hAnsiTheme="minorHAnsi" w:cstheme="minorHAnsi"/>
          <w:bCs/>
          <w:sz w:val="24"/>
        </w:rPr>
        <w:t>Teórico-práctico</w:t>
      </w:r>
    </w:p>
    <w:p w:rsidR="006707DC" w:rsidRPr="00852BE4" w:rsidRDefault="006707DC" w:rsidP="006707DC">
      <w:pPr>
        <w:ind w:left="360"/>
        <w:jc w:val="both"/>
        <w:rPr>
          <w:rFonts w:asciiTheme="minorHAnsi" w:hAnsiTheme="minorHAnsi" w:cstheme="minorHAnsi"/>
          <w:sz w:val="24"/>
        </w:rPr>
      </w:pPr>
      <w:r w:rsidRPr="00852BE4">
        <w:rPr>
          <w:rFonts w:asciiTheme="minorHAnsi" w:hAnsiTheme="minorHAnsi" w:cstheme="minorHAnsi"/>
          <w:b/>
          <w:sz w:val="24"/>
        </w:rPr>
        <w:t>Número de créditos</w:t>
      </w:r>
      <w:r w:rsidR="0087600D">
        <w:rPr>
          <w:rFonts w:asciiTheme="minorHAnsi" w:hAnsiTheme="minorHAnsi" w:cstheme="minorHAnsi"/>
          <w:sz w:val="24"/>
        </w:rPr>
        <w:t>: 4</w:t>
      </w:r>
    </w:p>
    <w:p w:rsidR="006707DC" w:rsidRPr="00C9157D" w:rsidRDefault="006707DC" w:rsidP="006707DC">
      <w:pPr>
        <w:ind w:left="360"/>
        <w:jc w:val="both"/>
        <w:rPr>
          <w:rFonts w:asciiTheme="minorHAnsi" w:hAnsiTheme="minorHAnsi" w:cstheme="minorHAnsi"/>
          <w:sz w:val="24"/>
        </w:rPr>
      </w:pPr>
      <w:r w:rsidRPr="00C9157D">
        <w:rPr>
          <w:rFonts w:asciiTheme="minorHAnsi" w:hAnsiTheme="minorHAnsi" w:cstheme="minorHAnsi"/>
          <w:b/>
          <w:sz w:val="24"/>
        </w:rPr>
        <w:t>Número de horas semanales presenciales</w:t>
      </w:r>
      <w:r w:rsidR="006951B0">
        <w:rPr>
          <w:rFonts w:asciiTheme="minorHAnsi" w:hAnsiTheme="minorHAnsi" w:cstheme="minorHAnsi"/>
          <w:sz w:val="24"/>
        </w:rPr>
        <w:t>: 6</w:t>
      </w:r>
    </w:p>
    <w:p w:rsidR="006707DC" w:rsidRPr="00852BE4" w:rsidRDefault="006707DC" w:rsidP="006707DC">
      <w:pPr>
        <w:ind w:left="360"/>
        <w:jc w:val="both"/>
        <w:rPr>
          <w:rFonts w:asciiTheme="minorHAnsi" w:hAnsiTheme="minorHAnsi" w:cstheme="minorHAnsi"/>
          <w:sz w:val="24"/>
        </w:rPr>
      </w:pPr>
      <w:r w:rsidRPr="00C9157D">
        <w:rPr>
          <w:rFonts w:asciiTheme="minorHAnsi" w:hAnsiTheme="minorHAnsi" w:cstheme="minorHAnsi"/>
          <w:b/>
          <w:sz w:val="24"/>
        </w:rPr>
        <w:t>Número de horas semanales de trabajo independiente del estudiante</w:t>
      </w:r>
      <w:r w:rsidR="00B538AB">
        <w:rPr>
          <w:rFonts w:asciiTheme="minorHAnsi" w:hAnsiTheme="minorHAnsi" w:cstheme="minorHAnsi"/>
          <w:sz w:val="24"/>
        </w:rPr>
        <w:t>: 03</w:t>
      </w:r>
    </w:p>
    <w:p w:rsidR="006707DC" w:rsidRPr="00852BE4" w:rsidRDefault="006707DC" w:rsidP="006707DC">
      <w:pPr>
        <w:ind w:left="360"/>
        <w:jc w:val="both"/>
        <w:rPr>
          <w:rFonts w:asciiTheme="minorHAnsi" w:hAnsiTheme="minorHAnsi" w:cstheme="minorHAnsi"/>
          <w:sz w:val="24"/>
        </w:rPr>
      </w:pPr>
      <w:r w:rsidRPr="00FE5E3E">
        <w:rPr>
          <w:rFonts w:asciiTheme="minorHAnsi" w:hAnsiTheme="minorHAnsi" w:cstheme="minorHAnsi"/>
          <w:b/>
          <w:sz w:val="24"/>
        </w:rPr>
        <w:t>Requisitos</w:t>
      </w:r>
      <w:r w:rsidRPr="00FE5E3E">
        <w:rPr>
          <w:rFonts w:asciiTheme="minorHAnsi" w:hAnsiTheme="minorHAnsi" w:cstheme="minorHAnsi"/>
          <w:sz w:val="24"/>
        </w:rPr>
        <w:t xml:space="preserve">: </w:t>
      </w:r>
      <w:r w:rsidR="0087600D">
        <w:rPr>
          <w:rFonts w:asciiTheme="minorHAnsi" w:hAnsiTheme="minorHAnsi" w:cstheme="minorHAnsi"/>
          <w:sz w:val="24"/>
        </w:rPr>
        <w:t>IF-6200</w:t>
      </w:r>
    </w:p>
    <w:p w:rsidR="006707DC" w:rsidRPr="00852BE4" w:rsidRDefault="006707DC" w:rsidP="006707DC">
      <w:pPr>
        <w:ind w:left="360"/>
        <w:jc w:val="both"/>
        <w:rPr>
          <w:rFonts w:asciiTheme="minorHAnsi" w:hAnsiTheme="minorHAnsi" w:cstheme="minorHAnsi"/>
          <w:sz w:val="24"/>
        </w:rPr>
      </w:pPr>
      <w:proofErr w:type="spellStart"/>
      <w:r w:rsidRPr="00FE5E3E">
        <w:rPr>
          <w:rFonts w:asciiTheme="minorHAnsi" w:hAnsiTheme="minorHAnsi" w:cstheme="minorHAnsi"/>
          <w:b/>
          <w:sz w:val="24"/>
        </w:rPr>
        <w:t>Correquisitos</w:t>
      </w:r>
      <w:proofErr w:type="spellEnd"/>
      <w:r w:rsidRPr="00FE5E3E">
        <w:rPr>
          <w:rFonts w:asciiTheme="minorHAnsi" w:hAnsiTheme="minorHAnsi" w:cstheme="minorHAnsi"/>
          <w:sz w:val="24"/>
        </w:rPr>
        <w:t>: No tiene.</w:t>
      </w:r>
    </w:p>
    <w:p w:rsidR="006707DC" w:rsidRPr="00852BE4" w:rsidRDefault="006707DC" w:rsidP="006707DC">
      <w:pPr>
        <w:ind w:left="360"/>
        <w:jc w:val="both"/>
        <w:rPr>
          <w:rFonts w:asciiTheme="minorHAnsi" w:hAnsiTheme="minorHAnsi" w:cstheme="minorHAnsi"/>
          <w:sz w:val="24"/>
        </w:rPr>
      </w:pPr>
      <w:r w:rsidRPr="00852BE4">
        <w:rPr>
          <w:rFonts w:asciiTheme="minorHAnsi" w:hAnsiTheme="minorHAnsi" w:cstheme="minorHAnsi"/>
          <w:b/>
          <w:sz w:val="24"/>
        </w:rPr>
        <w:t>Ubicación en el plan de estudio</w:t>
      </w:r>
      <w:r w:rsidR="0087600D">
        <w:rPr>
          <w:rFonts w:asciiTheme="minorHAnsi" w:hAnsiTheme="minorHAnsi" w:cstheme="minorHAnsi"/>
          <w:sz w:val="24"/>
        </w:rPr>
        <w:t xml:space="preserve">: </w:t>
      </w:r>
      <w:r w:rsidRPr="00852BE4">
        <w:rPr>
          <w:rFonts w:asciiTheme="minorHAnsi" w:hAnsiTheme="minorHAnsi" w:cstheme="minorHAnsi"/>
          <w:bCs/>
          <w:sz w:val="24"/>
        </w:rPr>
        <w:t>V ciclo</w:t>
      </w:r>
    </w:p>
    <w:p w:rsidR="006707DC" w:rsidRPr="00852BE4" w:rsidRDefault="006707DC" w:rsidP="006707DC">
      <w:pPr>
        <w:ind w:left="360"/>
        <w:jc w:val="both"/>
        <w:rPr>
          <w:rFonts w:asciiTheme="minorHAnsi" w:hAnsiTheme="minorHAnsi" w:cstheme="minorHAnsi"/>
          <w:b/>
          <w:bCs/>
          <w:sz w:val="24"/>
        </w:rPr>
      </w:pPr>
      <w:r w:rsidRPr="00852BE4">
        <w:rPr>
          <w:rFonts w:asciiTheme="minorHAnsi" w:hAnsiTheme="minorHAnsi" w:cstheme="minorHAnsi"/>
          <w:b/>
          <w:sz w:val="24"/>
        </w:rPr>
        <w:t>Período de vigencia del programa</w:t>
      </w:r>
      <w:r w:rsidRPr="00852BE4">
        <w:rPr>
          <w:rFonts w:asciiTheme="minorHAnsi" w:hAnsiTheme="minorHAnsi" w:cstheme="minorHAnsi"/>
          <w:sz w:val="24"/>
        </w:rPr>
        <w:t xml:space="preserve">: </w:t>
      </w:r>
      <w:r w:rsidR="0087600D">
        <w:rPr>
          <w:rFonts w:asciiTheme="minorHAnsi" w:hAnsiTheme="minorHAnsi" w:cstheme="minorHAnsi"/>
          <w:b/>
          <w:bCs/>
          <w:sz w:val="24"/>
        </w:rPr>
        <w:t>I</w:t>
      </w:r>
      <w:r w:rsidRPr="00852BE4">
        <w:rPr>
          <w:rFonts w:asciiTheme="minorHAnsi" w:hAnsiTheme="minorHAnsi" w:cstheme="minorHAnsi"/>
          <w:b/>
          <w:bCs/>
          <w:sz w:val="24"/>
        </w:rPr>
        <w:t xml:space="preserve"> Semestre del</w:t>
      </w:r>
      <w:r w:rsidR="0087600D">
        <w:rPr>
          <w:rFonts w:asciiTheme="minorHAnsi" w:hAnsiTheme="minorHAnsi" w:cstheme="minorHAnsi"/>
          <w:b/>
          <w:bCs/>
          <w:sz w:val="24"/>
        </w:rPr>
        <w:t xml:space="preserve"> 2011</w:t>
      </w:r>
    </w:p>
    <w:p w:rsidR="006707DC" w:rsidRDefault="006707DC" w:rsidP="006707DC">
      <w:pPr>
        <w:ind w:left="360"/>
        <w:jc w:val="both"/>
        <w:rPr>
          <w:rFonts w:asciiTheme="minorHAnsi" w:hAnsiTheme="minorHAnsi" w:cstheme="minorHAnsi"/>
          <w:sz w:val="24"/>
        </w:rPr>
      </w:pPr>
      <w:r w:rsidRPr="00852BE4">
        <w:rPr>
          <w:rFonts w:asciiTheme="minorHAnsi" w:hAnsiTheme="minorHAnsi" w:cstheme="minorHAnsi"/>
          <w:b/>
          <w:sz w:val="24"/>
        </w:rPr>
        <w:t>Horario del curso</w:t>
      </w:r>
      <w:r w:rsidRPr="00852BE4">
        <w:rPr>
          <w:rFonts w:asciiTheme="minorHAnsi" w:hAnsiTheme="minorHAnsi" w:cstheme="minorHAnsi"/>
          <w:sz w:val="24"/>
        </w:rPr>
        <w:t xml:space="preserve">:   </w:t>
      </w:r>
    </w:p>
    <w:p w:rsidR="0087600D" w:rsidRDefault="006951B0" w:rsidP="006707DC">
      <w:pPr>
        <w:ind w:left="360"/>
        <w:jc w:val="both"/>
        <w:rPr>
          <w:rFonts w:asciiTheme="minorHAnsi" w:hAnsiTheme="minorHAnsi" w:cstheme="minorHAnsi"/>
          <w:sz w:val="24"/>
        </w:rPr>
      </w:pPr>
      <w:r>
        <w:rPr>
          <w:rFonts w:asciiTheme="minorHAnsi" w:hAnsiTheme="minorHAnsi" w:cstheme="minorHAnsi"/>
          <w:sz w:val="24"/>
        </w:rPr>
        <w:t>Martes: 8:00 a 11:50</w:t>
      </w:r>
    </w:p>
    <w:p w:rsidR="006951B0" w:rsidRDefault="006951B0" w:rsidP="006707DC">
      <w:pPr>
        <w:ind w:left="360"/>
        <w:jc w:val="both"/>
        <w:rPr>
          <w:rFonts w:asciiTheme="minorHAnsi" w:hAnsiTheme="minorHAnsi" w:cstheme="minorHAnsi"/>
          <w:sz w:val="24"/>
        </w:rPr>
      </w:pPr>
      <w:r>
        <w:rPr>
          <w:rFonts w:asciiTheme="minorHAnsi" w:hAnsiTheme="minorHAnsi" w:cstheme="minorHAnsi"/>
          <w:sz w:val="24"/>
        </w:rPr>
        <w:t>Jueves: 13:00 a 14:50</w:t>
      </w:r>
    </w:p>
    <w:p w:rsidR="006707DC" w:rsidRPr="00852BE4" w:rsidRDefault="006707DC" w:rsidP="006707DC">
      <w:pPr>
        <w:ind w:left="360"/>
        <w:jc w:val="both"/>
        <w:rPr>
          <w:rFonts w:asciiTheme="minorHAnsi" w:hAnsiTheme="minorHAnsi" w:cstheme="minorHAnsi"/>
          <w:b/>
          <w:bCs/>
          <w:sz w:val="24"/>
          <w:szCs w:val="22"/>
        </w:rPr>
      </w:pPr>
      <w:r w:rsidRPr="00852BE4">
        <w:rPr>
          <w:rFonts w:asciiTheme="minorHAnsi" w:hAnsiTheme="minorHAnsi" w:cstheme="minorHAnsi"/>
          <w:b/>
          <w:sz w:val="24"/>
          <w:szCs w:val="22"/>
        </w:rPr>
        <w:t>Suficiencia</w:t>
      </w:r>
      <w:r w:rsidRPr="00852BE4">
        <w:rPr>
          <w:rFonts w:asciiTheme="minorHAnsi" w:hAnsiTheme="minorHAnsi" w:cstheme="minorHAnsi"/>
          <w:sz w:val="24"/>
          <w:szCs w:val="22"/>
        </w:rPr>
        <w:t xml:space="preserve">: </w:t>
      </w:r>
      <w:r>
        <w:rPr>
          <w:rFonts w:asciiTheme="minorHAnsi" w:hAnsiTheme="minorHAnsi" w:cstheme="minorHAnsi"/>
          <w:sz w:val="24"/>
          <w:szCs w:val="22"/>
        </w:rPr>
        <w:t>No</w:t>
      </w:r>
    </w:p>
    <w:p w:rsidR="006707DC" w:rsidRPr="00852BE4" w:rsidRDefault="006707DC" w:rsidP="006707DC">
      <w:pPr>
        <w:ind w:left="360"/>
        <w:jc w:val="both"/>
        <w:rPr>
          <w:rFonts w:asciiTheme="minorHAnsi" w:hAnsiTheme="minorHAnsi" w:cstheme="minorHAnsi"/>
          <w:b/>
          <w:bCs/>
          <w:sz w:val="24"/>
          <w:szCs w:val="22"/>
        </w:rPr>
      </w:pPr>
      <w:r w:rsidRPr="00852BE4">
        <w:rPr>
          <w:rFonts w:asciiTheme="minorHAnsi" w:hAnsiTheme="minorHAnsi" w:cstheme="minorHAnsi"/>
          <w:b/>
          <w:sz w:val="24"/>
          <w:szCs w:val="22"/>
        </w:rPr>
        <w:t>Tutoría</w:t>
      </w:r>
      <w:r w:rsidRPr="00852BE4">
        <w:rPr>
          <w:rFonts w:asciiTheme="minorHAnsi" w:hAnsiTheme="minorHAnsi" w:cstheme="minorHAnsi"/>
          <w:sz w:val="24"/>
          <w:szCs w:val="22"/>
        </w:rPr>
        <w:t xml:space="preserve">: </w:t>
      </w:r>
      <w:r>
        <w:rPr>
          <w:rFonts w:asciiTheme="minorHAnsi" w:hAnsiTheme="minorHAnsi" w:cstheme="minorHAnsi"/>
          <w:sz w:val="24"/>
          <w:szCs w:val="22"/>
        </w:rPr>
        <w:t>No</w:t>
      </w:r>
    </w:p>
    <w:p w:rsidR="00332CDB" w:rsidRPr="00852BE4" w:rsidRDefault="00332CDB" w:rsidP="00332CDB">
      <w:pPr>
        <w:rPr>
          <w:rFonts w:asciiTheme="minorHAnsi" w:hAnsiTheme="minorHAnsi" w:cstheme="minorHAnsi"/>
        </w:rPr>
      </w:pPr>
    </w:p>
    <w:p w:rsidR="00340C7F" w:rsidRPr="00340C7F" w:rsidRDefault="00340C7F" w:rsidP="00340C7F">
      <w:pPr>
        <w:rPr>
          <w:rFonts w:asciiTheme="minorHAnsi" w:hAnsiTheme="minorHAnsi" w:cstheme="minorHAnsi"/>
          <w:b/>
          <w:sz w:val="24"/>
          <w:szCs w:val="24"/>
        </w:rPr>
      </w:pPr>
      <w:r>
        <w:rPr>
          <w:rFonts w:asciiTheme="minorHAnsi" w:hAnsiTheme="minorHAnsi" w:cstheme="minorHAnsi"/>
          <w:b/>
          <w:sz w:val="24"/>
          <w:szCs w:val="24"/>
        </w:rPr>
        <w:t>Datos del P</w:t>
      </w:r>
      <w:r w:rsidRPr="00340C7F">
        <w:rPr>
          <w:rFonts w:asciiTheme="minorHAnsi" w:hAnsiTheme="minorHAnsi" w:cstheme="minorHAnsi"/>
          <w:b/>
          <w:sz w:val="24"/>
          <w:szCs w:val="24"/>
        </w:rPr>
        <w:t>rofesor</w:t>
      </w:r>
    </w:p>
    <w:p w:rsidR="00340C7F" w:rsidRPr="00852BE4" w:rsidRDefault="007B06ED" w:rsidP="00340C7F">
      <w:pPr>
        <w:rPr>
          <w:rFonts w:asciiTheme="minorHAnsi" w:hAnsiTheme="minorHAnsi" w:cstheme="minorHAnsi"/>
        </w:rPr>
      </w:pPr>
      <w:r>
        <w:rPr>
          <w:noProof/>
          <w:lang w:val="es-CR" w:eastAsia="es-CR"/>
        </w:rPr>
        <w:pict>
          <v:shape id="AutoShape 5" o:spid="_x0000_s1036" type="#_x0000_t32" style="position:absolute;margin-left:-2.7pt;margin-top:3.3pt;width:525.45pt;height:.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" strokecolor="#666 [1936]" strokeweight="1pt">
            <v:shadow color="#7f7f7f [1601]" opacity=".5" offset="1pt"/>
          </v:shape>
        </w:pict>
      </w:r>
    </w:p>
    <w:p w:rsidR="00CD36B7" w:rsidRPr="00147532" w:rsidRDefault="00CD36B7" w:rsidP="00CD36B7">
      <w:pPr>
        <w:ind w:left="360"/>
        <w:rPr>
          <w:rFonts w:asciiTheme="minorHAnsi" w:hAnsiTheme="minorHAnsi" w:cstheme="minorHAnsi"/>
          <w:sz w:val="24"/>
          <w:lang w:val="es-CR"/>
        </w:rPr>
      </w:pPr>
      <w:r w:rsidRPr="00340C7F">
        <w:rPr>
          <w:rFonts w:asciiTheme="minorHAnsi" w:hAnsiTheme="minorHAnsi" w:cstheme="minorHAnsi"/>
          <w:b/>
          <w:sz w:val="24"/>
        </w:rPr>
        <w:t>Nombre</w:t>
      </w:r>
      <w:r w:rsidR="00831A10">
        <w:rPr>
          <w:rFonts w:asciiTheme="minorHAnsi" w:hAnsiTheme="minorHAnsi" w:cstheme="minorHAnsi"/>
          <w:sz w:val="24"/>
        </w:rPr>
        <w:t xml:space="preserve">: </w:t>
      </w:r>
      <w:r w:rsidR="00340C7F" w:rsidRPr="00147532">
        <w:rPr>
          <w:rFonts w:asciiTheme="minorHAnsi" w:hAnsiTheme="minorHAnsi" w:cstheme="minorHAnsi"/>
          <w:b/>
          <w:sz w:val="24"/>
          <w:lang w:val="es-CR"/>
        </w:rPr>
        <w:t>Correo Electrónico</w:t>
      </w:r>
      <w:r w:rsidRPr="00147532">
        <w:rPr>
          <w:rFonts w:asciiTheme="minorHAnsi" w:hAnsiTheme="minorHAnsi" w:cstheme="minorHAnsi"/>
          <w:sz w:val="24"/>
          <w:lang w:val="es-CR"/>
        </w:rPr>
        <w:t xml:space="preserve">: </w:t>
      </w:r>
    </w:p>
    <w:p w:rsidR="00CD36B7" w:rsidRDefault="00340C7F" w:rsidP="00CD36B7">
      <w:pPr>
        <w:ind w:left="360"/>
        <w:rPr>
          <w:rFonts w:asciiTheme="minorHAnsi" w:hAnsiTheme="minorHAnsi" w:cstheme="minorHAnsi"/>
          <w:sz w:val="24"/>
          <w:lang w:val="pt-BR"/>
        </w:rPr>
      </w:pPr>
      <w:proofErr w:type="spellStart"/>
      <w:r>
        <w:rPr>
          <w:rFonts w:asciiTheme="minorHAnsi" w:hAnsiTheme="minorHAnsi" w:cstheme="minorHAnsi"/>
          <w:b/>
          <w:sz w:val="24"/>
          <w:lang w:val="pt-BR"/>
        </w:rPr>
        <w:t>Horario</w:t>
      </w:r>
      <w:proofErr w:type="spellEnd"/>
      <w:r>
        <w:rPr>
          <w:rFonts w:asciiTheme="minorHAnsi" w:hAnsiTheme="minorHAnsi" w:cstheme="minorHAnsi"/>
          <w:b/>
          <w:sz w:val="24"/>
          <w:lang w:val="pt-BR"/>
        </w:rPr>
        <w:t xml:space="preserve"> de C</w:t>
      </w:r>
      <w:r w:rsidR="00CD36B7" w:rsidRPr="00340C7F">
        <w:rPr>
          <w:rFonts w:asciiTheme="minorHAnsi" w:hAnsiTheme="minorHAnsi" w:cstheme="minorHAnsi"/>
          <w:b/>
          <w:sz w:val="24"/>
          <w:lang w:val="pt-BR"/>
        </w:rPr>
        <w:t>onsulta</w:t>
      </w:r>
      <w:r w:rsidR="00DD1BA0">
        <w:rPr>
          <w:rFonts w:asciiTheme="minorHAnsi" w:hAnsiTheme="minorHAnsi" w:cstheme="minorHAnsi"/>
          <w:sz w:val="24"/>
          <w:lang w:val="pt-BR"/>
        </w:rPr>
        <w:t xml:space="preserve">: </w:t>
      </w:r>
    </w:p>
    <w:p w:rsidR="006707DC" w:rsidRPr="00C67191" w:rsidRDefault="00C67191" w:rsidP="00C67191">
      <w:pPr>
        <w:ind w:left="360"/>
        <w:jc w:val="both"/>
        <w:rPr>
          <w:rFonts w:asciiTheme="minorHAnsi" w:hAnsiTheme="minorHAnsi" w:cstheme="minorHAnsi"/>
          <w:sz w:val="24"/>
        </w:rPr>
      </w:pPr>
      <w:r w:rsidRPr="00C67191">
        <w:rPr>
          <w:rFonts w:asciiTheme="minorHAnsi" w:hAnsiTheme="minorHAnsi" w:cstheme="minorHAnsi"/>
          <w:sz w:val="24"/>
        </w:rPr>
        <w:t>Lunes: 14:00 a 16:00</w:t>
      </w:r>
      <w:bookmarkStart w:id="0" w:name="_GoBack"/>
      <w:bookmarkEnd w:id="0"/>
    </w:p>
    <w:p w:rsidR="006707DC" w:rsidRPr="00C67191" w:rsidRDefault="00C67191" w:rsidP="00CD36B7">
      <w:pPr>
        <w:ind w:left="360"/>
        <w:rPr>
          <w:rFonts w:asciiTheme="minorHAnsi" w:hAnsiTheme="minorHAnsi" w:cstheme="minorHAnsi"/>
          <w:sz w:val="24"/>
        </w:rPr>
      </w:pPr>
      <w:r w:rsidRPr="00C67191">
        <w:rPr>
          <w:rFonts w:asciiTheme="minorHAnsi" w:hAnsiTheme="minorHAnsi" w:cstheme="minorHAnsi"/>
          <w:sz w:val="24"/>
        </w:rPr>
        <w:t>Jueves: 17:00 a 18:00</w:t>
      </w:r>
    </w:p>
    <w:p w:rsidR="00332CDB" w:rsidRPr="00852BE4" w:rsidRDefault="00332CDB" w:rsidP="00332CDB">
      <w:pPr>
        <w:rPr>
          <w:rFonts w:asciiTheme="minorHAnsi" w:hAnsiTheme="minorHAnsi" w:cstheme="minorHAnsi"/>
          <w:lang w:val="pt-BR"/>
        </w:rPr>
      </w:pPr>
    </w:p>
    <w:p w:rsidR="00CD36B7" w:rsidRPr="00852BE4" w:rsidRDefault="007B06ED" w:rsidP="00332CDB">
      <w:pPr>
        <w:rPr>
          <w:rFonts w:asciiTheme="minorHAnsi" w:hAnsiTheme="minorHAnsi" w:cstheme="minorHAnsi"/>
          <w:lang w:val="pt-BR"/>
        </w:rPr>
      </w:pPr>
      <w:r>
        <w:rPr>
          <w:noProof/>
          <w:lang w:val="es-CR" w:eastAsia="es-CR"/>
        </w:rPr>
        <w:pict>
          <v:shape id="_x0000_s1035" type="#_x0000_t32" style="position:absolute;margin-left:.3pt;margin-top:3.75pt;width:525.45pt;height:.8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" strokecolor="#666 [1936]" strokeweight="1pt">
            <v:shadow color="#7f7f7f [1601]" opacity=".5" offset="1pt"/>
          </v:shape>
        </w:pict>
      </w:r>
    </w:p>
    <w:p w:rsidR="00340C7F" w:rsidRPr="00340C7F" w:rsidRDefault="00332CDB" w:rsidP="00116E4B">
      <w:pPr>
        <w:pStyle w:val="Ttulo2"/>
        <w:numPr>
          <w:ilvl w:val="0"/>
          <w:numId w:val="33"/>
        </w:numPr>
        <w:spacing w:line="360" w:lineRule="auto"/>
        <w:jc w:val="both"/>
        <w:rPr>
          <w:rFonts w:asciiTheme="minorHAnsi" w:hAnsiTheme="minorHAnsi" w:cstheme="minorHAnsi"/>
          <w:b w:val="0"/>
          <w:szCs w:val="24"/>
        </w:rPr>
      </w:pPr>
      <w:r w:rsidRPr="00852BE4">
        <w:rPr>
          <w:rFonts w:asciiTheme="minorHAnsi" w:hAnsiTheme="minorHAnsi" w:cstheme="minorHAnsi"/>
        </w:rPr>
        <w:t>Descripción del curso</w:t>
      </w:r>
    </w:p>
    <w:p w:rsidR="00340C7F" w:rsidRPr="00852BE4" w:rsidRDefault="00340C7F" w:rsidP="00340C7F">
      <w:pPr>
        <w:rPr>
          <w:rFonts w:asciiTheme="minorHAnsi" w:hAnsiTheme="minorHAnsi" w:cstheme="minorHAnsi"/>
        </w:rPr>
      </w:pPr>
    </w:p>
    <w:p w:rsidR="0087600D" w:rsidRDefault="0087600D" w:rsidP="0087600D">
      <w:pPr>
        <w:pStyle w:val="Ttulo2"/>
        <w:spacing w:after="120" w:line="360" w:lineRule="auto"/>
        <w:jc w:val="both"/>
        <w:rPr>
          <w:rFonts w:cs="Arial"/>
          <w:b w:val="0"/>
          <w:sz w:val="22"/>
          <w:szCs w:val="22"/>
        </w:rPr>
      </w:pPr>
      <w:r>
        <w:rPr>
          <w:rFonts w:cs="Arial"/>
          <w:b w:val="0"/>
          <w:sz w:val="22"/>
          <w:szCs w:val="22"/>
        </w:rPr>
        <w:t>El Curso de Métodos Cuantitativos para la toma de Decisiones destaca la importancia del análisis cuantitativo para la toma de decisiones en el área  Informática,  desarrollando destrezas en los estudiantes en herramientas y modelos matemáticos requeridos en sus futuras actividades profesionales. Para dicho propósito el curso se fundamenta en las siguientes áreas:</w:t>
      </w:r>
    </w:p>
    <w:p w:rsidR="0087600D" w:rsidRDefault="0087600D" w:rsidP="0087600D">
      <w:pPr>
        <w:pStyle w:val="Ttulo2"/>
        <w:keepNext w:val="0"/>
        <w:numPr>
          <w:ilvl w:val="0"/>
          <w:numId w:val="38"/>
        </w:numPr>
        <w:spacing w:line="360" w:lineRule="auto"/>
        <w:jc w:val="both"/>
        <w:rPr>
          <w:rFonts w:cs="Arial"/>
          <w:b w:val="0"/>
          <w:sz w:val="22"/>
          <w:szCs w:val="22"/>
        </w:rPr>
      </w:pPr>
      <w:r>
        <w:rPr>
          <w:rFonts w:cs="Arial"/>
          <w:b w:val="0"/>
          <w:sz w:val="22"/>
          <w:szCs w:val="22"/>
        </w:rPr>
        <w:t>Conceptos de modelación</w:t>
      </w:r>
    </w:p>
    <w:p w:rsidR="0087600D" w:rsidRDefault="0087600D" w:rsidP="0087600D">
      <w:pPr>
        <w:pStyle w:val="Ttulo2"/>
        <w:keepNext w:val="0"/>
        <w:numPr>
          <w:ilvl w:val="0"/>
          <w:numId w:val="38"/>
        </w:numPr>
        <w:spacing w:line="360" w:lineRule="auto"/>
        <w:jc w:val="both"/>
        <w:rPr>
          <w:rFonts w:cs="Arial"/>
          <w:b w:val="0"/>
          <w:sz w:val="22"/>
          <w:szCs w:val="22"/>
        </w:rPr>
      </w:pPr>
      <w:r>
        <w:rPr>
          <w:rFonts w:cs="Arial"/>
          <w:b w:val="0"/>
          <w:sz w:val="22"/>
          <w:szCs w:val="22"/>
        </w:rPr>
        <w:t xml:space="preserve">Modelación de futuro. Pronósticos </w:t>
      </w:r>
    </w:p>
    <w:p w:rsidR="0087600D" w:rsidRDefault="0087600D" w:rsidP="0087600D">
      <w:pPr>
        <w:pStyle w:val="Ttulo2"/>
        <w:keepNext w:val="0"/>
        <w:numPr>
          <w:ilvl w:val="0"/>
          <w:numId w:val="38"/>
        </w:numPr>
        <w:spacing w:line="360" w:lineRule="auto"/>
        <w:jc w:val="both"/>
        <w:rPr>
          <w:rFonts w:cs="Arial"/>
          <w:b w:val="0"/>
          <w:sz w:val="22"/>
          <w:szCs w:val="22"/>
        </w:rPr>
      </w:pPr>
      <w:r>
        <w:rPr>
          <w:rFonts w:cs="Arial"/>
          <w:b w:val="0"/>
          <w:sz w:val="22"/>
          <w:szCs w:val="22"/>
        </w:rPr>
        <w:t xml:space="preserve"> Formulación de Modelos. Programación Lineal</w:t>
      </w:r>
    </w:p>
    <w:p w:rsidR="0087600D" w:rsidRDefault="0087600D" w:rsidP="0087600D">
      <w:pPr>
        <w:pStyle w:val="Ttulo2"/>
        <w:keepNext w:val="0"/>
        <w:numPr>
          <w:ilvl w:val="0"/>
          <w:numId w:val="38"/>
        </w:numPr>
        <w:spacing w:line="360" w:lineRule="auto"/>
        <w:jc w:val="both"/>
        <w:rPr>
          <w:rFonts w:cs="Arial"/>
          <w:b w:val="0"/>
          <w:sz w:val="22"/>
          <w:szCs w:val="22"/>
        </w:rPr>
      </w:pPr>
      <w:r>
        <w:rPr>
          <w:rFonts w:cs="Arial"/>
          <w:b w:val="0"/>
          <w:sz w:val="22"/>
          <w:szCs w:val="22"/>
        </w:rPr>
        <w:lastRenderedPageBreak/>
        <w:t>Modelos de inventarios</w:t>
      </w:r>
    </w:p>
    <w:p w:rsidR="0087600D" w:rsidRDefault="0087600D" w:rsidP="0087600D">
      <w:pPr>
        <w:pStyle w:val="Ttulo2"/>
        <w:keepNext w:val="0"/>
        <w:numPr>
          <w:ilvl w:val="0"/>
          <w:numId w:val="38"/>
        </w:numPr>
        <w:spacing w:line="360" w:lineRule="auto"/>
        <w:jc w:val="both"/>
        <w:rPr>
          <w:rFonts w:cs="Arial"/>
          <w:b w:val="0"/>
          <w:sz w:val="22"/>
          <w:szCs w:val="22"/>
        </w:rPr>
      </w:pPr>
      <w:r>
        <w:rPr>
          <w:rFonts w:cs="Arial"/>
          <w:b w:val="0"/>
          <w:sz w:val="22"/>
          <w:szCs w:val="22"/>
        </w:rPr>
        <w:t xml:space="preserve">Modelación de Colas  </w:t>
      </w:r>
    </w:p>
    <w:p w:rsidR="0087600D" w:rsidRDefault="0087600D" w:rsidP="0087600D">
      <w:pPr>
        <w:pStyle w:val="Ttulo2"/>
        <w:keepNext w:val="0"/>
        <w:numPr>
          <w:ilvl w:val="0"/>
          <w:numId w:val="38"/>
        </w:numPr>
        <w:spacing w:line="360" w:lineRule="auto"/>
        <w:jc w:val="both"/>
        <w:rPr>
          <w:rFonts w:cs="Arial"/>
          <w:b w:val="0"/>
          <w:sz w:val="22"/>
          <w:szCs w:val="22"/>
        </w:rPr>
      </w:pPr>
      <w:r>
        <w:rPr>
          <w:rFonts w:cs="Arial"/>
          <w:b w:val="0"/>
          <w:sz w:val="22"/>
          <w:szCs w:val="22"/>
        </w:rPr>
        <w:t>Análisis de decisiones Árboles</w:t>
      </w:r>
    </w:p>
    <w:p w:rsidR="0087600D" w:rsidRDefault="0087600D" w:rsidP="0087600D">
      <w:pPr>
        <w:pStyle w:val="Ttulo2"/>
        <w:keepNext w:val="0"/>
        <w:numPr>
          <w:ilvl w:val="0"/>
          <w:numId w:val="38"/>
        </w:numPr>
        <w:spacing w:line="360" w:lineRule="auto"/>
        <w:jc w:val="both"/>
        <w:rPr>
          <w:rFonts w:cs="Arial"/>
          <w:b w:val="0"/>
          <w:sz w:val="22"/>
          <w:szCs w:val="22"/>
        </w:rPr>
      </w:pPr>
      <w:r>
        <w:rPr>
          <w:rFonts w:cs="Arial"/>
          <w:b w:val="0"/>
          <w:sz w:val="22"/>
          <w:szCs w:val="22"/>
        </w:rPr>
        <w:t xml:space="preserve"> Redes</w:t>
      </w:r>
    </w:p>
    <w:p w:rsidR="0087600D" w:rsidRDefault="0087600D" w:rsidP="0087600D">
      <w:pPr>
        <w:pStyle w:val="Ttulo2"/>
        <w:keepNext w:val="0"/>
        <w:numPr>
          <w:ilvl w:val="0"/>
          <w:numId w:val="38"/>
        </w:numPr>
        <w:spacing w:line="360" w:lineRule="auto"/>
        <w:jc w:val="both"/>
        <w:rPr>
          <w:rFonts w:cs="Arial"/>
          <w:b w:val="0"/>
          <w:sz w:val="22"/>
          <w:szCs w:val="22"/>
        </w:rPr>
      </w:pPr>
      <w:r>
        <w:rPr>
          <w:rFonts w:cs="Arial"/>
          <w:b w:val="0"/>
          <w:sz w:val="22"/>
          <w:szCs w:val="22"/>
        </w:rPr>
        <w:t xml:space="preserve"> Simulación </w:t>
      </w:r>
    </w:p>
    <w:p w:rsidR="0087600D" w:rsidRDefault="0087600D" w:rsidP="0087600D">
      <w:pPr>
        <w:pStyle w:val="Ttulo2"/>
        <w:spacing w:line="360" w:lineRule="auto"/>
        <w:jc w:val="both"/>
        <w:rPr>
          <w:rFonts w:cs="Arial"/>
          <w:b w:val="0"/>
          <w:sz w:val="22"/>
          <w:szCs w:val="22"/>
        </w:rPr>
      </w:pPr>
    </w:p>
    <w:p w:rsidR="00927031" w:rsidRDefault="007B06ED">
      <w:pPr>
        <w:rPr>
          <w:rFonts w:asciiTheme="minorHAnsi" w:hAnsiTheme="minorHAnsi" w:cstheme="minorHAnsi"/>
          <w:sz w:val="24"/>
          <w:szCs w:val="24"/>
        </w:rPr>
      </w:pPr>
      <w:r>
        <w:rPr>
          <w:noProof/>
          <w:lang w:val="es-CR" w:eastAsia="es-CR"/>
        </w:rPr>
        <w:pict>
          <v:shape id="AutoShape 6" o:spid="_x0000_s1034" type="#_x0000_t32" style="position:absolute;margin-left:-2.7pt;margin-top:8.6pt;width:525.45pt;height:.8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" strokecolor="#666 [1936]" strokeweight="1pt">
            <v:shadow color="#7f7f7f [1601]" opacity=".5" offset="1pt"/>
          </v:shape>
        </w:pict>
      </w:r>
    </w:p>
    <w:p w:rsidR="00F61580" w:rsidRDefault="00F61580" w:rsidP="00CB49A5">
      <w:pPr>
        <w:pStyle w:val="Ttulo2"/>
        <w:spacing w:line="360" w:lineRule="auto"/>
        <w:jc w:val="both"/>
        <w:rPr>
          <w:rFonts w:asciiTheme="minorHAnsi" w:hAnsiTheme="minorHAnsi" w:cstheme="minorHAnsi"/>
          <w:b w:val="0"/>
          <w:sz w:val="20"/>
        </w:rPr>
      </w:pPr>
    </w:p>
    <w:p w:rsidR="00CB49A5" w:rsidRPr="00CB49A5" w:rsidRDefault="00CB49A5" w:rsidP="00116E4B">
      <w:pPr>
        <w:pStyle w:val="Ttulo2"/>
        <w:numPr>
          <w:ilvl w:val="0"/>
          <w:numId w:val="33"/>
        </w:numPr>
        <w:spacing w:line="360" w:lineRule="auto"/>
        <w:jc w:val="both"/>
        <w:rPr>
          <w:rFonts w:asciiTheme="minorHAnsi" w:hAnsiTheme="minorHAnsi" w:cstheme="minorHAnsi"/>
        </w:rPr>
      </w:pPr>
      <w:r w:rsidRPr="00CB49A5">
        <w:rPr>
          <w:rFonts w:asciiTheme="minorHAnsi" w:hAnsiTheme="minorHAnsi" w:cstheme="minorHAnsi"/>
        </w:rPr>
        <w:t>Objetivo General</w:t>
      </w:r>
    </w:p>
    <w:p w:rsidR="0087600D" w:rsidRDefault="0087600D" w:rsidP="0087600D">
      <w:pPr>
        <w:pStyle w:val="Ttulo2"/>
        <w:spacing w:after="120" w:line="360" w:lineRule="auto"/>
        <w:jc w:val="both"/>
        <w:rPr>
          <w:rFonts w:cs="Arial"/>
          <w:b w:val="0"/>
          <w:sz w:val="22"/>
          <w:szCs w:val="22"/>
        </w:rPr>
      </w:pPr>
      <w:r w:rsidRPr="00E37B75">
        <w:rPr>
          <w:rFonts w:cs="Arial"/>
          <w:b w:val="0"/>
          <w:sz w:val="22"/>
          <w:szCs w:val="22"/>
        </w:rPr>
        <w:t xml:space="preserve">Contribuir </w:t>
      </w:r>
      <w:r>
        <w:rPr>
          <w:rFonts w:cs="Arial"/>
          <w:b w:val="0"/>
          <w:sz w:val="22"/>
          <w:szCs w:val="22"/>
        </w:rPr>
        <w:t>con</w:t>
      </w:r>
      <w:r w:rsidRPr="00E37B75">
        <w:rPr>
          <w:rFonts w:cs="Arial"/>
          <w:b w:val="0"/>
          <w:sz w:val="22"/>
          <w:szCs w:val="22"/>
        </w:rPr>
        <w:t xml:space="preserve"> el desarrollo de la capacidad </w:t>
      </w:r>
      <w:r w:rsidRPr="00E37B75">
        <w:rPr>
          <w:rFonts w:cs="Arial"/>
          <w:i/>
          <w:sz w:val="22"/>
          <w:szCs w:val="22"/>
        </w:rPr>
        <w:t>Analítica Cuantitativa</w:t>
      </w:r>
      <w:r>
        <w:rPr>
          <w:rFonts w:cs="Arial"/>
          <w:sz w:val="22"/>
          <w:szCs w:val="22"/>
        </w:rPr>
        <w:t xml:space="preserve"> </w:t>
      </w:r>
      <w:r>
        <w:rPr>
          <w:rFonts w:cs="Arial"/>
          <w:b w:val="0"/>
          <w:sz w:val="22"/>
          <w:szCs w:val="22"/>
        </w:rPr>
        <w:t>en los y las estudiantes para la toma de decisiones en las empresas mediante el uso de diversos instrumentos y técnicas.</w:t>
      </w:r>
    </w:p>
    <w:p w:rsidR="00CB49A5" w:rsidRDefault="007B06ED" w:rsidP="00514FD3">
      <w:pPr>
        <w:pStyle w:val="Ttulo2"/>
        <w:spacing w:line="360" w:lineRule="auto"/>
        <w:jc w:val="both"/>
        <w:rPr>
          <w:rFonts w:asciiTheme="minorHAnsi" w:hAnsiTheme="minorHAnsi" w:cstheme="minorHAnsi"/>
        </w:rPr>
      </w:pPr>
      <w:r>
        <w:rPr>
          <w:noProof/>
          <w:lang w:val="es-CR" w:eastAsia="es-CR"/>
        </w:rPr>
        <w:pict>
          <v:shape id="_x0000_s1033" type="#_x0000_t32" style="position:absolute;left:0;text-align:left;margin-left:-2.7pt;margin-top:12.85pt;width:525.45pt;height:.8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" strokecolor="#666 [1936]" strokeweight="1pt">
            <v:shadow color="#7f7f7f [1601]" opacity=".5" offset="1pt"/>
          </v:shape>
        </w:pict>
      </w:r>
    </w:p>
    <w:p w:rsidR="00416AB4" w:rsidRDefault="00332CDB" w:rsidP="00116E4B">
      <w:pPr>
        <w:pStyle w:val="Ttulo2"/>
        <w:numPr>
          <w:ilvl w:val="0"/>
          <w:numId w:val="33"/>
        </w:numPr>
        <w:spacing w:line="360" w:lineRule="auto"/>
        <w:jc w:val="both"/>
        <w:rPr>
          <w:rFonts w:asciiTheme="minorHAnsi" w:hAnsiTheme="minorHAnsi" w:cstheme="minorHAnsi"/>
        </w:rPr>
      </w:pPr>
      <w:r w:rsidRPr="00852BE4">
        <w:rPr>
          <w:rFonts w:asciiTheme="minorHAnsi" w:hAnsiTheme="minorHAnsi" w:cstheme="minorHAnsi"/>
        </w:rPr>
        <w:t>Objetivo</w:t>
      </w:r>
      <w:r w:rsidR="00927031">
        <w:rPr>
          <w:rFonts w:asciiTheme="minorHAnsi" w:hAnsiTheme="minorHAnsi" w:cstheme="minorHAnsi"/>
        </w:rPr>
        <w:t>s</w:t>
      </w:r>
      <w:r w:rsidRPr="00852BE4">
        <w:rPr>
          <w:rFonts w:asciiTheme="minorHAnsi" w:hAnsiTheme="minorHAnsi" w:cstheme="minorHAnsi"/>
        </w:rPr>
        <w:t xml:space="preserve"> </w:t>
      </w:r>
      <w:r w:rsidR="00ED7A41">
        <w:rPr>
          <w:rFonts w:asciiTheme="minorHAnsi" w:hAnsiTheme="minorHAnsi" w:cstheme="minorHAnsi"/>
        </w:rPr>
        <w:t>específicos</w:t>
      </w:r>
    </w:p>
    <w:p w:rsidR="006707DC" w:rsidRPr="00231CB3" w:rsidRDefault="006707DC" w:rsidP="006707DC">
      <w:pPr>
        <w:pStyle w:val="Ttulo1"/>
        <w:spacing w:line="360" w:lineRule="auto"/>
        <w:rPr>
          <w:rFonts w:cs="Arial"/>
          <w:b w:val="0"/>
          <w:sz w:val="22"/>
          <w:szCs w:val="22"/>
        </w:rPr>
      </w:pPr>
      <w:r>
        <w:rPr>
          <w:rFonts w:cs="Arial"/>
          <w:b w:val="0"/>
          <w:sz w:val="22"/>
          <w:szCs w:val="22"/>
        </w:rPr>
        <w:t>Los objetivos específicos del curso son:</w:t>
      </w:r>
    </w:p>
    <w:p w:rsidR="0087600D" w:rsidRPr="0087600D" w:rsidRDefault="0087600D" w:rsidP="0087600D">
      <w:pPr>
        <w:pStyle w:val="Ttulo2"/>
        <w:keepNext w:val="0"/>
        <w:numPr>
          <w:ilvl w:val="0"/>
          <w:numId w:val="40"/>
        </w:numPr>
        <w:spacing w:before="100" w:beforeAutospacing="1" w:after="120" w:afterAutospacing="1" w:line="360" w:lineRule="auto"/>
        <w:jc w:val="both"/>
        <w:rPr>
          <w:rFonts w:cs="Arial"/>
          <w:b w:val="0"/>
          <w:sz w:val="22"/>
          <w:szCs w:val="22"/>
          <w:lang w:val="es-CR"/>
        </w:rPr>
      </w:pPr>
      <w:r w:rsidRPr="0087600D">
        <w:rPr>
          <w:rFonts w:cs="Arial"/>
          <w:b w:val="0"/>
          <w:sz w:val="22"/>
          <w:szCs w:val="22"/>
          <w:lang w:val="es-CR"/>
        </w:rPr>
        <w:t>Comprender los supuestos y limitaciones de los diversos modelos matemáticos, para su aplicación dentro del contexto empresarial.</w:t>
      </w:r>
    </w:p>
    <w:p w:rsidR="0087600D" w:rsidRPr="0087600D" w:rsidRDefault="0087600D" w:rsidP="0087600D">
      <w:pPr>
        <w:pStyle w:val="Ttulo2"/>
        <w:keepNext w:val="0"/>
        <w:numPr>
          <w:ilvl w:val="0"/>
          <w:numId w:val="40"/>
        </w:numPr>
        <w:spacing w:before="100" w:beforeAutospacing="1" w:after="120" w:afterAutospacing="1" w:line="360" w:lineRule="auto"/>
        <w:jc w:val="both"/>
        <w:rPr>
          <w:rFonts w:cs="Arial"/>
          <w:b w:val="0"/>
          <w:sz w:val="22"/>
          <w:szCs w:val="22"/>
          <w:lang w:val="es-CR"/>
        </w:rPr>
      </w:pPr>
      <w:r w:rsidRPr="0087600D">
        <w:rPr>
          <w:rFonts w:cs="Arial"/>
          <w:b w:val="0"/>
          <w:sz w:val="22"/>
          <w:szCs w:val="22"/>
          <w:lang w:val="es-CR"/>
        </w:rPr>
        <w:t>Resaltar la necesidad de que la toma de decisiones dentro de las organizaciones se realice de manera óptima, analizando los costos y beneficios involucrados.</w:t>
      </w:r>
    </w:p>
    <w:p w:rsidR="0087600D" w:rsidRPr="0087600D" w:rsidRDefault="0087600D" w:rsidP="0087600D">
      <w:pPr>
        <w:pStyle w:val="Ttulo2"/>
        <w:keepNext w:val="0"/>
        <w:numPr>
          <w:ilvl w:val="0"/>
          <w:numId w:val="40"/>
        </w:numPr>
        <w:spacing w:before="100" w:beforeAutospacing="1" w:after="120" w:afterAutospacing="1" w:line="360" w:lineRule="auto"/>
        <w:jc w:val="both"/>
        <w:rPr>
          <w:rFonts w:cs="Arial"/>
          <w:b w:val="0"/>
          <w:sz w:val="22"/>
          <w:szCs w:val="22"/>
          <w:lang w:val="es-CR"/>
        </w:rPr>
      </w:pPr>
      <w:r w:rsidRPr="0087600D">
        <w:rPr>
          <w:rFonts w:cs="Arial"/>
          <w:b w:val="0"/>
          <w:sz w:val="22"/>
          <w:szCs w:val="22"/>
          <w:lang w:val="es-CR"/>
        </w:rPr>
        <w:t>Comprender la forma en que los métodos cuantitativos se aplican al proceso decisorio en las empresas.</w:t>
      </w:r>
    </w:p>
    <w:p w:rsidR="0087600D" w:rsidRPr="0087600D" w:rsidRDefault="0087600D" w:rsidP="0087600D">
      <w:pPr>
        <w:pStyle w:val="Ttulo2"/>
        <w:keepNext w:val="0"/>
        <w:numPr>
          <w:ilvl w:val="0"/>
          <w:numId w:val="40"/>
        </w:numPr>
        <w:spacing w:before="100" w:beforeAutospacing="1" w:after="120" w:afterAutospacing="1" w:line="360" w:lineRule="auto"/>
        <w:jc w:val="both"/>
        <w:rPr>
          <w:rFonts w:cs="Arial"/>
          <w:b w:val="0"/>
          <w:sz w:val="22"/>
          <w:szCs w:val="22"/>
        </w:rPr>
      </w:pPr>
      <w:r w:rsidRPr="0087600D">
        <w:rPr>
          <w:rFonts w:cs="Arial"/>
          <w:b w:val="0"/>
          <w:sz w:val="22"/>
          <w:szCs w:val="22"/>
        </w:rPr>
        <w:t>Familiarizar al estudiante con las planillas de cálculo y el uso de software específico,  valorando su importancia.</w:t>
      </w:r>
    </w:p>
    <w:p w:rsidR="00F61580" w:rsidRDefault="00F61580" w:rsidP="00927031"/>
    <w:p w:rsidR="00C67191" w:rsidRDefault="00C67191" w:rsidP="00927031"/>
    <w:p w:rsidR="00C67191" w:rsidRDefault="00C67191" w:rsidP="00927031"/>
    <w:p w:rsidR="00C67191" w:rsidRDefault="00C67191" w:rsidP="00927031"/>
    <w:p w:rsidR="00C67191" w:rsidRDefault="00C67191" w:rsidP="00927031"/>
    <w:p w:rsidR="00C67191" w:rsidRDefault="00C67191" w:rsidP="00927031"/>
    <w:p w:rsidR="00C67191" w:rsidRDefault="00C67191" w:rsidP="00927031"/>
    <w:p w:rsidR="00C67191" w:rsidRDefault="00C67191" w:rsidP="00927031"/>
    <w:p w:rsidR="00927031" w:rsidRPr="00927031" w:rsidRDefault="007B06ED" w:rsidP="00927031">
      <w:r>
        <w:rPr>
          <w:noProof/>
          <w:lang w:val="es-CR" w:eastAsia="es-CR"/>
        </w:rPr>
        <w:pict>
          <v:shape id="_x0000_s1032" type="#_x0000_t32" style="position:absolute;margin-left:-2.7pt;margin-top:6.55pt;width:525.45pt;height:.8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" strokecolor="#666 [1936]" strokeweight="1pt">
            <v:shadow color="#7f7f7f [1601]" opacity=".5" offset="1pt"/>
          </v:shape>
        </w:pict>
      </w:r>
    </w:p>
    <w:p w:rsidR="00F61580" w:rsidRDefault="00F61580">
      <w:pPr>
        <w:rPr>
          <w:rFonts w:asciiTheme="minorHAnsi" w:hAnsiTheme="minorHAnsi" w:cstheme="minorHAnsi"/>
          <w:b/>
          <w:sz w:val="24"/>
        </w:rPr>
      </w:pPr>
    </w:p>
    <w:p w:rsidR="00332CDB" w:rsidRDefault="00332CDB" w:rsidP="008F66B2">
      <w:pPr>
        <w:pStyle w:val="Ttulo2"/>
        <w:numPr>
          <w:ilvl w:val="0"/>
          <w:numId w:val="33"/>
        </w:numPr>
        <w:spacing w:line="360" w:lineRule="auto"/>
        <w:jc w:val="both"/>
        <w:rPr>
          <w:rFonts w:asciiTheme="minorHAnsi" w:hAnsiTheme="minorHAnsi" w:cstheme="minorHAnsi"/>
        </w:rPr>
      </w:pPr>
      <w:r w:rsidRPr="00852BE4">
        <w:rPr>
          <w:rFonts w:asciiTheme="minorHAnsi" w:hAnsiTheme="minorHAnsi" w:cstheme="minorHAnsi"/>
        </w:rPr>
        <w:t>Contenidos</w:t>
      </w:r>
    </w:p>
    <w:p w:rsidR="00F61580" w:rsidRDefault="00F61580" w:rsidP="00F61580"/>
    <w:p w:rsidR="0087600D" w:rsidRPr="007A3350" w:rsidRDefault="0087600D" w:rsidP="0087600D">
      <w:pPr>
        <w:pStyle w:val="Ttulo2"/>
        <w:spacing w:after="120" w:line="360" w:lineRule="auto"/>
        <w:ind w:left="360"/>
        <w:jc w:val="both"/>
        <w:rPr>
          <w:rFonts w:cs="Arial"/>
          <w:b w:val="0"/>
          <w:sz w:val="22"/>
          <w:szCs w:val="22"/>
          <w:lang w:val="es-CR"/>
        </w:rPr>
      </w:pPr>
      <w:r w:rsidRPr="007A3350">
        <w:rPr>
          <w:rFonts w:cs="Arial"/>
          <w:b w:val="0"/>
          <w:sz w:val="22"/>
          <w:szCs w:val="22"/>
          <w:lang w:val="es-CR"/>
        </w:rPr>
        <w:t xml:space="preserve">La materia específica a cubrir en el curso es la siguiente:   </w:t>
      </w:r>
      <w:r>
        <w:rPr>
          <w:rFonts w:cs="Arial"/>
          <w:sz w:val="22"/>
          <w:szCs w:val="22"/>
        </w:rPr>
        <w:t xml:space="preserve">                                      </w:t>
      </w:r>
    </w:p>
    <w:p w:rsidR="0087600D" w:rsidRDefault="0087600D" w:rsidP="0087600D">
      <w:pPr>
        <w:numPr>
          <w:ilvl w:val="0"/>
          <w:numId w:val="36"/>
        </w:numPr>
        <w:spacing w:line="360" w:lineRule="auto"/>
        <w:jc w:val="both"/>
        <w:rPr>
          <w:rFonts w:ascii="Arial" w:hAnsi="Arial" w:cs="Arial"/>
          <w:bCs/>
          <w:sz w:val="22"/>
          <w:szCs w:val="22"/>
          <w:lang w:val="es-CR"/>
        </w:rPr>
      </w:pPr>
      <w:r w:rsidRPr="007A3350">
        <w:rPr>
          <w:rFonts w:ascii="Arial" w:hAnsi="Arial" w:cs="Arial"/>
          <w:bCs/>
          <w:sz w:val="22"/>
          <w:szCs w:val="22"/>
          <w:lang w:val="es-CR"/>
        </w:rPr>
        <w:t xml:space="preserve">Introducción al análisis cuantitativo </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 xml:space="preserve">¿Qué es análisis Cuantitativo? </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Enfoque del análisis cuantitativo</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 xml:space="preserve">Como desarrollar un modelo de análisis cuantitativo </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Función de la computadoras y modelos de hojas de cálculo en el enfoque de análisis cuantitativo</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Posibles problemas en el enfoque del análisis cuantitativo</w:t>
      </w:r>
    </w:p>
    <w:p w:rsidR="0087600D"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Implementación, no solo es un paso final</w:t>
      </w:r>
    </w:p>
    <w:p w:rsidR="0087600D" w:rsidRPr="0048293E" w:rsidRDefault="0087600D" w:rsidP="0087600D">
      <w:pPr>
        <w:numPr>
          <w:ilvl w:val="0"/>
          <w:numId w:val="36"/>
        </w:numPr>
        <w:spacing w:line="360" w:lineRule="auto"/>
        <w:jc w:val="both"/>
        <w:rPr>
          <w:rFonts w:ascii="Arial" w:hAnsi="Arial" w:cs="Arial"/>
          <w:bCs/>
          <w:sz w:val="22"/>
          <w:szCs w:val="22"/>
          <w:lang w:val="es-CR"/>
        </w:rPr>
      </w:pPr>
      <w:r w:rsidRPr="0048293E">
        <w:rPr>
          <w:rFonts w:ascii="Arial" w:hAnsi="Arial" w:cs="Arial"/>
          <w:bCs/>
          <w:sz w:val="22"/>
          <w:szCs w:val="22"/>
          <w:lang w:val="es-CR"/>
        </w:rPr>
        <w:t>Análisis de decisión</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Las seis fases del proceso de toma de decisiones</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 xml:space="preserve">Tipos de ambientes del proceso </w:t>
      </w:r>
      <w:r>
        <w:rPr>
          <w:rFonts w:ascii="Arial" w:hAnsi="Arial" w:cs="Arial"/>
          <w:bCs/>
          <w:sz w:val="22"/>
          <w:szCs w:val="22"/>
          <w:lang w:val="es-CR"/>
        </w:rPr>
        <w:t>d</w:t>
      </w:r>
      <w:r w:rsidRPr="007A3350">
        <w:rPr>
          <w:rFonts w:ascii="Arial" w:hAnsi="Arial" w:cs="Arial"/>
          <w:bCs/>
          <w:sz w:val="22"/>
          <w:szCs w:val="22"/>
          <w:lang w:val="es-CR"/>
        </w:rPr>
        <w:t xml:space="preserve">e toma de decisiones   </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Proceso de toma de decisiones bajo incertidumbre</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Proceso de toma de decisiones bajo riesgo</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Pr>
          <w:rFonts w:ascii="Arial" w:hAnsi="Arial" w:cs="Arial"/>
          <w:bCs/>
          <w:sz w:val="22"/>
          <w:szCs w:val="22"/>
          <w:lang w:val="es-CR"/>
        </w:rPr>
        <w:t>Á</w:t>
      </w:r>
      <w:r w:rsidRPr="007A3350">
        <w:rPr>
          <w:rFonts w:ascii="Arial" w:hAnsi="Arial" w:cs="Arial"/>
          <w:bCs/>
          <w:sz w:val="22"/>
          <w:szCs w:val="22"/>
          <w:lang w:val="es-CR"/>
        </w:rPr>
        <w:t>rboles de decisión</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 xml:space="preserve">Estimación de los valores de probabilidad por medio del análisis Bayesiano  </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Teoría de la utilidad</w:t>
      </w:r>
    </w:p>
    <w:p w:rsidR="0087600D" w:rsidRPr="007A3350" w:rsidRDefault="0087600D" w:rsidP="0087600D">
      <w:pPr>
        <w:numPr>
          <w:ilvl w:val="0"/>
          <w:numId w:val="36"/>
        </w:numPr>
        <w:spacing w:line="360" w:lineRule="auto"/>
        <w:jc w:val="both"/>
        <w:rPr>
          <w:rFonts w:ascii="Arial" w:hAnsi="Arial" w:cs="Arial"/>
          <w:bCs/>
          <w:sz w:val="22"/>
          <w:szCs w:val="22"/>
          <w:lang w:val="es-CR"/>
        </w:rPr>
      </w:pPr>
      <w:r w:rsidRPr="007A3350">
        <w:rPr>
          <w:rFonts w:ascii="Arial" w:hAnsi="Arial" w:cs="Arial"/>
          <w:bCs/>
          <w:sz w:val="22"/>
          <w:szCs w:val="22"/>
          <w:lang w:val="es-CR"/>
        </w:rPr>
        <w:t xml:space="preserve">Pronósticos </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 xml:space="preserve">Tipos de pronósticos </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Diagramas de dispersión y series lineales</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 xml:space="preserve">Medidas precisión de pronósticos </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 xml:space="preserve">Modelos de pronóstico de series de tiempo </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Supervisión y control de pronósticos</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 xml:space="preserve">Uso de la computadora para pronosticar  </w:t>
      </w:r>
    </w:p>
    <w:p w:rsidR="0087600D" w:rsidRPr="007A3350" w:rsidRDefault="0087600D" w:rsidP="0087600D">
      <w:pPr>
        <w:numPr>
          <w:ilvl w:val="0"/>
          <w:numId w:val="36"/>
        </w:numPr>
        <w:spacing w:line="360" w:lineRule="auto"/>
        <w:jc w:val="both"/>
        <w:rPr>
          <w:rFonts w:ascii="Arial" w:hAnsi="Arial" w:cs="Arial"/>
          <w:bCs/>
          <w:sz w:val="22"/>
          <w:szCs w:val="22"/>
          <w:lang w:val="es-CR"/>
        </w:rPr>
      </w:pPr>
      <w:r w:rsidRPr="007A3350">
        <w:rPr>
          <w:rFonts w:ascii="Arial" w:hAnsi="Arial" w:cs="Arial"/>
          <w:bCs/>
          <w:sz w:val="22"/>
          <w:szCs w:val="22"/>
          <w:lang w:val="es-CR"/>
        </w:rPr>
        <w:t xml:space="preserve">Modelos de control de inventarios </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 xml:space="preserve">Importancia del control de inventarios </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 xml:space="preserve">Decisiones de inventarios </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lastRenderedPageBreak/>
        <w:t>Modelo del lote económico (EOQ)</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 xml:space="preserve">Punto de </w:t>
      </w:r>
      <w:proofErr w:type="spellStart"/>
      <w:r w:rsidRPr="007A3350">
        <w:rPr>
          <w:rFonts w:ascii="Arial" w:hAnsi="Arial" w:cs="Arial"/>
          <w:bCs/>
          <w:sz w:val="22"/>
          <w:szCs w:val="22"/>
          <w:lang w:val="es-CR"/>
        </w:rPr>
        <w:t>reorden</w:t>
      </w:r>
      <w:proofErr w:type="spellEnd"/>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EOQ sin el supuesto de abastecimiento instantáneo</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Modelo de descuento por cantidad</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Uso de existencia s de seguridad</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Análisis  ABC</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Demanda dependiente</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 xml:space="preserve">Control de inventarios justo a tiempo    </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Planeación de recursos de la empresa</w:t>
      </w:r>
    </w:p>
    <w:p w:rsidR="0087600D" w:rsidRPr="007A3350" w:rsidRDefault="0087600D" w:rsidP="0087600D">
      <w:pPr>
        <w:numPr>
          <w:ilvl w:val="0"/>
          <w:numId w:val="36"/>
        </w:numPr>
        <w:spacing w:line="360" w:lineRule="auto"/>
        <w:jc w:val="both"/>
        <w:rPr>
          <w:rFonts w:ascii="Arial" w:hAnsi="Arial" w:cs="Arial"/>
          <w:bCs/>
          <w:sz w:val="22"/>
          <w:szCs w:val="22"/>
          <w:lang w:val="es-CR"/>
        </w:rPr>
      </w:pPr>
      <w:r w:rsidRPr="007A3350">
        <w:rPr>
          <w:rFonts w:ascii="Arial" w:hAnsi="Arial" w:cs="Arial"/>
          <w:bCs/>
          <w:sz w:val="22"/>
          <w:szCs w:val="22"/>
          <w:lang w:val="es-CR"/>
        </w:rPr>
        <w:t>Modelos de programación lineal: modelos gráficos y por computadora</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 xml:space="preserve">Requerimientos de un problema de programación lineal </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 xml:space="preserve">Formulación de problemas de programación lineal </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Pr>
          <w:rFonts w:ascii="Arial" w:hAnsi="Arial" w:cs="Arial"/>
          <w:bCs/>
          <w:sz w:val="22"/>
          <w:szCs w:val="22"/>
          <w:lang w:val="es-CR"/>
        </w:rPr>
        <w:t>Solución grá</w:t>
      </w:r>
      <w:r w:rsidRPr="007A3350">
        <w:rPr>
          <w:rFonts w:ascii="Arial" w:hAnsi="Arial" w:cs="Arial"/>
          <w:bCs/>
          <w:sz w:val="22"/>
          <w:szCs w:val="22"/>
          <w:lang w:val="es-CR"/>
        </w:rPr>
        <w:t xml:space="preserve">fica de un problema de programación lineal </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Solución de problemas de minimización</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 xml:space="preserve">Casos especiales de programación lineal </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Análisis de sensibilidad</w:t>
      </w:r>
    </w:p>
    <w:p w:rsidR="0087600D"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Cambios de coeficientes tecnológicos</w:t>
      </w:r>
    </w:p>
    <w:p w:rsidR="0087600D" w:rsidRPr="00D93BF3"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D93BF3">
        <w:rPr>
          <w:rFonts w:ascii="Arial" w:hAnsi="Arial" w:cs="Arial"/>
          <w:bCs/>
          <w:sz w:val="22"/>
          <w:szCs w:val="22"/>
          <w:lang w:val="es-CR"/>
        </w:rPr>
        <w:t>Aplicaciones de modelado de  programación lineal</w:t>
      </w:r>
    </w:p>
    <w:p w:rsidR="0087600D" w:rsidRPr="007A3350" w:rsidRDefault="0087600D" w:rsidP="0087600D">
      <w:pPr>
        <w:numPr>
          <w:ilvl w:val="2"/>
          <w:numId w:val="36"/>
        </w:numPr>
        <w:spacing w:line="360" w:lineRule="auto"/>
        <w:jc w:val="both"/>
        <w:rPr>
          <w:rFonts w:ascii="Arial" w:hAnsi="Arial" w:cs="Arial"/>
          <w:bCs/>
          <w:sz w:val="22"/>
          <w:szCs w:val="22"/>
          <w:lang w:val="es-CR"/>
        </w:rPr>
      </w:pPr>
      <w:r w:rsidRPr="007A3350">
        <w:rPr>
          <w:rFonts w:ascii="Arial" w:hAnsi="Arial" w:cs="Arial"/>
          <w:bCs/>
          <w:sz w:val="22"/>
          <w:szCs w:val="22"/>
          <w:lang w:val="es-CR"/>
        </w:rPr>
        <w:t xml:space="preserve">Aplicaciones de manufactura </w:t>
      </w:r>
    </w:p>
    <w:p w:rsidR="0087600D" w:rsidRPr="00D93BF3" w:rsidRDefault="0087600D" w:rsidP="0087600D">
      <w:pPr>
        <w:numPr>
          <w:ilvl w:val="2"/>
          <w:numId w:val="36"/>
        </w:numPr>
        <w:spacing w:line="360" w:lineRule="auto"/>
        <w:jc w:val="both"/>
        <w:rPr>
          <w:rFonts w:ascii="Arial" w:hAnsi="Arial" w:cs="Arial"/>
          <w:bCs/>
          <w:sz w:val="22"/>
          <w:szCs w:val="22"/>
          <w:lang w:val="es-CR"/>
        </w:rPr>
      </w:pPr>
      <w:r w:rsidRPr="007A3350">
        <w:rPr>
          <w:rFonts w:ascii="Arial" w:hAnsi="Arial" w:cs="Arial"/>
          <w:bCs/>
          <w:sz w:val="22"/>
          <w:szCs w:val="22"/>
          <w:lang w:val="es-CR"/>
        </w:rPr>
        <w:t xml:space="preserve">Aplicaciones a la programación de  horarios de empleados </w:t>
      </w:r>
    </w:p>
    <w:p w:rsidR="0087600D" w:rsidRPr="007A3350" w:rsidRDefault="0087600D" w:rsidP="0087600D">
      <w:pPr>
        <w:numPr>
          <w:ilvl w:val="2"/>
          <w:numId w:val="36"/>
        </w:numPr>
        <w:spacing w:line="360" w:lineRule="auto"/>
        <w:jc w:val="both"/>
        <w:rPr>
          <w:rFonts w:ascii="Arial" w:hAnsi="Arial" w:cs="Arial"/>
          <w:bCs/>
          <w:sz w:val="22"/>
          <w:szCs w:val="22"/>
          <w:lang w:val="es-CR"/>
        </w:rPr>
      </w:pPr>
      <w:r w:rsidRPr="007A3350">
        <w:rPr>
          <w:rFonts w:ascii="Arial" w:hAnsi="Arial" w:cs="Arial"/>
          <w:bCs/>
          <w:sz w:val="22"/>
          <w:szCs w:val="22"/>
          <w:lang w:val="es-CR"/>
        </w:rPr>
        <w:t>Aplicaciones de transportes</w:t>
      </w:r>
    </w:p>
    <w:p w:rsidR="0087600D" w:rsidRPr="007A3350" w:rsidRDefault="0087600D" w:rsidP="0087600D">
      <w:pPr>
        <w:numPr>
          <w:ilvl w:val="2"/>
          <w:numId w:val="36"/>
        </w:numPr>
        <w:spacing w:line="360" w:lineRule="auto"/>
        <w:jc w:val="both"/>
        <w:rPr>
          <w:rFonts w:ascii="Arial" w:hAnsi="Arial" w:cs="Arial"/>
          <w:bCs/>
          <w:sz w:val="22"/>
          <w:szCs w:val="22"/>
          <w:lang w:val="es-CR"/>
        </w:rPr>
      </w:pPr>
      <w:r w:rsidRPr="007A3350">
        <w:rPr>
          <w:rFonts w:ascii="Arial" w:hAnsi="Arial" w:cs="Arial"/>
          <w:bCs/>
          <w:sz w:val="22"/>
          <w:szCs w:val="22"/>
          <w:lang w:val="es-CR"/>
        </w:rPr>
        <w:t>Aplicaciones de transbordo</w:t>
      </w:r>
    </w:p>
    <w:p w:rsidR="0087600D" w:rsidRPr="00D93BF3" w:rsidRDefault="0087600D" w:rsidP="0087600D">
      <w:pPr>
        <w:numPr>
          <w:ilvl w:val="0"/>
          <w:numId w:val="36"/>
        </w:numPr>
        <w:spacing w:line="360" w:lineRule="auto"/>
        <w:jc w:val="both"/>
        <w:rPr>
          <w:rFonts w:ascii="Arial" w:hAnsi="Arial" w:cs="Arial"/>
          <w:bCs/>
          <w:sz w:val="22"/>
          <w:szCs w:val="22"/>
          <w:lang w:val="es-CR"/>
        </w:rPr>
      </w:pPr>
      <w:r w:rsidRPr="00D93BF3">
        <w:rPr>
          <w:rFonts w:ascii="Arial" w:hAnsi="Arial" w:cs="Arial"/>
          <w:bCs/>
          <w:sz w:val="22"/>
          <w:szCs w:val="22"/>
          <w:lang w:val="es-CR"/>
        </w:rPr>
        <w:t>Programación lineal Método Simplex</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Pr>
          <w:rFonts w:ascii="Arial" w:hAnsi="Arial" w:cs="Arial"/>
          <w:bCs/>
          <w:sz w:val="22"/>
          <w:szCs w:val="22"/>
          <w:lang w:val="es-CR"/>
        </w:rPr>
        <w:t xml:space="preserve"> Có</w:t>
      </w:r>
      <w:r w:rsidRPr="00D93BF3">
        <w:rPr>
          <w:rFonts w:ascii="Arial" w:hAnsi="Arial" w:cs="Arial"/>
          <w:bCs/>
          <w:sz w:val="22"/>
          <w:szCs w:val="22"/>
          <w:lang w:val="es-CR"/>
        </w:rPr>
        <w:t>mo formular la solución Simplex</w:t>
      </w:r>
      <w:r w:rsidRPr="007A3350">
        <w:rPr>
          <w:rFonts w:ascii="Arial" w:hAnsi="Arial" w:cs="Arial"/>
          <w:bCs/>
          <w:sz w:val="22"/>
          <w:szCs w:val="22"/>
          <w:lang w:val="es-CR"/>
        </w:rPr>
        <w:t xml:space="preserve"> inicial</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 xml:space="preserve">Procedimientos de solución Simplex </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 xml:space="preserve">Revisión de los procedimientos para resolver problemas  de  maximización de Programación Lineal   </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Solución de problemas de minimización</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El modelo Dual</w:t>
      </w:r>
    </w:p>
    <w:p w:rsidR="0087600D" w:rsidRPr="007A3350" w:rsidRDefault="0087600D" w:rsidP="0087600D">
      <w:pPr>
        <w:numPr>
          <w:ilvl w:val="0"/>
          <w:numId w:val="36"/>
        </w:numPr>
        <w:spacing w:line="360" w:lineRule="auto"/>
        <w:jc w:val="both"/>
        <w:rPr>
          <w:rFonts w:ascii="Arial" w:hAnsi="Arial" w:cs="Arial"/>
          <w:bCs/>
          <w:sz w:val="22"/>
          <w:szCs w:val="22"/>
          <w:lang w:val="es-CR"/>
        </w:rPr>
      </w:pPr>
      <w:r w:rsidRPr="007A3350">
        <w:rPr>
          <w:rFonts w:ascii="Arial" w:hAnsi="Arial" w:cs="Arial"/>
          <w:bCs/>
          <w:sz w:val="22"/>
          <w:szCs w:val="22"/>
          <w:lang w:val="es-CR"/>
        </w:rPr>
        <w:lastRenderedPageBreak/>
        <w:t>Modelos de transpor</w:t>
      </w:r>
      <w:r>
        <w:rPr>
          <w:rFonts w:ascii="Arial" w:hAnsi="Arial" w:cs="Arial"/>
          <w:bCs/>
          <w:sz w:val="22"/>
          <w:szCs w:val="22"/>
          <w:lang w:val="es-CR"/>
        </w:rPr>
        <w:t>te y</w:t>
      </w:r>
      <w:r w:rsidRPr="007A3350">
        <w:rPr>
          <w:rFonts w:ascii="Arial" w:hAnsi="Arial" w:cs="Arial"/>
          <w:bCs/>
          <w:sz w:val="22"/>
          <w:szCs w:val="22"/>
          <w:lang w:val="es-CR"/>
        </w:rPr>
        <w:t xml:space="preserve"> asignación</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 xml:space="preserve">Configuración de un problema de transporte </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 xml:space="preserve">Desarrollo de una solución inicial </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 xml:space="preserve">Modelo del salto </w:t>
      </w:r>
      <w:r w:rsidR="00B538AB">
        <w:rPr>
          <w:rFonts w:ascii="Arial" w:hAnsi="Arial" w:cs="Arial"/>
          <w:bCs/>
          <w:sz w:val="22"/>
          <w:szCs w:val="22"/>
          <w:lang w:val="es-CR"/>
        </w:rPr>
        <w:t>d</w:t>
      </w:r>
      <w:r w:rsidRPr="007A3350">
        <w:rPr>
          <w:rFonts w:ascii="Arial" w:hAnsi="Arial" w:cs="Arial"/>
          <w:bCs/>
          <w:sz w:val="22"/>
          <w:szCs w:val="22"/>
          <w:lang w:val="es-CR"/>
        </w:rPr>
        <w:t>e piedra en piedra</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Método de distribución modificada (MODI)</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 xml:space="preserve">Método de aproximación de </w:t>
      </w:r>
      <w:proofErr w:type="spellStart"/>
      <w:r w:rsidRPr="007A3350">
        <w:rPr>
          <w:rFonts w:ascii="Arial" w:hAnsi="Arial" w:cs="Arial"/>
          <w:bCs/>
          <w:sz w:val="22"/>
          <w:szCs w:val="22"/>
          <w:lang w:val="es-CR"/>
        </w:rPr>
        <w:t>Vogel</w:t>
      </w:r>
      <w:proofErr w:type="spellEnd"/>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Problemas de transporte desbalanceados</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 xml:space="preserve">Degeneración de problemas de transporte  </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Problemas de maximización en transporte</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Rutas inaceptables</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Análisis de localización de instalación</w:t>
      </w:r>
    </w:p>
    <w:p w:rsidR="0087600D" w:rsidRPr="007A3350" w:rsidRDefault="0087600D" w:rsidP="0087600D">
      <w:pPr>
        <w:numPr>
          <w:ilvl w:val="0"/>
          <w:numId w:val="36"/>
        </w:numPr>
        <w:spacing w:line="360" w:lineRule="auto"/>
        <w:jc w:val="both"/>
        <w:rPr>
          <w:rFonts w:ascii="Arial" w:hAnsi="Arial" w:cs="Arial"/>
          <w:bCs/>
          <w:sz w:val="22"/>
          <w:szCs w:val="22"/>
          <w:lang w:val="es-CR"/>
        </w:rPr>
      </w:pPr>
      <w:r w:rsidRPr="007A3350">
        <w:rPr>
          <w:rFonts w:ascii="Arial" w:hAnsi="Arial" w:cs="Arial"/>
          <w:bCs/>
          <w:sz w:val="22"/>
          <w:szCs w:val="22"/>
          <w:lang w:val="es-CR"/>
        </w:rPr>
        <w:t xml:space="preserve">Programación entera, programación por metas y programación no lineal  </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Programación entera</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Modelado con variables 1-0</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Programación por metas</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 xml:space="preserve">Programación no lineal </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 xml:space="preserve">Procedimientos computacionales de programación no lineal </w:t>
      </w:r>
    </w:p>
    <w:p w:rsidR="0087600D" w:rsidRPr="007A3350" w:rsidRDefault="0087600D" w:rsidP="0087600D">
      <w:pPr>
        <w:numPr>
          <w:ilvl w:val="0"/>
          <w:numId w:val="36"/>
        </w:numPr>
        <w:spacing w:line="360" w:lineRule="auto"/>
        <w:jc w:val="both"/>
        <w:rPr>
          <w:rFonts w:ascii="Arial" w:hAnsi="Arial" w:cs="Arial"/>
          <w:bCs/>
          <w:sz w:val="22"/>
          <w:szCs w:val="22"/>
          <w:lang w:val="es-CR"/>
        </w:rPr>
      </w:pPr>
      <w:r w:rsidRPr="007A3350">
        <w:rPr>
          <w:rFonts w:ascii="Arial" w:hAnsi="Arial" w:cs="Arial"/>
          <w:bCs/>
          <w:sz w:val="22"/>
          <w:szCs w:val="22"/>
          <w:lang w:val="es-CR"/>
        </w:rPr>
        <w:t xml:space="preserve">Modelos de redes </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Técnica del árbol de expansión mínima</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Técnica del flujo máximo</w:t>
      </w:r>
    </w:p>
    <w:p w:rsidR="0087600D" w:rsidRPr="007A3350" w:rsidRDefault="00B968D7"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Pr>
          <w:rFonts w:ascii="Arial" w:hAnsi="Arial" w:cs="Arial"/>
          <w:bCs/>
          <w:sz w:val="22"/>
          <w:szCs w:val="22"/>
          <w:lang w:val="es-CR"/>
        </w:rPr>
        <w:t xml:space="preserve"> Técnica</w:t>
      </w:r>
      <w:r w:rsidR="0087600D" w:rsidRPr="007A3350">
        <w:rPr>
          <w:rFonts w:ascii="Arial" w:hAnsi="Arial" w:cs="Arial"/>
          <w:bCs/>
          <w:sz w:val="22"/>
          <w:szCs w:val="22"/>
          <w:lang w:val="es-CR"/>
        </w:rPr>
        <w:t xml:space="preserve"> de la ruta </w:t>
      </w:r>
      <w:r w:rsidRPr="007A3350">
        <w:rPr>
          <w:rFonts w:ascii="Arial" w:hAnsi="Arial" w:cs="Arial"/>
          <w:bCs/>
          <w:sz w:val="22"/>
          <w:szCs w:val="22"/>
          <w:lang w:val="es-CR"/>
        </w:rPr>
        <w:t>más</w:t>
      </w:r>
      <w:r w:rsidR="0087600D" w:rsidRPr="007A3350">
        <w:rPr>
          <w:rFonts w:ascii="Arial" w:hAnsi="Arial" w:cs="Arial"/>
          <w:bCs/>
          <w:sz w:val="22"/>
          <w:szCs w:val="22"/>
          <w:lang w:val="es-CR"/>
        </w:rPr>
        <w:t xml:space="preserve"> corta </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 xml:space="preserve"> Modelo de redes con QM</w:t>
      </w:r>
    </w:p>
    <w:p w:rsidR="0087600D" w:rsidRPr="007A3350" w:rsidRDefault="0087600D" w:rsidP="0087600D">
      <w:pPr>
        <w:numPr>
          <w:ilvl w:val="0"/>
          <w:numId w:val="36"/>
        </w:numPr>
        <w:spacing w:line="360" w:lineRule="auto"/>
        <w:jc w:val="both"/>
        <w:rPr>
          <w:rFonts w:ascii="Arial" w:hAnsi="Arial" w:cs="Arial"/>
          <w:bCs/>
          <w:sz w:val="22"/>
          <w:szCs w:val="22"/>
          <w:lang w:val="es-CR"/>
        </w:rPr>
      </w:pPr>
      <w:r w:rsidRPr="007A3350">
        <w:rPr>
          <w:rFonts w:ascii="Arial" w:hAnsi="Arial" w:cs="Arial"/>
          <w:bCs/>
          <w:sz w:val="22"/>
          <w:szCs w:val="22"/>
          <w:lang w:val="es-CR"/>
        </w:rPr>
        <w:t>Modelos de filas de espera y teoría de colas</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Costos de líneas de espera</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Características de un sistema de colas</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Modelos de colas de un solo canal</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Modelos de colas multicanal</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Modelo de tiempo/servicio constante</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lastRenderedPageBreak/>
        <w:t>Modelo de  población finita</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Pr>
          <w:rFonts w:ascii="Arial" w:hAnsi="Arial" w:cs="Arial"/>
          <w:bCs/>
          <w:sz w:val="22"/>
          <w:szCs w:val="22"/>
          <w:lang w:val="es-CR"/>
        </w:rPr>
        <w:t>Modelos más</w:t>
      </w:r>
      <w:r w:rsidRPr="007A3350">
        <w:rPr>
          <w:rFonts w:ascii="Arial" w:hAnsi="Arial" w:cs="Arial"/>
          <w:bCs/>
          <w:sz w:val="22"/>
          <w:szCs w:val="22"/>
          <w:lang w:val="es-CR"/>
        </w:rPr>
        <w:t xml:space="preserve"> complejos de colas y uso de simulación</w:t>
      </w:r>
    </w:p>
    <w:p w:rsidR="0087600D" w:rsidRPr="007A3350" w:rsidRDefault="0087600D" w:rsidP="0087600D">
      <w:pPr>
        <w:numPr>
          <w:ilvl w:val="0"/>
          <w:numId w:val="36"/>
        </w:numPr>
        <w:spacing w:line="360" w:lineRule="auto"/>
        <w:jc w:val="both"/>
        <w:rPr>
          <w:rFonts w:ascii="Arial" w:hAnsi="Arial" w:cs="Arial"/>
          <w:bCs/>
          <w:sz w:val="22"/>
          <w:szCs w:val="22"/>
          <w:lang w:val="es-CR"/>
        </w:rPr>
      </w:pPr>
      <w:r w:rsidRPr="007A3350">
        <w:rPr>
          <w:rFonts w:ascii="Arial" w:hAnsi="Arial" w:cs="Arial"/>
          <w:bCs/>
          <w:sz w:val="22"/>
          <w:szCs w:val="22"/>
          <w:lang w:val="es-CR"/>
        </w:rPr>
        <w:t xml:space="preserve">Modelado de simulación                                                         </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 xml:space="preserve">Ventajas y desventajas de la simulación </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 xml:space="preserve">Simulación Monte Carlo </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Simulación y análisis de inventario</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Simulación de un problema de colas</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 xml:space="preserve">Modelos de simulación de incremento de tiempo fijo e incremento del evento siguiente </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 xml:space="preserve">Modelo de simulación </w:t>
      </w:r>
      <w:r>
        <w:rPr>
          <w:rFonts w:ascii="Arial" w:hAnsi="Arial" w:cs="Arial"/>
          <w:bCs/>
          <w:sz w:val="22"/>
          <w:szCs w:val="22"/>
          <w:lang w:val="es-CR"/>
        </w:rPr>
        <w:t xml:space="preserve"> de </w:t>
      </w:r>
      <w:r w:rsidRPr="007A3350">
        <w:rPr>
          <w:rFonts w:ascii="Arial" w:hAnsi="Arial" w:cs="Arial"/>
          <w:bCs/>
          <w:sz w:val="22"/>
          <w:szCs w:val="22"/>
          <w:lang w:val="es-CR"/>
        </w:rPr>
        <w:t>una política de mantenimiento</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Otros dos tipos de modelos de simulación</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 xml:space="preserve">Función de las computadoras en la simulación   </w:t>
      </w:r>
    </w:p>
    <w:p w:rsidR="0087600D" w:rsidRPr="007A3350" w:rsidRDefault="0087600D" w:rsidP="0087600D">
      <w:pPr>
        <w:numPr>
          <w:ilvl w:val="0"/>
          <w:numId w:val="36"/>
        </w:numPr>
        <w:spacing w:line="360" w:lineRule="auto"/>
        <w:jc w:val="both"/>
        <w:rPr>
          <w:rFonts w:ascii="Arial" w:hAnsi="Arial" w:cs="Arial"/>
          <w:bCs/>
          <w:sz w:val="22"/>
          <w:szCs w:val="22"/>
          <w:lang w:val="es-CR"/>
        </w:rPr>
      </w:pPr>
      <w:r w:rsidRPr="007A3350">
        <w:rPr>
          <w:rFonts w:ascii="Arial" w:hAnsi="Arial" w:cs="Arial"/>
          <w:bCs/>
          <w:sz w:val="22"/>
          <w:szCs w:val="22"/>
          <w:lang w:val="es-CR"/>
        </w:rPr>
        <w:t xml:space="preserve">Análisis </w:t>
      </w:r>
      <w:proofErr w:type="spellStart"/>
      <w:r w:rsidRPr="007A3350">
        <w:rPr>
          <w:rFonts w:ascii="Arial" w:hAnsi="Arial" w:cs="Arial"/>
          <w:bCs/>
          <w:sz w:val="22"/>
          <w:szCs w:val="22"/>
          <w:lang w:val="es-CR"/>
        </w:rPr>
        <w:t>Markov</w:t>
      </w:r>
      <w:proofErr w:type="spellEnd"/>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 xml:space="preserve">Estados y probabilidades de estado </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Matriz de probabilidades de transición</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Pr>
          <w:rFonts w:ascii="Arial" w:hAnsi="Arial" w:cs="Arial"/>
          <w:bCs/>
          <w:sz w:val="22"/>
          <w:szCs w:val="22"/>
          <w:lang w:val="es-CR"/>
        </w:rPr>
        <w:t>Pronó</w:t>
      </w:r>
      <w:r w:rsidRPr="007A3350">
        <w:rPr>
          <w:rFonts w:ascii="Arial" w:hAnsi="Arial" w:cs="Arial"/>
          <w:bCs/>
          <w:sz w:val="22"/>
          <w:szCs w:val="22"/>
          <w:lang w:val="es-CR"/>
        </w:rPr>
        <w:t xml:space="preserve">stico de participación de mercados </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 xml:space="preserve">Análisis de </w:t>
      </w:r>
      <w:proofErr w:type="spellStart"/>
      <w:r w:rsidRPr="007A3350">
        <w:rPr>
          <w:rFonts w:ascii="Arial" w:hAnsi="Arial" w:cs="Arial"/>
          <w:bCs/>
          <w:sz w:val="22"/>
          <w:szCs w:val="22"/>
          <w:lang w:val="es-CR"/>
        </w:rPr>
        <w:t>Markov</w:t>
      </w:r>
      <w:proofErr w:type="spellEnd"/>
      <w:r w:rsidRPr="007A3350">
        <w:rPr>
          <w:rFonts w:ascii="Arial" w:hAnsi="Arial" w:cs="Arial"/>
          <w:bCs/>
          <w:sz w:val="22"/>
          <w:szCs w:val="22"/>
          <w:lang w:val="es-CR"/>
        </w:rPr>
        <w:t xml:space="preserve"> de operación e máquinas</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 xml:space="preserve">Condiciones de estabilidad </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 xml:space="preserve">Análisis </w:t>
      </w:r>
      <w:proofErr w:type="spellStart"/>
      <w:r w:rsidRPr="007A3350">
        <w:rPr>
          <w:rFonts w:ascii="Arial" w:hAnsi="Arial" w:cs="Arial"/>
          <w:bCs/>
          <w:sz w:val="22"/>
          <w:szCs w:val="22"/>
          <w:lang w:val="es-CR"/>
        </w:rPr>
        <w:t>Markov</w:t>
      </w:r>
      <w:proofErr w:type="spellEnd"/>
      <w:r w:rsidRPr="007A3350">
        <w:rPr>
          <w:rFonts w:ascii="Arial" w:hAnsi="Arial" w:cs="Arial"/>
          <w:bCs/>
          <w:sz w:val="22"/>
          <w:szCs w:val="22"/>
          <w:lang w:val="es-CR"/>
        </w:rPr>
        <w:t xml:space="preserve"> con QM Análisis </w:t>
      </w:r>
      <w:proofErr w:type="spellStart"/>
      <w:r w:rsidRPr="007A3350">
        <w:rPr>
          <w:rFonts w:ascii="Arial" w:hAnsi="Arial" w:cs="Arial"/>
          <w:bCs/>
          <w:sz w:val="22"/>
          <w:szCs w:val="22"/>
          <w:lang w:val="es-CR"/>
        </w:rPr>
        <w:t>Markov</w:t>
      </w:r>
      <w:proofErr w:type="spellEnd"/>
      <w:r w:rsidRPr="007A3350">
        <w:rPr>
          <w:rFonts w:ascii="Arial" w:hAnsi="Arial" w:cs="Arial"/>
          <w:bCs/>
          <w:sz w:val="22"/>
          <w:szCs w:val="22"/>
          <w:lang w:val="es-CR"/>
        </w:rPr>
        <w:t xml:space="preserve"> </w:t>
      </w:r>
      <w:proofErr w:type="spellStart"/>
      <w:r w:rsidRPr="007A3350">
        <w:rPr>
          <w:rFonts w:ascii="Arial" w:hAnsi="Arial" w:cs="Arial"/>
          <w:bCs/>
          <w:sz w:val="22"/>
          <w:szCs w:val="22"/>
          <w:lang w:val="es-CR"/>
        </w:rPr>
        <w:t>com</w:t>
      </w:r>
      <w:proofErr w:type="spellEnd"/>
      <w:r w:rsidRPr="007A3350">
        <w:rPr>
          <w:rFonts w:ascii="Arial" w:hAnsi="Arial" w:cs="Arial"/>
          <w:bCs/>
          <w:sz w:val="22"/>
          <w:szCs w:val="22"/>
          <w:lang w:val="es-CR"/>
        </w:rPr>
        <w:t xml:space="preserve"> Excel</w:t>
      </w:r>
    </w:p>
    <w:p w:rsidR="0087600D" w:rsidRPr="007A3350" w:rsidRDefault="0087600D" w:rsidP="0087600D">
      <w:pPr>
        <w:numPr>
          <w:ilvl w:val="0"/>
          <w:numId w:val="36"/>
        </w:numPr>
        <w:spacing w:line="360" w:lineRule="auto"/>
        <w:jc w:val="both"/>
        <w:rPr>
          <w:rFonts w:ascii="Arial" w:hAnsi="Arial" w:cs="Arial"/>
          <w:bCs/>
          <w:sz w:val="22"/>
          <w:szCs w:val="22"/>
          <w:lang w:val="es-CR"/>
        </w:rPr>
      </w:pPr>
      <w:r w:rsidRPr="007A3350">
        <w:rPr>
          <w:rFonts w:ascii="Arial" w:hAnsi="Arial" w:cs="Arial"/>
          <w:bCs/>
          <w:sz w:val="22"/>
          <w:szCs w:val="22"/>
          <w:lang w:val="es-CR"/>
        </w:rPr>
        <w:t>Control estadístico de calidad</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Control de calidad y Calidad total (TQM)</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 xml:space="preserve">Control estadístico de procesos </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Graficas de control de variables</w:t>
      </w:r>
    </w:p>
    <w:p w:rsidR="0087600D" w:rsidRPr="007A3350" w:rsidRDefault="0087600D" w:rsidP="0087600D">
      <w:pPr>
        <w:numPr>
          <w:ilvl w:val="1"/>
          <w:numId w:val="36"/>
        </w:numPr>
        <w:tabs>
          <w:tab w:val="clear" w:pos="792"/>
          <w:tab w:val="num" w:pos="432"/>
          <w:tab w:val="num" w:pos="993"/>
        </w:tabs>
        <w:spacing w:line="360" w:lineRule="auto"/>
        <w:jc w:val="both"/>
        <w:rPr>
          <w:rFonts w:ascii="Arial" w:hAnsi="Arial" w:cs="Arial"/>
          <w:bCs/>
          <w:sz w:val="22"/>
          <w:szCs w:val="22"/>
          <w:lang w:val="es-CR"/>
        </w:rPr>
      </w:pPr>
      <w:r w:rsidRPr="007A3350">
        <w:rPr>
          <w:rFonts w:ascii="Arial" w:hAnsi="Arial" w:cs="Arial"/>
          <w:bCs/>
          <w:sz w:val="22"/>
          <w:szCs w:val="22"/>
          <w:lang w:val="es-CR"/>
        </w:rPr>
        <w:t xml:space="preserve">Graficas de control de atributos </w:t>
      </w:r>
    </w:p>
    <w:p w:rsidR="0087600D" w:rsidRDefault="0087600D" w:rsidP="00F61580"/>
    <w:p w:rsidR="0087600D" w:rsidRDefault="0087600D" w:rsidP="00F61580"/>
    <w:p w:rsidR="00F61580" w:rsidRPr="00F61580" w:rsidRDefault="007B06ED" w:rsidP="00F61580">
      <w:r>
        <w:rPr>
          <w:noProof/>
          <w:lang w:val="es-CR" w:eastAsia="es-CR"/>
        </w:rPr>
        <w:pict>
          <v:shape id="_x0000_s1031" type="#_x0000_t32" style="position:absolute;margin-left:-2.7pt;margin-top:6.3pt;width:525.45pt;height:.8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" strokecolor="#666 [1936]" strokeweight="1pt">
            <v:shadow color="#7f7f7f [1601]" opacity=".5" offset="1pt"/>
          </v:shape>
        </w:pict>
      </w:r>
    </w:p>
    <w:p w:rsidR="00332CDB" w:rsidRPr="00852BE4" w:rsidRDefault="00332CDB" w:rsidP="008F66B2">
      <w:pPr>
        <w:pStyle w:val="Ttulo2"/>
        <w:numPr>
          <w:ilvl w:val="0"/>
          <w:numId w:val="33"/>
        </w:numPr>
        <w:spacing w:line="360" w:lineRule="auto"/>
        <w:jc w:val="both"/>
        <w:rPr>
          <w:rFonts w:asciiTheme="minorHAnsi" w:hAnsiTheme="minorHAnsi" w:cstheme="minorHAnsi"/>
        </w:rPr>
      </w:pPr>
      <w:r w:rsidRPr="00852BE4">
        <w:rPr>
          <w:rFonts w:asciiTheme="minorHAnsi" w:hAnsiTheme="minorHAnsi" w:cstheme="minorHAnsi"/>
        </w:rPr>
        <w:t>Metodología</w:t>
      </w:r>
    </w:p>
    <w:p w:rsidR="0087600D" w:rsidRPr="006D7CDA" w:rsidRDefault="0087600D" w:rsidP="0087600D">
      <w:pPr>
        <w:pStyle w:val="Ttulo2"/>
        <w:spacing w:after="120" w:line="360" w:lineRule="auto"/>
        <w:jc w:val="both"/>
        <w:rPr>
          <w:rFonts w:cs="Arial"/>
          <w:b w:val="0"/>
          <w:sz w:val="22"/>
          <w:szCs w:val="22"/>
        </w:rPr>
      </w:pPr>
      <w:r w:rsidRPr="004865D1">
        <w:rPr>
          <w:rFonts w:cs="Arial"/>
          <w:b w:val="0"/>
          <w:sz w:val="22"/>
          <w:szCs w:val="22"/>
        </w:rPr>
        <w:t xml:space="preserve">El curso consta de </w:t>
      </w:r>
      <w:r>
        <w:rPr>
          <w:rFonts w:cs="Arial"/>
          <w:b w:val="0"/>
          <w:sz w:val="22"/>
          <w:szCs w:val="22"/>
        </w:rPr>
        <w:t>seis</w:t>
      </w:r>
      <w:r w:rsidRPr="004865D1">
        <w:rPr>
          <w:rFonts w:cs="Arial"/>
          <w:b w:val="0"/>
          <w:sz w:val="22"/>
          <w:szCs w:val="22"/>
        </w:rPr>
        <w:t xml:space="preserve"> horas teórico-prácticas. L</w:t>
      </w:r>
      <w:r>
        <w:rPr>
          <w:rFonts w:cs="Arial"/>
          <w:b w:val="0"/>
          <w:sz w:val="22"/>
          <w:szCs w:val="22"/>
        </w:rPr>
        <w:t xml:space="preserve">os aspectos teóricos de  la materia </w:t>
      </w:r>
      <w:r w:rsidRPr="004865D1">
        <w:rPr>
          <w:rFonts w:cs="Arial"/>
          <w:b w:val="0"/>
          <w:sz w:val="22"/>
          <w:szCs w:val="22"/>
        </w:rPr>
        <w:t>será</w:t>
      </w:r>
      <w:r>
        <w:rPr>
          <w:rFonts w:cs="Arial"/>
          <w:b w:val="0"/>
          <w:sz w:val="22"/>
          <w:szCs w:val="22"/>
        </w:rPr>
        <w:t>n desarrollados por la  profesora mediante</w:t>
      </w:r>
      <w:r w:rsidRPr="006D7CDA">
        <w:rPr>
          <w:rFonts w:cs="Arial"/>
          <w:b w:val="0"/>
          <w:sz w:val="22"/>
          <w:szCs w:val="22"/>
        </w:rPr>
        <w:t xml:space="preserve"> </w:t>
      </w:r>
      <w:r w:rsidRPr="001B5804">
        <w:rPr>
          <w:rFonts w:cs="Arial"/>
          <w:b w:val="0"/>
          <w:sz w:val="22"/>
          <w:szCs w:val="22"/>
        </w:rPr>
        <w:t>exposiciones magistrales,</w:t>
      </w:r>
      <w:r>
        <w:rPr>
          <w:rFonts w:cs="Arial"/>
          <w:b w:val="0"/>
          <w:sz w:val="22"/>
          <w:szCs w:val="22"/>
        </w:rPr>
        <w:t xml:space="preserve"> las cuales se caracterizarán por ser</w:t>
      </w:r>
      <w:r w:rsidRPr="006D7CDA">
        <w:rPr>
          <w:rFonts w:cs="Arial"/>
          <w:b w:val="0"/>
          <w:sz w:val="22"/>
          <w:szCs w:val="22"/>
        </w:rPr>
        <w:t xml:space="preserve"> abierta</w:t>
      </w:r>
      <w:r>
        <w:rPr>
          <w:rFonts w:cs="Arial"/>
          <w:b w:val="0"/>
          <w:sz w:val="22"/>
          <w:szCs w:val="22"/>
        </w:rPr>
        <w:t>s</w:t>
      </w:r>
      <w:r w:rsidRPr="006D7CDA">
        <w:rPr>
          <w:rFonts w:cs="Arial"/>
          <w:b w:val="0"/>
          <w:sz w:val="22"/>
          <w:szCs w:val="22"/>
        </w:rPr>
        <w:t xml:space="preserve"> </w:t>
      </w:r>
      <w:r>
        <w:rPr>
          <w:rFonts w:cs="Arial"/>
          <w:b w:val="0"/>
          <w:sz w:val="22"/>
          <w:szCs w:val="22"/>
        </w:rPr>
        <w:t xml:space="preserve">a </w:t>
      </w:r>
      <w:r>
        <w:rPr>
          <w:rFonts w:cs="Arial"/>
          <w:b w:val="0"/>
          <w:sz w:val="22"/>
          <w:szCs w:val="22"/>
        </w:rPr>
        <w:lastRenderedPageBreak/>
        <w:t>continuas consultas</w:t>
      </w:r>
      <w:r w:rsidRPr="006D7CDA">
        <w:rPr>
          <w:rFonts w:cs="Arial"/>
          <w:b w:val="0"/>
          <w:sz w:val="22"/>
          <w:szCs w:val="22"/>
        </w:rPr>
        <w:t xml:space="preserve"> y</w:t>
      </w:r>
      <w:r>
        <w:rPr>
          <w:rFonts w:cs="Arial"/>
          <w:b w:val="0"/>
          <w:sz w:val="22"/>
          <w:szCs w:val="22"/>
        </w:rPr>
        <w:t xml:space="preserve"> aclaraciones. También habrán</w:t>
      </w:r>
      <w:r w:rsidRPr="001B5804">
        <w:rPr>
          <w:rFonts w:cs="Arial"/>
          <w:b w:val="0"/>
          <w:sz w:val="22"/>
          <w:szCs w:val="22"/>
        </w:rPr>
        <w:t xml:space="preserve"> exposiciones de los alumnos,</w:t>
      </w:r>
      <w:r>
        <w:rPr>
          <w:rFonts w:cs="Arial"/>
          <w:b w:val="0"/>
          <w:sz w:val="22"/>
          <w:szCs w:val="22"/>
        </w:rPr>
        <w:t xml:space="preserve"> en cuanto a resolución de casos. </w:t>
      </w:r>
      <w:r w:rsidRPr="006D7CDA">
        <w:rPr>
          <w:rFonts w:cs="Arial"/>
          <w:b w:val="0"/>
          <w:sz w:val="22"/>
          <w:szCs w:val="22"/>
        </w:rPr>
        <w:t>Fuera del aula, los participantes deberán estudiar la materia cubierta y resolver</w:t>
      </w:r>
      <w:r>
        <w:rPr>
          <w:rFonts w:cs="Arial"/>
          <w:b w:val="0"/>
          <w:sz w:val="22"/>
          <w:szCs w:val="22"/>
        </w:rPr>
        <w:t xml:space="preserve"> </w:t>
      </w:r>
      <w:r w:rsidRPr="006D7CDA">
        <w:rPr>
          <w:rFonts w:cs="Arial"/>
          <w:b w:val="0"/>
          <w:sz w:val="22"/>
          <w:szCs w:val="22"/>
        </w:rPr>
        <w:t xml:space="preserve">ejercicios </w:t>
      </w:r>
      <w:r>
        <w:rPr>
          <w:rFonts w:cs="Arial"/>
          <w:b w:val="0"/>
          <w:sz w:val="22"/>
          <w:szCs w:val="22"/>
        </w:rPr>
        <w:t xml:space="preserve">y casos </w:t>
      </w:r>
      <w:r w:rsidRPr="006D7CDA">
        <w:rPr>
          <w:rFonts w:cs="Arial"/>
          <w:b w:val="0"/>
          <w:sz w:val="22"/>
          <w:szCs w:val="22"/>
        </w:rPr>
        <w:t>que sean o no previamente asignados.</w:t>
      </w:r>
    </w:p>
    <w:p w:rsidR="0087600D" w:rsidRPr="006D7CDA" w:rsidRDefault="0087600D" w:rsidP="0087600D">
      <w:pPr>
        <w:pStyle w:val="Ttulo2"/>
        <w:spacing w:after="120" w:line="360" w:lineRule="auto"/>
        <w:jc w:val="both"/>
        <w:rPr>
          <w:rFonts w:cs="Arial"/>
          <w:b w:val="0"/>
          <w:sz w:val="22"/>
          <w:szCs w:val="22"/>
        </w:rPr>
      </w:pPr>
      <w:r w:rsidRPr="006D7CDA">
        <w:rPr>
          <w:rFonts w:cs="Arial"/>
          <w:b w:val="0"/>
          <w:sz w:val="22"/>
          <w:szCs w:val="22"/>
        </w:rPr>
        <w:t>En la clase se incentivará el comentario y discusión de la materia cubierta para lo</w:t>
      </w:r>
      <w:r>
        <w:rPr>
          <w:rFonts w:cs="Arial"/>
          <w:b w:val="0"/>
          <w:sz w:val="22"/>
          <w:szCs w:val="22"/>
        </w:rPr>
        <w:t xml:space="preserve"> cual s</w:t>
      </w:r>
      <w:r w:rsidRPr="006D7CDA">
        <w:rPr>
          <w:rFonts w:cs="Arial"/>
          <w:b w:val="0"/>
          <w:sz w:val="22"/>
          <w:szCs w:val="22"/>
        </w:rPr>
        <w:t>e desea una participación activa de los estudiantes dentro del aula.</w:t>
      </w:r>
    </w:p>
    <w:p w:rsidR="00BB0DF2" w:rsidRDefault="007B06ED" w:rsidP="006707DC">
      <w:pPr>
        <w:jc w:val="center"/>
        <w:rPr>
          <w:rFonts w:asciiTheme="minorHAnsi" w:hAnsiTheme="minorHAnsi" w:cstheme="minorHAnsi"/>
          <w:b/>
          <w:sz w:val="24"/>
        </w:rPr>
      </w:pPr>
      <w:r>
        <w:rPr>
          <w:noProof/>
          <w:lang w:val="es-CR" w:eastAsia="es-CR"/>
        </w:rPr>
        <w:pict>
          <v:shape id="_x0000_s1030" type="#_x0000_t32" style="position:absolute;left:0;text-align:left;margin-left:2.55pt;margin-top:14.35pt;width:525.45pt;height:.8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" strokecolor="#666 [1936]" strokeweight="1pt">
            <v:shadow color="#7f7f7f [1601]" opacity=".5" offset="1pt"/>
          </v:shape>
        </w:pict>
      </w:r>
      <w:r w:rsidR="006707DC">
        <w:rPr>
          <w:rFonts w:asciiTheme="minorHAnsi" w:hAnsiTheme="minorHAnsi" w:cstheme="minorHAnsi"/>
          <w:b/>
          <w:sz w:val="24"/>
        </w:rPr>
        <w:tab/>
      </w:r>
    </w:p>
    <w:p w:rsidR="00066B5B" w:rsidRPr="008F66B2" w:rsidRDefault="006674AB" w:rsidP="008F66B2">
      <w:pPr>
        <w:pStyle w:val="Prrafodelista"/>
        <w:numPr>
          <w:ilvl w:val="0"/>
          <w:numId w:val="33"/>
        </w:numPr>
        <w:spacing w:line="360" w:lineRule="auto"/>
        <w:jc w:val="both"/>
        <w:rPr>
          <w:rFonts w:asciiTheme="minorHAnsi" w:hAnsiTheme="minorHAnsi" w:cstheme="minorHAnsi"/>
          <w:b/>
          <w:sz w:val="24"/>
        </w:rPr>
      </w:pPr>
      <w:r w:rsidRPr="008F66B2">
        <w:rPr>
          <w:rFonts w:asciiTheme="minorHAnsi" w:hAnsiTheme="minorHAnsi" w:cstheme="minorHAnsi"/>
          <w:b/>
          <w:sz w:val="24"/>
        </w:rPr>
        <w:t>Evaluación</w:t>
      </w:r>
    </w:p>
    <w:tbl>
      <w:tblPr>
        <w:tblStyle w:val="Tablaclsica1"/>
        <w:tblW w:w="0" w:type="auto"/>
        <w:jc w:val="center"/>
        <w:tblLook w:val="04A0" w:firstRow="1" w:lastRow="0" w:firstColumn="1" w:lastColumn="0" w:noHBand="0" w:noVBand="1"/>
      </w:tblPr>
      <w:tblGrid>
        <w:gridCol w:w="3349"/>
        <w:gridCol w:w="1677"/>
      </w:tblGrid>
      <w:tr w:rsidR="006674AB" w:rsidTr="00E01AE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49" w:type="dxa"/>
            <w:tcBorders>
              <w:top w:val="single" w:sz="12" w:space="0" w:color="000000"/>
              <w:bottom w:val="single" w:sz="12" w:space="0" w:color="000000"/>
            </w:tcBorders>
          </w:tcPr>
          <w:p w:rsidR="006674AB" w:rsidRPr="00BC1A11" w:rsidRDefault="00066B5B" w:rsidP="00F93A4F">
            <w:pPr>
              <w:tabs>
                <w:tab w:val="num" w:pos="0"/>
              </w:tabs>
              <w:jc w:val="center"/>
              <w:rPr>
                <w:rFonts w:ascii="Calibri" w:hAnsi="Calibri" w:cs="Calibri"/>
                <w:b/>
                <w:sz w:val="24"/>
              </w:rPr>
            </w:pPr>
            <w:r>
              <w:rPr>
                <w:rFonts w:ascii="Calibri" w:hAnsi="Calibri" w:cs="Calibri"/>
                <w:b/>
                <w:sz w:val="24"/>
              </w:rPr>
              <w:t>Descripción</w:t>
            </w:r>
          </w:p>
        </w:tc>
        <w:tc>
          <w:tcPr>
            <w:tcW w:w="1677" w:type="dxa"/>
            <w:tcBorders>
              <w:top w:val="single" w:sz="12" w:space="0" w:color="000000"/>
              <w:bottom w:val="single" w:sz="12" w:space="0" w:color="000000"/>
            </w:tcBorders>
          </w:tcPr>
          <w:p w:rsidR="006674AB" w:rsidRPr="00BC1A11" w:rsidRDefault="006674AB" w:rsidP="00F93A4F">
            <w:pPr>
              <w:tabs>
                <w:tab w:val="num" w:pos="0"/>
              </w:tabs>
              <w:jc w:val="both"/>
              <w:cnfStyle w:val="100000000000" w:firstRow="1" w:lastRow="0" w:firstColumn="0" w:lastColumn="0" w:oddVBand="0" w:evenVBand="0" w:oddHBand="0" w:evenHBand="0" w:firstRowFirstColumn="0" w:firstRowLastColumn="0" w:lastRowFirstColumn="0" w:lastRowLastColumn="0"/>
              <w:rPr>
                <w:rFonts w:ascii="Calibri" w:hAnsi="Calibri" w:cs="Calibri"/>
                <w:b/>
                <w:sz w:val="24"/>
              </w:rPr>
            </w:pPr>
            <w:r w:rsidRPr="00BC1A11">
              <w:rPr>
                <w:rFonts w:ascii="Calibri" w:hAnsi="Calibri" w:cs="Calibri"/>
                <w:b/>
                <w:sz w:val="24"/>
              </w:rPr>
              <w:t>Porcentaje</w:t>
            </w:r>
          </w:p>
        </w:tc>
      </w:tr>
      <w:tr w:rsidR="006674AB" w:rsidTr="00E01AE7">
        <w:trPr>
          <w:jc w:val="center"/>
        </w:trPr>
        <w:tc>
          <w:tcPr>
            <w:cnfStyle w:val="001000000000" w:firstRow="0" w:lastRow="0" w:firstColumn="1" w:lastColumn="0" w:oddVBand="0" w:evenVBand="0" w:oddHBand="0" w:evenHBand="0" w:firstRowFirstColumn="0" w:firstRowLastColumn="0" w:lastRowFirstColumn="0" w:lastRowLastColumn="0"/>
            <w:tcW w:w="3349" w:type="dxa"/>
            <w:tcBorders>
              <w:top w:val="single" w:sz="12" w:space="0" w:color="000000"/>
              <w:bottom w:val="single" w:sz="6" w:space="0" w:color="000000"/>
            </w:tcBorders>
          </w:tcPr>
          <w:p w:rsidR="006674AB" w:rsidRDefault="006707DC" w:rsidP="006707DC">
            <w:pPr>
              <w:tabs>
                <w:tab w:val="num" w:pos="0"/>
              </w:tabs>
              <w:jc w:val="center"/>
              <w:rPr>
                <w:rFonts w:ascii="Calibri" w:hAnsi="Calibri" w:cs="Calibri"/>
                <w:sz w:val="24"/>
              </w:rPr>
            </w:pPr>
            <w:r>
              <w:rPr>
                <w:rFonts w:ascii="Calibri" w:hAnsi="Calibri" w:cs="Calibri"/>
                <w:sz w:val="24"/>
              </w:rPr>
              <w:t>Examen parcial I</w:t>
            </w:r>
          </w:p>
        </w:tc>
        <w:tc>
          <w:tcPr>
            <w:tcW w:w="1677" w:type="dxa"/>
            <w:tcBorders>
              <w:top w:val="single" w:sz="12" w:space="0" w:color="000000"/>
              <w:bottom w:val="single" w:sz="6" w:space="0" w:color="000000"/>
            </w:tcBorders>
          </w:tcPr>
          <w:p w:rsidR="006674AB" w:rsidRDefault="006707DC" w:rsidP="0087600D">
            <w:pPr>
              <w:tabs>
                <w:tab w:val="num" w:pos="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Pr>
                <w:rFonts w:ascii="Calibri" w:hAnsi="Calibri" w:cs="Calibri"/>
                <w:sz w:val="24"/>
              </w:rPr>
              <w:t>3</w:t>
            </w:r>
            <w:r w:rsidR="0087600D">
              <w:rPr>
                <w:rFonts w:ascii="Calibri" w:hAnsi="Calibri" w:cs="Calibri"/>
                <w:sz w:val="24"/>
              </w:rPr>
              <w:t>5</w:t>
            </w:r>
            <w:r>
              <w:rPr>
                <w:rFonts w:ascii="Calibri" w:hAnsi="Calibri" w:cs="Calibri"/>
                <w:sz w:val="24"/>
              </w:rPr>
              <w:t>%</w:t>
            </w:r>
          </w:p>
        </w:tc>
      </w:tr>
      <w:tr w:rsidR="006707DC" w:rsidTr="00E01AE7">
        <w:trPr>
          <w:jc w:val="center"/>
        </w:trPr>
        <w:tc>
          <w:tcPr>
            <w:cnfStyle w:val="001000000000" w:firstRow="0" w:lastRow="0" w:firstColumn="1" w:lastColumn="0" w:oddVBand="0" w:evenVBand="0" w:oddHBand="0" w:evenHBand="0" w:firstRowFirstColumn="0" w:firstRowLastColumn="0" w:lastRowFirstColumn="0" w:lastRowLastColumn="0"/>
            <w:tcW w:w="3349" w:type="dxa"/>
            <w:tcBorders>
              <w:top w:val="single" w:sz="6" w:space="0" w:color="000000"/>
              <w:bottom w:val="single" w:sz="6" w:space="0" w:color="000000"/>
            </w:tcBorders>
          </w:tcPr>
          <w:p w:rsidR="006707DC" w:rsidRDefault="006707DC" w:rsidP="006707DC">
            <w:pPr>
              <w:tabs>
                <w:tab w:val="num" w:pos="0"/>
              </w:tabs>
              <w:jc w:val="center"/>
              <w:rPr>
                <w:rFonts w:ascii="Calibri" w:hAnsi="Calibri" w:cs="Calibri"/>
                <w:sz w:val="24"/>
              </w:rPr>
            </w:pPr>
            <w:r>
              <w:rPr>
                <w:rFonts w:ascii="Calibri" w:hAnsi="Calibri" w:cs="Calibri"/>
                <w:sz w:val="24"/>
              </w:rPr>
              <w:t>Examen parcial II</w:t>
            </w:r>
          </w:p>
        </w:tc>
        <w:tc>
          <w:tcPr>
            <w:tcW w:w="1677" w:type="dxa"/>
            <w:tcBorders>
              <w:top w:val="single" w:sz="6" w:space="0" w:color="000000"/>
              <w:bottom w:val="single" w:sz="6" w:space="0" w:color="000000"/>
            </w:tcBorders>
          </w:tcPr>
          <w:p w:rsidR="006707DC" w:rsidRDefault="006707DC" w:rsidP="0087600D">
            <w:pPr>
              <w:tabs>
                <w:tab w:val="num" w:pos="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Pr>
                <w:rFonts w:ascii="Calibri" w:hAnsi="Calibri" w:cs="Calibri"/>
                <w:sz w:val="24"/>
              </w:rPr>
              <w:t>3</w:t>
            </w:r>
            <w:r w:rsidR="0087600D">
              <w:rPr>
                <w:rFonts w:ascii="Calibri" w:hAnsi="Calibri" w:cs="Calibri"/>
                <w:sz w:val="24"/>
              </w:rPr>
              <w:t>5</w:t>
            </w:r>
            <w:r>
              <w:rPr>
                <w:rFonts w:ascii="Calibri" w:hAnsi="Calibri" w:cs="Calibri"/>
                <w:sz w:val="24"/>
              </w:rPr>
              <w:t>%</w:t>
            </w:r>
          </w:p>
        </w:tc>
      </w:tr>
      <w:tr w:rsidR="006707DC" w:rsidTr="00E01AE7">
        <w:trPr>
          <w:jc w:val="center"/>
        </w:trPr>
        <w:tc>
          <w:tcPr>
            <w:cnfStyle w:val="001000000000" w:firstRow="0" w:lastRow="0" w:firstColumn="1" w:lastColumn="0" w:oddVBand="0" w:evenVBand="0" w:oddHBand="0" w:evenHBand="0" w:firstRowFirstColumn="0" w:firstRowLastColumn="0" w:lastRowFirstColumn="0" w:lastRowLastColumn="0"/>
            <w:tcW w:w="3349" w:type="dxa"/>
            <w:tcBorders>
              <w:top w:val="single" w:sz="6" w:space="0" w:color="000000"/>
              <w:bottom w:val="single" w:sz="6" w:space="0" w:color="000000"/>
            </w:tcBorders>
          </w:tcPr>
          <w:p w:rsidR="006707DC" w:rsidRDefault="006707DC" w:rsidP="006707DC">
            <w:pPr>
              <w:tabs>
                <w:tab w:val="num" w:pos="0"/>
              </w:tabs>
              <w:jc w:val="center"/>
              <w:rPr>
                <w:rFonts w:ascii="Calibri" w:hAnsi="Calibri" w:cs="Calibri"/>
                <w:sz w:val="24"/>
              </w:rPr>
            </w:pPr>
            <w:r>
              <w:rPr>
                <w:rFonts w:ascii="Calibri" w:hAnsi="Calibri" w:cs="Calibri"/>
                <w:sz w:val="24"/>
              </w:rPr>
              <w:t>Tareas</w:t>
            </w:r>
          </w:p>
        </w:tc>
        <w:tc>
          <w:tcPr>
            <w:tcW w:w="1677" w:type="dxa"/>
            <w:tcBorders>
              <w:top w:val="single" w:sz="6" w:space="0" w:color="000000"/>
              <w:bottom w:val="single" w:sz="6" w:space="0" w:color="000000"/>
            </w:tcBorders>
          </w:tcPr>
          <w:p w:rsidR="006707DC" w:rsidRDefault="0087600D" w:rsidP="0087600D">
            <w:pPr>
              <w:tabs>
                <w:tab w:val="num" w:pos="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Pr>
                <w:rFonts w:ascii="Calibri" w:hAnsi="Calibri" w:cs="Calibri"/>
                <w:sz w:val="24"/>
              </w:rPr>
              <w:t>10</w:t>
            </w:r>
            <w:r w:rsidR="006707DC">
              <w:rPr>
                <w:rFonts w:ascii="Calibri" w:hAnsi="Calibri" w:cs="Calibri"/>
                <w:sz w:val="24"/>
              </w:rPr>
              <w:t>%</w:t>
            </w:r>
          </w:p>
        </w:tc>
      </w:tr>
      <w:tr w:rsidR="0087600D" w:rsidTr="00E01AE7">
        <w:trPr>
          <w:jc w:val="center"/>
        </w:trPr>
        <w:tc>
          <w:tcPr>
            <w:cnfStyle w:val="001000000000" w:firstRow="0" w:lastRow="0" w:firstColumn="1" w:lastColumn="0" w:oddVBand="0" w:evenVBand="0" w:oddHBand="0" w:evenHBand="0" w:firstRowFirstColumn="0" w:firstRowLastColumn="0" w:lastRowFirstColumn="0" w:lastRowLastColumn="0"/>
            <w:tcW w:w="3349" w:type="dxa"/>
            <w:tcBorders>
              <w:top w:val="single" w:sz="6" w:space="0" w:color="000000"/>
              <w:bottom w:val="single" w:sz="6" w:space="0" w:color="000000"/>
            </w:tcBorders>
          </w:tcPr>
          <w:p w:rsidR="0087600D" w:rsidRDefault="0087600D" w:rsidP="006707DC">
            <w:pPr>
              <w:tabs>
                <w:tab w:val="num" w:pos="0"/>
              </w:tabs>
              <w:jc w:val="center"/>
              <w:rPr>
                <w:rFonts w:ascii="Calibri" w:hAnsi="Calibri" w:cs="Calibri"/>
                <w:sz w:val="24"/>
              </w:rPr>
            </w:pPr>
            <w:r>
              <w:rPr>
                <w:rFonts w:ascii="Calibri" w:hAnsi="Calibri" w:cs="Calibri"/>
                <w:sz w:val="24"/>
              </w:rPr>
              <w:t>Presentaciones grupales</w:t>
            </w:r>
          </w:p>
        </w:tc>
        <w:tc>
          <w:tcPr>
            <w:tcW w:w="1677" w:type="dxa"/>
            <w:tcBorders>
              <w:top w:val="single" w:sz="6" w:space="0" w:color="000000"/>
              <w:bottom w:val="single" w:sz="6" w:space="0" w:color="000000"/>
            </w:tcBorders>
          </w:tcPr>
          <w:p w:rsidR="0087600D" w:rsidRDefault="0087600D" w:rsidP="0087600D">
            <w:pPr>
              <w:tabs>
                <w:tab w:val="num" w:pos="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Pr>
                <w:rFonts w:ascii="Calibri" w:hAnsi="Calibri" w:cs="Calibri"/>
                <w:sz w:val="24"/>
              </w:rPr>
              <w:t>10%</w:t>
            </w:r>
          </w:p>
        </w:tc>
      </w:tr>
      <w:tr w:rsidR="006707DC" w:rsidTr="00E01AE7">
        <w:trPr>
          <w:jc w:val="center"/>
        </w:trPr>
        <w:tc>
          <w:tcPr>
            <w:cnfStyle w:val="001000000000" w:firstRow="0" w:lastRow="0" w:firstColumn="1" w:lastColumn="0" w:oddVBand="0" w:evenVBand="0" w:oddHBand="0" w:evenHBand="0" w:firstRowFirstColumn="0" w:firstRowLastColumn="0" w:lastRowFirstColumn="0" w:lastRowLastColumn="0"/>
            <w:tcW w:w="3349" w:type="dxa"/>
            <w:tcBorders>
              <w:top w:val="single" w:sz="6" w:space="0" w:color="000000"/>
            </w:tcBorders>
          </w:tcPr>
          <w:p w:rsidR="006707DC" w:rsidRDefault="006707DC" w:rsidP="006707DC">
            <w:pPr>
              <w:tabs>
                <w:tab w:val="num" w:pos="0"/>
              </w:tabs>
              <w:jc w:val="center"/>
              <w:rPr>
                <w:rFonts w:ascii="Calibri" w:hAnsi="Calibri" w:cs="Calibri"/>
                <w:sz w:val="24"/>
              </w:rPr>
            </w:pPr>
            <w:proofErr w:type="spellStart"/>
            <w:r>
              <w:rPr>
                <w:rFonts w:ascii="Calibri" w:hAnsi="Calibri" w:cs="Calibri"/>
                <w:sz w:val="24"/>
              </w:rPr>
              <w:t>Quices</w:t>
            </w:r>
            <w:proofErr w:type="spellEnd"/>
          </w:p>
        </w:tc>
        <w:tc>
          <w:tcPr>
            <w:tcW w:w="1677" w:type="dxa"/>
            <w:tcBorders>
              <w:top w:val="single" w:sz="6" w:space="0" w:color="000000"/>
            </w:tcBorders>
          </w:tcPr>
          <w:p w:rsidR="006707DC" w:rsidRDefault="0087600D" w:rsidP="006707DC">
            <w:pPr>
              <w:tabs>
                <w:tab w:val="num" w:pos="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Pr>
                <w:rFonts w:ascii="Calibri" w:hAnsi="Calibri" w:cs="Calibri"/>
                <w:sz w:val="24"/>
              </w:rPr>
              <w:t>10</w:t>
            </w:r>
            <w:r w:rsidR="006707DC">
              <w:rPr>
                <w:rFonts w:ascii="Calibri" w:hAnsi="Calibri" w:cs="Calibri"/>
                <w:sz w:val="24"/>
              </w:rPr>
              <w:t>%</w:t>
            </w:r>
          </w:p>
        </w:tc>
      </w:tr>
      <w:tr w:rsidR="0087600D" w:rsidTr="00E01AE7">
        <w:trPr>
          <w:jc w:val="center"/>
        </w:trPr>
        <w:tc>
          <w:tcPr>
            <w:cnfStyle w:val="001000000000" w:firstRow="0" w:lastRow="0" w:firstColumn="1" w:lastColumn="0" w:oddVBand="0" w:evenVBand="0" w:oddHBand="0" w:evenHBand="0" w:firstRowFirstColumn="0" w:firstRowLastColumn="0" w:lastRowFirstColumn="0" w:lastRowLastColumn="0"/>
            <w:tcW w:w="3349" w:type="dxa"/>
            <w:tcBorders>
              <w:top w:val="single" w:sz="6" w:space="0" w:color="000000"/>
            </w:tcBorders>
          </w:tcPr>
          <w:p w:rsidR="0087600D" w:rsidRDefault="0087600D" w:rsidP="006707DC">
            <w:pPr>
              <w:tabs>
                <w:tab w:val="num" w:pos="0"/>
              </w:tabs>
              <w:jc w:val="center"/>
              <w:rPr>
                <w:rFonts w:ascii="Calibri" w:hAnsi="Calibri" w:cs="Calibri"/>
                <w:sz w:val="24"/>
              </w:rPr>
            </w:pPr>
          </w:p>
        </w:tc>
        <w:tc>
          <w:tcPr>
            <w:tcW w:w="1677" w:type="dxa"/>
            <w:tcBorders>
              <w:top w:val="single" w:sz="6" w:space="0" w:color="000000"/>
            </w:tcBorders>
          </w:tcPr>
          <w:p w:rsidR="0087600D" w:rsidRDefault="0087600D" w:rsidP="006707DC">
            <w:pPr>
              <w:tabs>
                <w:tab w:val="num" w:pos="0"/>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p>
        </w:tc>
      </w:tr>
      <w:tr w:rsidR="006707DC" w:rsidTr="00E01AE7">
        <w:trPr>
          <w:jc w:val="center"/>
        </w:trPr>
        <w:tc>
          <w:tcPr>
            <w:cnfStyle w:val="001000000000" w:firstRow="0" w:lastRow="0" w:firstColumn="1" w:lastColumn="0" w:oddVBand="0" w:evenVBand="0" w:oddHBand="0" w:evenHBand="0" w:firstRowFirstColumn="0" w:firstRowLastColumn="0" w:lastRowFirstColumn="0" w:lastRowLastColumn="0"/>
            <w:tcW w:w="3349" w:type="dxa"/>
          </w:tcPr>
          <w:p w:rsidR="006707DC" w:rsidRDefault="006707DC" w:rsidP="00E01AE7">
            <w:pPr>
              <w:tabs>
                <w:tab w:val="num" w:pos="0"/>
              </w:tabs>
              <w:jc w:val="center"/>
              <w:rPr>
                <w:rFonts w:ascii="Calibri" w:hAnsi="Calibri" w:cs="Calibri"/>
                <w:sz w:val="24"/>
              </w:rPr>
            </w:pPr>
          </w:p>
        </w:tc>
        <w:tc>
          <w:tcPr>
            <w:tcW w:w="1677" w:type="dxa"/>
          </w:tcPr>
          <w:p w:rsidR="006707DC" w:rsidRDefault="006707DC" w:rsidP="00F93A4F">
            <w:pPr>
              <w:tabs>
                <w:tab w:val="num" w:pos="0"/>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p>
        </w:tc>
      </w:tr>
    </w:tbl>
    <w:p w:rsidR="006674AB" w:rsidRPr="00A519BD" w:rsidRDefault="006674AB" w:rsidP="006674AB">
      <w:pPr>
        <w:tabs>
          <w:tab w:val="num" w:pos="0"/>
        </w:tabs>
        <w:ind w:left="708"/>
        <w:jc w:val="both"/>
        <w:rPr>
          <w:rFonts w:ascii="Calibri" w:hAnsi="Calibri" w:cs="Calibri"/>
          <w:sz w:val="24"/>
        </w:rPr>
      </w:pP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t xml:space="preserve">   </w:t>
      </w:r>
      <w:r w:rsidR="00E01AE7">
        <w:rPr>
          <w:rFonts w:ascii="Calibri" w:hAnsi="Calibri" w:cs="Calibri"/>
          <w:sz w:val="24"/>
        </w:rPr>
        <w:t xml:space="preserve">               </w:t>
      </w:r>
      <w:r w:rsidR="00E01AE7" w:rsidRPr="00E01AE7">
        <w:rPr>
          <w:rFonts w:ascii="Calibri" w:hAnsi="Calibri" w:cs="Calibri"/>
          <w:b/>
          <w:sz w:val="24"/>
        </w:rPr>
        <w:t>T</w:t>
      </w:r>
      <w:r w:rsidRPr="00A400B9">
        <w:rPr>
          <w:rFonts w:ascii="Calibri" w:hAnsi="Calibri" w:cs="Calibri"/>
          <w:b/>
          <w:sz w:val="24"/>
        </w:rPr>
        <w:t>otal</w:t>
      </w:r>
      <w:r>
        <w:rPr>
          <w:rFonts w:ascii="Calibri" w:hAnsi="Calibri" w:cs="Calibri"/>
          <w:sz w:val="24"/>
        </w:rPr>
        <w:t xml:space="preserve">:     </w:t>
      </w:r>
      <w:r w:rsidR="00176689">
        <w:rPr>
          <w:rFonts w:ascii="Calibri" w:hAnsi="Calibri" w:cs="Calibri"/>
          <w:sz w:val="24"/>
        </w:rPr>
        <w:t xml:space="preserve"> </w:t>
      </w:r>
      <w:r w:rsidRPr="00A400B9">
        <w:rPr>
          <w:rFonts w:ascii="Calibri" w:hAnsi="Calibri" w:cs="Calibri"/>
          <w:b/>
          <w:sz w:val="24"/>
        </w:rPr>
        <w:t>100%</w:t>
      </w:r>
    </w:p>
    <w:p w:rsidR="006674AB" w:rsidRDefault="006674AB" w:rsidP="00332CDB">
      <w:pPr>
        <w:jc w:val="both"/>
        <w:rPr>
          <w:rFonts w:asciiTheme="minorHAnsi" w:hAnsiTheme="minorHAnsi" w:cstheme="minorHAnsi"/>
          <w:b/>
          <w:sz w:val="24"/>
        </w:rPr>
      </w:pPr>
    </w:p>
    <w:p w:rsidR="00E01AE7" w:rsidRDefault="00E01AE7" w:rsidP="00332CDB">
      <w:pPr>
        <w:jc w:val="both"/>
        <w:rPr>
          <w:rFonts w:asciiTheme="minorHAnsi" w:hAnsiTheme="minorHAnsi" w:cstheme="minorHAnsi"/>
          <w:b/>
          <w:sz w:val="24"/>
        </w:rPr>
      </w:pPr>
    </w:p>
    <w:p w:rsidR="00176689" w:rsidRPr="00116E4B" w:rsidRDefault="00176689" w:rsidP="008F66B2">
      <w:pPr>
        <w:pStyle w:val="Ttulo2"/>
        <w:jc w:val="left"/>
        <w:rPr>
          <w:rFonts w:asciiTheme="minorHAnsi" w:hAnsiTheme="minorHAnsi" w:cstheme="minorHAnsi"/>
          <w:szCs w:val="24"/>
        </w:rPr>
      </w:pPr>
      <w:r w:rsidRPr="00116E4B">
        <w:rPr>
          <w:rFonts w:asciiTheme="minorHAnsi" w:hAnsiTheme="minorHAnsi" w:cstheme="minorHAnsi"/>
          <w:szCs w:val="24"/>
        </w:rPr>
        <w:t>Consideraciones</w:t>
      </w:r>
      <w:r w:rsidR="00E01AE7" w:rsidRPr="00116E4B">
        <w:rPr>
          <w:rFonts w:asciiTheme="minorHAnsi" w:hAnsiTheme="minorHAnsi" w:cstheme="minorHAnsi"/>
          <w:szCs w:val="24"/>
        </w:rPr>
        <w:t xml:space="preserve"> sobre la evaluación</w:t>
      </w:r>
    </w:p>
    <w:p w:rsidR="006707DC" w:rsidRPr="00627FA9" w:rsidRDefault="006707DC" w:rsidP="006707DC">
      <w:pPr>
        <w:autoSpaceDE w:val="0"/>
        <w:autoSpaceDN w:val="0"/>
        <w:adjustRightInd w:val="0"/>
        <w:spacing w:line="360" w:lineRule="auto"/>
        <w:jc w:val="both"/>
        <w:rPr>
          <w:rFonts w:ascii="Arial" w:hAnsi="Arial" w:cs="Arial"/>
          <w:sz w:val="22"/>
          <w:szCs w:val="22"/>
        </w:rPr>
      </w:pPr>
      <w:r w:rsidRPr="003A2E3E">
        <w:rPr>
          <w:rFonts w:ascii="Arial" w:hAnsi="Arial" w:cs="Arial"/>
          <w:sz w:val="22"/>
          <w:szCs w:val="22"/>
        </w:rPr>
        <w:t xml:space="preserve"> </w:t>
      </w:r>
    </w:p>
    <w:p w:rsidR="006707DC" w:rsidRDefault="006707DC" w:rsidP="006707DC">
      <w:pPr>
        <w:numPr>
          <w:ilvl w:val="0"/>
          <w:numId w:val="1"/>
        </w:numPr>
        <w:autoSpaceDE w:val="0"/>
        <w:autoSpaceDN w:val="0"/>
        <w:adjustRightInd w:val="0"/>
        <w:spacing w:line="360" w:lineRule="auto"/>
        <w:jc w:val="both"/>
        <w:rPr>
          <w:rFonts w:ascii="Arial" w:hAnsi="Arial" w:cs="Arial"/>
          <w:sz w:val="22"/>
          <w:szCs w:val="22"/>
        </w:rPr>
      </w:pPr>
      <w:r w:rsidRPr="001823E7">
        <w:rPr>
          <w:rFonts w:ascii="Arial" w:hAnsi="Arial" w:cs="Arial"/>
          <w:sz w:val="22"/>
          <w:szCs w:val="22"/>
        </w:rPr>
        <w:t xml:space="preserve">Todos los trabajos serán entregados sin excepción </w:t>
      </w:r>
      <w:r>
        <w:rPr>
          <w:rFonts w:ascii="Arial" w:hAnsi="Arial" w:cs="Arial"/>
          <w:sz w:val="22"/>
          <w:szCs w:val="22"/>
        </w:rPr>
        <w:t xml:space="preserve">a </w:t>
      </w:r>
      <w:r w:rsidRPr="001823E7">
        <w:rPr>
          <w:rFonts w:ascii="Arial" w:hAnsi="Arial" w:cs="Arial"/>
          <w:sz w:val="22"/>
          <w:szCs w:val="22"/>
        </w:rPr>
        <w:t>l</w:t>
      </w:r>
      <w:r>
        <w:rPr>
          <w:rFonts w:ascii="Arial" w:hAnsi="Arial" w:cs="Arial"/>
          <w:sz w:val="22"/>
          <w:szCs w:val="22"/>
        </w:rPr>
        <w:t>a</w:t>
      </w:r>
      <w:r w:rsidRPr="001823E7">
        <w:rPr>
          <w:rFonts w:ascii="Arial" w:hAnsi="Arial" w:cs="Arial"/>
          <w:sz w:val="22"/>
          <w:szCs w:val="22"/>
        </w:rPr>
        <w:t xml:space="preserve"> profesor</w:t>
      </w:r>
      <w:r>
        <w:rPr>
          <w:rFonts w:ascii="Arial" w:hAnsi="Arial" w:cs="Arial"/>
          <w:sz w:val="22"/>
          <w:szCs w:val="22"/>
        </w:rPr>
        <w:t>a</w:t>
      </w:r>
      <w:r w:rsidRPr="001823E7">
        <w:rPr>
          <w:rFonts w:ascii="Arial" w:hAnsi="Arial" w:cs="Arial"/>
          <w:sz w:val="22"/>
          <w:szCs w:val="22"/>
        </w:rPr>
        <w:t xml:space="preserve"> en las fechas programadas originalmente por la misma. </w:t>
      </w:r>
      <w:r w:rsidRPr="00D27904">
        <w:rPr>
          <w:rFonts w:ascii="Arial" w:hAnsi="Arial" w:cs="Arial"/>
          <w:sz w:val="22"/>
          <w:szCs w:val="22"/>
        </w:rPr>
        <w:t xml:space="preserve"> </w:t>
      </w:r>
    </w:p>
    <w:p w:rsidR="00C67191" w:rsidRDefault="00C67191" w:rsidP="006707DC">
      <w:pPr>
        <w:numPr>
          <w:ilvl w:val="0"/>
          <w:numId w:val="1"/>
        </w:numPr>
        <w:autoSpaceDE w:val="0"/>
        <w:autoSpaceDN w:val="0"/>
        <w:adjustRightInd w:val="0"/>
        <w:spacing w:line="360" w:lineRule="auto"/>
        <w:jc w:val="both"/>
        <w:rPr>
          <w:rFonts w:ascii="Arial" w:hAnsi="Arial" w:cs="Arial"/>
          <w:sz w:val="22"/>
          <w:szCs w:val="22"/>
        </w:rPr>
      </w:pPr>
      <w:r>
        <w:rPr>
          <w:rFonts w:ascii="Arial" w:hAnsi="Arial" w:cs="Arial"/>
          <w:sz w:val="22"/>
          <w:szCs w:val="22"/>
        </w:rPr>
        <w:t>Se realizarán pruebas cortas de la materia cubierta en clase sin previo aviso y en cualquier momento de la clase.</w:t>
      </w:r>
    </w:p>
    <w:p w:rsidR="006707DC" w:rsidRPr="001823E7" w:rsidRDefault="006707DC" w:rsidP="006707DC">
      <w:pPr>
        <w:numPr>
          <w:ilvl w:val="0"/>
          <w:numId w:val="1"/>
        </w:numPr>
        <w:autoSpaceDE w:val="0"/>
        <w:autoSpaceDN w:val="0"/>
        <w:adjustRightInd w:val="0"/>
        <w:spacing w:line="360" w:lineRule="auto"/>
        <w:jc w:val="both"/>
        <w:rPr>
          <w:rFonts w:ascii="Arial" w:hAnsi="Arial" w:cs="Arial"/>
          <w:sz w:val="22"/>
          <w:szCs w:val="22"/>
        </w:rPr>
      </w:pPr>
      <w:r w:rsidRPr="001823E7">
        <w:rPr>
          <w:rFonts w:ascii="Arial" w:hAnsi="Arial" w:cs="Arial"/>
          <w:sz w:val="22"/>
          <w:szCs w:val="22"/>
        </w:rPr>
        <w:t xml:space="preserve">Cada estudiante tiene la obligación de manejar respaldos de sus trabajos y tareas sin excepción alguna durante todo el </w:t>
      </w:r>
      <w:r>
        <w:rPr>
          <w:rFonts w:ascii="Arial" w:hAnsi="Arial" w:cs="Arial"/>
          <w:sz w:val="22"/>
          <w:szCs w:val="22"/>
        </w:rPr>
        <w:t>ciclo y é</w:t>
      </w:r>
      <w:r w:rsidRPr="001823E7">
        <w:rPr>
          <w:rFonts w:ascii="Arial" w:hAnsi="Arial" w:cs="Arial"/>
          <w:sz w:val="22"/>
          <w:szCs w:val="22"/>
        </w:rPr>
        <w:t xml:space="preserve">stos pueden ser solicitados en cualquier momento luego de calificados. </w:t>
      </w:r>
    </w:p>
    <w:p w:rsidR="006707DC" w:rsidRPr="001823E7" w:rsidRDefault="006707DC" w:rsidP="006707DC">
      <w:pPr>
        <w:numPr>
          <w:ilvl w:val="0"/>
          <w:numId w:val="1"/>
        </w:numPr>
        <w:autoSpaceDE w:val="0"/>
        <w:autoSpaceDN w:val="0"/>
        <w:adjustRightInd w:val="0"/>
        <w:spacing w:line="360" w:lineRule="auto"/>
        <w:jc w:val="both"/>
        <w:rPr>
          <w:rFonts w:ascii="Arial" w:hAnsi="Arial" w:cs="Arial"/>
          <w:sz w:val="22"/>
          <w:szCs w:val="22"/>
        </w:rPr>
      </w:pPr>
      <w:r w:rsidRPr="001823E7">
        <w:rPr>
          <w:rFonts w:ascii="Arial" w:hAnsi="Arial" w:cs="Arial"/>
          <w:sz w:val="22"/>
          <w:szCs w:val="22"/>
        </w:rPr>
        <w:t>No se repondrá ningún examen al estudiante que no presente un certificado médico válido, dentro de los ocho días hábiles siguientes a la realización de la prueba.</w:t>
      </w:r>
    </w:p>
    <w:p w:rsidR="006707DC" w:rsidRPr="00D27904" w:rsidRDefault="006707DC" w:rsidP="006707DC">
      <w:pPr>
        <w:numPr>
          <w:ilvl w:val="0"/>
          <w:numId w:val="1"/>
        </w:numPr>
        <w:spacing w:after="120" w:line="360" w:lineRule="auto"/>
        <w:jc w:val="both"/>
        <w:rPr>
          <w:rFonts w:ascii="Arial" w:hAnsi="Arial" w:cs="Arial"/>
          <w:sz w:val="22"/>
          <w:szCs w:val="22"/>
        </w:rPr>
      </w:pPr>
      <w:r w:rsidRPr="00D27904">
        <w:rPr>
          <w:rFonts w:ascii="Arial" w:hAnsi="Arial" w:cs="Arial"/>
          <w:sz w:val="22"/>
          <w:szCs w:val="22"/>
        </w:rPr>
        <w:t>Queda terminantemente prohibido salir del aula durante</w:t>
      </w:r>
      <w:r w:rsidRPr="00F70407">
        <w:rPr>
          <w:rFonts w:ascii="Arial" w:hAnsi="Arial" w:cs="Arial"/>
          <w:sz w:val="22"/>
          <w:szCs w:val="22"/>
        </w:rPr>
        <w:t xml:space="preserve"> </w:t>
      </w:r>
      <w:r w:rsidRPr="00D27904">
        <w:rPr>
          <w:rFonts w:ascii="Arial" w:hAnsi="Arial" w:cs="Arial"/>
          <w:sz w:val="22"/>
          <w:szCs w:val="22"/>
        </w:rPr>
        <w:t>la realización de una evaluación  salvo condiciones estrictamente necesarias</w:t>
      </w:r>
      <w:r>
        <w:rPr>
          <w:rFonts w:ascii="Arial" w:hAnsi="Arial" w:cs="Arial"/>
          <w:sz w:val="22"/>
          <w:szCs w:val="22"/>
        </w:rPr>
        <w:t>.</w:t>
      </w:r>
    </w:p>
    <w:p w:rsidR="006707DC" w:rsidRPr="001823E7" w:rsidRDefault="006707DC" w:rsidP="006707DC">
      <w:pPr>
        <w:numPr>
          <w:ilvl w:val="0"/>
          <w:numId w:val="1"/>
        </w:numPr>
        <w:spacing w:after="120" w:line="360" w:lineRule="auto"/>
        <w:jc w:val="both"/>
        <w:rPr>
          <w:rFonts w:ascii="Arial" w:hAnsi="Arial" w:cs="Arial"/>
          <w:sz w:val="22"/>
          <w:szCs w:val="22"/>
        </w:rPr>
      </w:pPr>
      <w:r w:rsidRPr="001823E7">
        <w:rPr>
          <w:rFonts w:ascii="Arial" w:hAnsi="Arial" w:cs="Arial"/>
          <w:sz w:val="22"/>
          <w:szCs w:val="22"/>
        </w:rPr>
        <w:lastRenderedPageBreak/>
        <w:t>No hay examen final, el estudiante que luego de participar en todas las actividades de evaluación y obtenga un porcentaje igual o superior a 70% aprueba el curso.</w:t>
      </w:r>
    </w:p>
    <w:p w:rsidR="006707DC" w:rsidRPr="00F70407" w:rsidRDefault="006707DC" w:rsidP="006707DC">
      <w:pPr>
        <w:numPr>
          <w:ilvl w:val="0"/>
          <w:numId w:val="1"/>
        </w:numPr>
        <w:spacing w:after="120" w:line="360" w:lineRule="auto"/>
        <w:jc w:val="both"/>
        <w:rPr>
          <w:rFonts w:ascii="Arial" w:hAnsi="Arial" w:cs="Arial"/>
          <w:sz w:val="22"/>
          <w:szCs w:val="22"/>
        </w:rPr>
      </w:pPr>
      <w:r w:rsidRPr="001823E7">
        <w:rPr>
          <w:rFonts w:ascii="Arial" w:hAnsi="Arial" w:cs="Arial"/>
          <w:sz w:val="22"/>
          <w:szCs w:val="22"/>
        </w:rPr>
        <w:t>De los exámenes parciales el estudiante no se exime.</w:t>
      </w:r>
    </w:p>
    <w:p w:rsidR="006707DC" w:rsidRDefault="006707DC" w:rsidP="006707DC">
      <w:pPr>
        <w:numPr>
          <w:ilvl w:val="0"/>
          <w:numId w:val="1"/>
        </w:numPr>
        <w:tabs>
          <w:tab w:val="clear" w:pos="510"/>
          <w:tab w:val="num" w:pos="709"/>
        </w:tabs>
        <w:spacing w:line="360" w:lineRule="auto"/>
        <w:jc w:val="both"/>
        <w:rPr>
          <w:rFonts w:ascii="Arial" w:hAnsi="Arial" w:cs="Arial"/>
          <w:sz w:val="22"/>
          <w:szCs w:val="22"/>
        </w:rPr>
      </w:pPr>
      <w:r w:rsidRPr="00F70407">
        <w:rPr>
          <w:rFonts w:ascii="Arial" w:hAnsi="Arial" w:cs="Arial"/>
          <w:sz w:val="22"/>
          <w:szCs w:val="22"/>
        </w:rPr>
        <w:t xml:space="preserve">La comprobación de que alguna tarea individual, proyecto o examen es una copia hará que se apliquen las sanciones que contemple el reglamento de Régimen Académico Estudiantil.  Consultar en: </w:t>
      </w:r>
      <w:r w:rsidRPr="00F70407">
        <w:rPr>
          <w:rFonts w:ascii="Arial" w:hAnsi="Arial" w:cs="Arial"/>
          <w:sz w:val="22"/>
          <w:szCs w:val="22"/>
        </w:rPr>
        <w:tab/>
      </w:r>
      <w:hyperlink r:id="rId9" w:history="1">
        <w:r w:rsidRPr="00F70407">
          <w:rPr>
            <w:rFonts w:ascii="Arial" w:hAnsi="Arial" w:cs="Arial"/>
            <w:sz w:val="22"/>
            <w:szCs w:val="22"/>
          </w:rPr>
          <w:t>http://cu.ucr.ac.cr/normativ/regimen_academico_estudiantil.pdf</w:t>
        </w:r>
      </w:hyperlink>
    </w:p>
    <w:p w:rsidR="00F61580" w:rsidRPr="00E01AE7" w:rsidRDefault="00F61580" w:rsidP="00E01AE7"/>
    <w:p w:rsidR="00545B30" w:rsidRDefault="007B06ED" w:rsidP="00332CDB">
      <w:pPr>
        <w:pStyle w:val="Ttulo2"/>
        <w:jc w:val="both"/>
        <w:rPr>
          <w:rFonts w:asciiTheme="minorHAnsi" w:hAnsiTheme="minorHAnsi" w:cstheme="minorHAnsi"/>
        </w:rPr>
      </w:pPr>
      <w:r>
        <w:rPr>
          <w:noProof/>
          <w:lang w:val="es-CR" w:eastAsia="es-CR"/>
        </w:rPr>
        <w:pict>
          <v:shape id="_x0000_s1029" type="#_x0000_t32" style="position:absolute;left:0;text-align:left;margin-left:-2.7pt;margin-top:8.55pt;width:525.45pt;height:.8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" strokecolor="#666 [1936]" strokeweight="1pt">
            <v:shadow color="#7f7f7f [1601]" opacity=".5" offset="1pt"/>
          </v:shape>
        </w:pict>
      </w:r>
    </w:p>
    <w:p w:rsidR="0082664D" w:rsidRDefault="0082664D" w:rsidP="008F66B2">
      <w:pPr>
        <w:pStyle w:val="Ttulo2"/>
        <w:numPr>
          <w:ilvl w:val="0"/>
          <w:numId w:val="33"/>
        </w:numPr>
        <w:jc w:val="both"/>
        <w:rPr>
          <w:rFonts w:asciiTheme="minorHAnsi" w:hAnsiTheme="minorHAnsi" w:cstheme="minorHAnsi"/>
        </w:rPr>
      </w:pPr>
      <w:r>
        <w:rPr>
          <w:rFonts w:asciiTheme="minorHAnsi" w:hAnsiTheme="minorHAnsi" w:cstheme="minorHAnsi"/>
        </w:rPr>
        <w:t>Cronograma.</w:t>
      </w:r>
    </w:p>
    <w:p w:rsidR="0082664D" w:rsidRDefault="0082664D" w:rsidP="0082664D"/>
    <w:p w:rsidR="0082664D" w:rsidRDefault="0082664D" w:rsidP="0082664D"/>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93"/>
        <w:gridCol w:w="6008"/>
      </w:tblGrid>
      <w:tr w:rsidR="006951B0" w:rsidRPr="00484C91" w:rsidTr="006D5567">
        <w:tc>
          <w:tcPr>
            <w:tcW w:w="2993" w:type="dxa"/>
            <w:shd w:val="clear" w:color="auto" w:fill="C0C0C0"/>
          </w:tcPr>
          <w:p w:rsidR="006951B0" w:rsidRPr="00484C91" w:rsidRDefault="006951B0" w:rsidP="00D22BAD">
            <w:pPr>
              <w:pStyle w:val="Textoindependiente"/>
              <w:jc w:val="center"/>
              <w:rPr>
                <w:rFonts w:asciiTheme="minorHAnsi" w:hAnsiTheme="minorHAnsi" w:cstheme="minorHAnsi"/>
                <w:b/>
                <w:szCs w:val="24"/>
              </w:rPr>
            </w:pPr>
            <w:r w:rsidRPr="00484C91">
              <w:rPr>
                <w:rFonts w:asciiTheme="minorHAnsi" w:hAnsiTheme="minorHAnsi" w:cstheme="minorHAnsi"/>
                <w:b/>
                <w:szCs w:val="24"/>
              </w:rPr>
              <w:t xml:space="preserve">Semana 1 </w:t>
            </w:r>
          </w:p>
        </w:tc>
        <w:tc>
          <w:tcPr>
            <w:tcW w:w="6008" w:type="dxa"/>
            <w:shd w:val="clear" w:color="auto" w:fill="C0C0C0"/>
          </w:tcPr>
          <w:p w:rsidR="006951B0" w:rsidRPr="00484C91" w:rsidRDefault="006951B0" w:rsidP="00D22BAD">
            <w:pPr>
              <w:pStyle w:val="Textoindependiente"/>
              <w:jc w:val="center"/>
              <w:rPr>
                <w:rFonts w:asciiTheme="minorHAnsi" w:hAnsiTheme="minorHAnsi" w:cstheme="minorHAnsi"/>
                <w:b/>
                <w:szCs w:val="24"/>
              </w:rPr>
            </w:pPr>
            <w:r w:rsidRPr="00484C91">
              <w:rPr>
                <w:rFonts w:asciiTheme="minorHAnsi" w:hAnsiTheme="minorHAnsi" w:cstheme="minorHAnsi"/>
                <w:b/>
                <w:szCs w:val="24"/>
              </w:rPr>
              <w:t>Actividades</w:t>
            </w:r>
          </w:p>
        </w:tc>
      </w:tr>
      <w:tr w:rsidR="006951B0" w:rsidRPr="00484C91" w:rsidTr="006D5567">
        <w:tc>
          <w:tcPr>
            <w:tcW w:w="2993" w:type="dxa"/>
            <w:vAlign w:val="center"/>
          </w:tcPr>
          <w:p w:rsidR="006951B0" w:rsidRPr="00A81D03" w:rsidRDefault="00827694" w:rsidP="00D22BAD">
            <w:pPr>
              <w:jc w:val="center"/>
              <w:rPr>
                <w:rFonts w:ascii="Calibri" w:hAnsi="Calibri" w:cs="Calibri"/>
                <w:szCs w:val="24"/>
              </w:rPr>
            </w:pPr>
            <w:r>
              <w:rPr>
                <w:rFonts w:ascii="Calibri" w:hAnsi="Calibri" w:cs="Calibri"/>
                <w:szCs w:val="24"/>
              </w:rPr>
              <w:t>07</w:t>
            </w:r>
            <w:r w:rsidR="006951B0" w:rsidRPr="00A81D03">
              <w:rPr>
                <w:rFonts w:ascii="Calibri" w:hAnsi="Calibri" w:cs="Calibri"/>
                <w:szCs w:val="24"/>
              </w:rPr>
              <w:t>/0</w:t>
            </w:r>
            <w:r>
              <w:rPr>
                <w:rFonts w:asciiTheme="minorHAnsi" w:hAnsiTheme="minorHAnsi" w:cstheme="minorHAnsi"/>
                <w:szCs w:val="24"/>
              </w:rPr>
              <w:t>3 al 12</w:t>
            </w:r>
            <w:r w:rsidR="006951B0">
              <w:rPr>
                <w:rFonts w:asciiTheme="minorHAnsi" w:hAnsiTheme="minorHAnsi" w:cstheme="minorHAnsi"/>
                <w:szCs w:val="24"/>
              </w:rPr>
              <w:t>/0</w:t>
            </w:r>
            <w:r>
              <w:rPr>
                <w:rFonts w:asciiTheme="minorHAnsi" w:hAnsiTheme="minorHAnsi" w:cstheme="minorHAnsi"/>
                <w:szCs w:val="24"/>
              </w:rPr>
              <w:t>3</w:t>
            </w:r>
          </w:p>
          <w:p w:rsidR="006951B0" w:rsidRPr="00484C91" w:rsidRDefault="006951B0" w:rsidP="00D22BAD">
            <w:pPr>
              <w:pStyle w:val="Textoindependiente"/>
              <w:jc w:val="center"/>
              <w:rPr>
                <w:rFonts w:asciiTheme="minorHAnsi" w:hAnsiTheme="minorHAnsi" w:cstheme="minorHAnsi"/>
                <w:szCs w:val="24"/>
              </w:rPr>
            </w:pPr>
          </w:p>
        </w:tc>
        <w:tc>
          <w:tcPr>
            <w:tcW w:w="6008" w:type="dxa"/>
          </w:tcPr>
          <w:p w:rsidR="006951B0" w:rsidRPr="00484C91" w:rsidRDefault="006951B0" w:rsidP="00D22BAD">
            <w:pPr>
              <w:ind w:left="720"/>
              <w:jc w:val="both"/>
              <w:rPr>
                <w:rFonts w:asciiTheme="minorHAnsi" w:hAnsiTheme="minorHAnsi" w:cstheme="minorHAnsi"/>
              </w:rPr>
            </w:pPr>
          </w:p>
        </w:tc>
      </w:tr>
      <w:tr w:rsidR="006951B0" w:rsidRPr="00484C91" w:rsidTr="006D5567">
        <w:tc>
          <w:tcPr>
            <w:tcW w:w="2993" w:type="dxa"/>
            <w:vAlign w:val="center"/>
          </w:tcPr>
          <w:p w:rsidR="006951B0" w:rsidRDefault="006951B0" w:rsidP="00D22BAD">
            <w:pPr>
              <w:jc w:val="center"/>
              <w:rPr>
                <w:rFonts w:asciiTheme="minorHAnsi" w:hAnsiTheme="minorHAnsi" w:cstheme="minorHAnsi"/>
                <w:lang w:val="es-CR"/>
              </w:rPr>
            </w:pPr>
            <w:r w:rsidRPr="00230DC0">
              <w:rPr>
                <w:rFonts w:asciiTheme="minorHAnsi" w:hAnsiTheme="minorHAnsi" w:cstheme="minorHAnsi"/>
                <w:lang w:val="es-CR"/>
              </w:rPr>
              <w:t>Bienvenida</w:t>
            </w:r>
            <w:r>
              <w:rPr>
                <w:rFonts w:asciiTheme="minorHAnsi" w:hAnsiTheme="minorHAnsi" w:cstheme="minorHAnsi"/>
                <w:lang w:val="es-CR"/>
              </w:rPr>
              <w:t>/</w:t>
            </w:r>
            <w:r w:rsidRPr="00230DC0">
              <w:rPr>
                <w:rFonts w:asciiTheme="minorHAnsi" w:hAnsiTheme="minorHAnsi" w:cstheme="minorHAnsi"/>
                <w:lang w:val="es-CR"/>
              </w:rPr>
              <w:t>Tema 1: Introducción</w:t>
            </w:r>
          </w:p>
          <w:p w:rsidR="006951B0" w:rsidRPr="00A81D03" w:rsidRDefault="006951B0" w:rsidP="00D22BAD">
            <w:pPr>
              <w:jc w:val="center"/>
              <w:rPr>
                <w:rFonts w:asciiTheme="minorHAnsi" w:hAnsiTheme="minorHAnsi" w:cstheme="minorHAnsi"/>
                <w:szCs w:val="24"/>
              </w:rPr>
            </w:pPr>
          </w:p>
        </w:tc>
        <w:tc>
          <w:tcPr>
            <w:tcW w:w="6008" w:type="dxa"/>
          </w:tcPr>
          <w:p w:rsidR="006951B0" w:rsidRDefault="006951B0" w:rsidP="00D22BAD">
            <w:pPr>
              <w:ind w:left="720"/>
              <w:jc w:val="both"/>
              <w:rPr>
                <w:rFonts w:asciiTheme="minorHAnsi" w:hAnsiTheme="minorHAnsi" w:cstheme="minorHAnsi"/>
              </w:rPr>
            </w:pPr>
            <w:r>
              <w:rPr>
                <w:rFonts w:asciiTheme="minorHAnsi" w:hAnsiTheme="minorHAnsi" w:cstheme="minorHAnsi"/>
              </w:rPr>
              <w:t xml:space="preserve">Clase Magistral </w:t>
            </w:r>
          </w:p>
          <w:p w:rsidR="00827694" w:rsidRPr="00484C91" w:rsidRDefault="00827694" w:rsidP="00D22BAD">
            <w:pPr>
              <w:ind w:left="720"/>
              <w:jc w:val="both"/>
              <w:rPr>
                <w:rFonts w:asciiTheme="minorHAnsi" w:hAnsiTheme="minorHAnsi" w:cstheme="minorHAnsi"/>
              </w:rPr>
            </w:pPr>
            <w:r>
              <w:rPr>
                <w:rFonts w:asciiTheme="minorHAnsi" w:hAnsiTheme="minorHAnsi" w:cstheme="minorHAnsi"/>
              </w:rPr>
              <w:t>Resolución ejercicios prácticos</w:t>
            </w:r>
          </w:p>
        </w:tc>
      </w:tr>
      <w:tr w:rsidR="006951B0" w:rsidRPr="00484C91" w:rsidTr="006D5567">
        <w:tc>
          <w:tcPr>
            <w:tcW w:w="2993" w:type="dxa"/>
            <w:shd w:val="clear" w:color="auto" w:fill="C0C0C0"/>
          </w:tcPr>
          <w:p w:rsidR="006951B0" w:rsidRPr="00484C91" w:rsidRDefault="006951B0" w:rsidP="00D22BAD">
            <w:pPr>
              <w:pStyle w:val="Textoindependiente"/>
              <w:jc w:val="center"/>
              <w:rPr>
                <w:rFonts w:asciiTheme="minorHAnsi" w:hAnsiTheme="minorHAnsi" w:cstheme="minorHAnsi"/>
                <w:b/>
                <w:szCs w:val="24"/>
              </w:rPr>
            </w:pPr>
            <w:r w:rsidRPr="00484C91">
              <w:rPr>
                <w:rFonts w:asciiTheme="minorHAnsi" w:hAnsiTheme="minorHAnsi" w:cstheme="minorHAnsi"/>
                <w:b/>
                <w:szCs w:val="24"/>
              </w:rPr>
              <w:t xml:space="preserve">Semana 2  </w:t>
            </w:r>
          </w:p>
        </w:tc>
        <w:tc>
          <w:tcPr>
            <w:tcW w:w="6008" w:type="dxa"/>
            <w:shd w:val="clear" w:color="auto" w:fill="C0C0C0"/>
          </w:tcPr>
          <w:p w:rsidR="006951B0" w:rsidRPr="00484C91" w:rsidRDefault="006951B0" w:rsidP="00D22BAD">
            <w:pPr>
              <w:pStyle w:val="Textoindependiente"/>
              <w:jc w:val="center"/>
              <w:rPr>
                <w:rFonts w:asciiTheme="minorHAnsi" w:hAnsiTheme="minorHAnsi" w:cstheme="minorHAnsi"/>
                <w:b/>
                <w:szCs w:val="24"/>
              </w:rPr>
            </w:pPr>
            <w:r w:rsidRPr="00484C91">
              <w:rPr>
                <w:rFonts w:asciiTheme="minorHAnsi" w:hAnsiTheme="minorHAnsi" w:cstheme="minorHAnsi"/>
                <w:b/>
                <w:szCs w:val="24"/>
              </w:rPr>
              <w:t>Actividades</w:t>
            </w:r>
          </w:p>
        </w:tc>
      </w:tr>
      <w:tr w:rsidR="006951B0" w:rsidRPr="00484C91" w:rsidTr="006D5567">
        <w:tc>
          <w:tcPr>
            <w:tcW w:w="2993" w:type="dxa"/>
            <w:vAlign w:val="center"/>
          </w:tcPr>
          <w:p w:rsidR="006951B0" w:rsidRPr="009B0704" w:rsidRDefault="00827694" w:rsidP="00827694">
            <w:pPr>
              <w:jc w:val="center"/>
              <w:rPr>
                <w:rFonts w:asciiTheme="minorHAnsi" w:hAnsiTheme="minorHAnsi" w:cstheme="minorHAnsi"/>
                <w:b/>
                <w:szCs w:val="24"/>
              </w:rPr>
            </w:pPr>
            <w:r>
              <w:rPr>
                <w:rFonts w:asciiTheme="minorHAnsi" w:hAnsiTheme="minorHAnsi" w:cstheme="minorHAnsi"/>
                <w:szCs w:val="24"/>
              </w:rPr>
              <w:t>14</w:t>
            </w:r>
            <w:r w:rsidR="006951B0" w:rsidRPr="00A81D03">
              <w:rPr>
                <w:rFonts w:asciiTheme="minorHAnsi" w:hAnsiTheme="minorHAnsi" w:cstheme="minorHAnsi"/>
                <w:szCs w:val="24"/>
              </w:rPr>
              <w:t>/0</w:t>
            </w:r>
            <w:r>
              <w:rPr>
                <w:rFonts w:asciiTheme="minorHAnsi" w:hAnsiTheme="minorHAnsi" w:cstheme="minorHAnsi"/>
                <w:szCs w:val="24"/>
              </w:rPr>
              <w:t>3</w:t>
            </w:r>
            <w:r w:rsidR="006951B0" w:rsidRPr="00A81D03">
              <w:rPr>
                <w:rFonts w:ascii="Calibri" w:hAnsi="Calibri" w:cs="Calibri"/>
                <w:szCs w:val="24"/>
              </w:rPr>
              <w:t xml:space="preserve"> al </w:t>
            </w:r>
            <w:r>
              <w:rPr>
                <w:rFonts w:asciiTheme="minorHAnsi" w:hAnsiTheme="minorHAnsi" w:cstheme="minorHAnsi"/>
                <w:szCs w:val="24"/>
              </w:rPr>
              <w:t>19</w:t>
            </w:r>
            <w:r w:rsidR="006951B0" w:rsidRPr="00A81D03">
              <w:rPr>
                <w:rFonts w:ascii="Calibri" w:hAnsi="Calibri" w:cs="Calibri"/>
                <w:szCs w:val="24"/>
              </w:rPr>
              <w:t>/0</w:t>
            </w:r>
            <w:r>
              <w:rPr>
                <w:rFonts w:asciiTheme="minorHAnsi" w:hAnsiTheme="minorHAnsi" w:cstheme="minorHAnsi"/>
                <w:szCs w:val="24"/>
              </w:rPr>
              <w:t>3</w:t>
            </w:r>
          </w:p>
        </w:tc>
        <w:tc>
          <w:tcPr>
            <w:tcW w:w="6008" w:type="dxa"/>
          </w:tcPr>
          <w:p w:rsidR="006951B0" w:rsidRPr="00484C91" w:rsidRDefault="006951B0" w:rsidP="00D22BAD">
            <w:pPr>
              <w:pStyle w:val="Textoindependiente"/>
              <w:rPr>
                <w:rFonts w:asciiTheme="minorHAnsi" w:hAnsiTheme="minorHAnsi" w:cstheme="minorHAnsi"/>
              </w:rPr>
            </w:pPr>
          </w:p>
        </w:tc>
      </w:tr>
      <w:tr w:rsidR="006951B0" w:rsidRPr="00E637D7" w:rsidTr="006D5567">
        <w:tc>
          <w:tcPr>
            <w:tcW w:w="2993" w:type="dxa"/>
            <w:vAlign w:val="center"/>
          </w:tcPr>
          <w:p w:rsidR="006951B0" w:rsidRPr="00484C91" w:rsidRDefault="006951B0" w:rsidP="00827694">
            <w:pPr>
              <w:pStyle w:val="Textoindependiente"/>
              <w:jc w:val="center"/>
              <w:rPr>
                <w:rFonts w:asciiTheme="minorHAnsi" w:hAnsiTheme="minorHAnsi" w:cstheme="minorHAnsi"/>
                <w:szCs w:val="24"/>
              </w:rPr>
            </w:pPr>
            <w:r w:rsidRPr="00230DC0">
              <w:rPr>
                <w:rFonts w:asciiTheme="minorHAnsi" w:hAnsiTheme="minorHAnsi" w:cstheme="minorHAnsi"/>
                <w:lang w:val="es-CR"/>
              </w:rPr>
              <w:t xml:space="preserve">Tema 2: </w:t>
            </w:r>
            <w:r w:rsidR="00827694">
              <w:rPr>
                <w:rFonts w:asciiTheme="minorHAnsi" w:hAnsiTheme="minorHAnsi" w:cstheme="minorHAnsi"/>
                <w:lang w:val="es-CR"/>
              </w:rPr>
              <w:t>Análisis de Decisión</w:t>
            </w:r>
          </w:p>
        </w:tc>
        <w:tc>
          <w:tcPr>
            <w:tcW w:w="6008" w:type="dxa"/>
          </w:tcPr>
          <w:p w:rsidR="006951B0" w:rsidRDefault="006951B0" w:rsidP="00D22BAD">
            <w:pPr>
              <w:keepNext/>
              <w:jc w:val="both"/>
              <w:rPr>
                <w:rFonts w:asciiTheme="minorHAnsi" w:hAnsiTheme="minorHAnsi" w:cstheme="minorHAnsi"/>
              </w:rPr>
            </w:pPr>
            <w:r>
              <w:rPr>
                <w:rFonts w:asciiTheme="minorHAnsi" w:hAnsiTheme="minorHAnsi" w:cstheme="minorHAnsi"/>
              </w:rPr>
              <w:t>Clase Magistral</w:t>
            </w:r>
          </w:p>
          <w:p w:rsidR="006951B0" w:rsidRPr="00484C91" w:rsidRDefault="006951B0" w:rsidP="00D22BAD">
            <w:pPr>
              <w:keepNext/>
              <w:jc w:val="both"/>
              <w:rPr>
                <w:rFonts w:asciiTheme="minorHAnsi" w:hAnsiTheme="minorHAnsi" w:cstheme="minorHAnsi"/>
              </w:rPr>
            </w:pPr>
            <w:r>
              <w:rPr>
                <w:rFonts w:asciiTheme="minorHAnsi" w:hAnsiTheme="minorHAnsi" w:cstheme="minorHAnsi"/>
              </w:rPr>
              <w:t>Resolución de ejercicios prácticos</w:t>
            </w:r>
          </w:p>
          <w:p w:rsidR="00827694" w:rsidRPr="00E637D7" w:rsidRDefault="00827694" w:rsidP="00D22BAD">
            <w:pPr>
              <w:pStyle w:val="Textoindependiente"/>
              <w:rPr>
                <w:rFonts w:asciiTheme="minorHAnsi" w:hAnsiTheme="minorHAnsi" w:cstheme="minorHAnsi"/>
                <w:lang w:val="es-ES_tradnl"/>
              </w:rPr>
            </w:pPr>
          </w:p>
        </w:tc>
      </w:tr>
      <w:tr w:rsidR="006951B0" w:rsidRPr="00484C91" w:rsidTr="006D5567">
        <w:tc>
          <w:tcPr>
            <w:tcW w:w="2993" w:type="dxa"/>
            <w:shd w:val="clear" w:color="auto" w:fill="C0C0C0"/>
          </w:tcPr>
          <w:p w:rsidR="006951B0" w:rsidRPr="00484C91" w:rsidRDefault="006951B0" w:rsidP="00D22BAD">
            <w:pPr>
              <w:pStyle w:val="Textoindependiente"/>
              <w:jc w:val="center"/>
              <w:rPr>
                <w:rFonts w:asciiTheme="minorHAnsi" w:hAnsiTheme="minorHAnsi" w:cstheme="minorHAnsi"/>
                <w:b/>
                <w:szCs w:val="24"/>
              </w:rPr>
            </w:pPr>
            <w:r w:rsidRPr="00484C91">
              <w:rPr>
                <w:rFonts w:asciiTheme="minorHAnsi" w:hAnsiTheme="minorHAnsi" w:cstheme="minorHAnsi"/>
                <w:b/>
                <w:szCs w:val="24"/>
              </w:rPr>
              <w:t xml:space="preserve">Semana 3 </w:t>
            </w:r>
          </w:p>
        </w:tc>
        <w:tc>
          <w:tcPr>
            <w:tcW w:w="6008" w:type="dxa"/>
            <w:shd w:val="clear" w:color="auto" w:fill="C0C0C0"/>
          </w:tcPr>
          <w:p w:rsidR="006951B0" w:rsidRPr="00484C91" w:rsidRDefault="006951B0" w:rsidP="00D22BAD">
            <w:pPr>
              <w:pStyle w:val="Textoindependiente"/>
              <w:jc w:val="center"/>
              <w:rPr>
                <w:rFonts w:asciiTheme="minorHAnsi" w:hAnsiTheme="minorHAnsi" w:cstheme="minorHAnsi"/>
                <w:b/>
                <w:szCs w:val="24"/>
              </w:rPr>
            </w:pPr>
            <w:r w:rsidRPr="00484C91">
              <w:rPr>
                <w:rFonts w:asciiTheme="minorHAnsi" w:hAnsiTheme="minorHAnsi" w:cstheme="minorHAnsi"/>
                <w:b/>
                <w:szCs w:val="24"/>
              </w:rPr>
              <w:t>Actividades</w:t>
            </w:r>
          </w:p>
        </w:tc>
      </w:tr>
      <w:tr w:rsidR="006951B0" w:rsidRPr="00484C91" w:rsidTr="006D5567">
        <w:tc>
          <w:tcPr>
            <w:tcW w:w="2993" w:type="dxa"/>
            <w:vAlign w:val="center"/>
          </w:tcPr>
          <w:p w:rsidR="006951B0" w:rsidRPr="00A81D03" w:rsidRDefault="00827694" w:rsidP="00D22BAD">
            <w:pPr>
              <w:jc w:val="center"/>
              <w:rPr>
                <w:rFonts w:ascii="Calibri" w:hAnsi="Calibri" w:cs="Calibri"/>
                <w:szCs w:val="24"/>
              </w:rPr>
            </w:pPr>
            <w:r>
              <w:rPr>
                <w:rFonts w:ascii="Calibri" w:hAnsi="Calibri" w:cs="Calibri"/>
                <w:szCs w:val="24"/>
              </w:rPr>
              <w:t>21</w:t>
            </w:r>
            <w:r w:rsidR="006951B0" w:rsidRPr="00A81D03">
              <w:rPr>
                <w:rFonts w:ascii="Calibri" w:hAnsi="Calibri" w:cs="Calibri"/>
                <w:szCs w:val="24"/>
              </w:rPr>
              <w:t>/0</w:t>
            </w:r>
            <w:r>
              <w:rPr>
                <w:rFonts w:asciiTheme="minorHAnsi" w:hAnsiTheme="minorHAnsi" w:cstheme="minorHAnsi"/>
                <w:szCs w:val="24"/>
              </w:rPr>
              <w:t>3 al 26</w:t>
            </w:r>
            <w:r w:rsidR="006951B0">
              <w:rPr>
                <w:rFonts w:asciiTheme="minorHAnsi" w:hAnsiTheme="minorHAnsi" w:cstheme="minorHAnsi"/>
                <w:szCs w:val="24"/>
              </w:rPr>
              <w:t>/0</w:t>
            </w:r>
            <w:r>
              <w:rPr>
                <w:rFonts w:asciiTheme="minorHAnsi" w:hAnsiTheme="minorHAnsi" w:cstheme="minorHAnsi"/>
                <w:szCs w:val="24"/>
              </w:rPr>
              <w:t>3</w:t>
            </w:r>
          </w:p>
          <w:p w:rsidR="006951B0" w:rsidRPr="00484C91" w:rsidRDefault="006951B0" w:rsidP="00D22BAD">
            <w:pPr>
              <w:pStyle w:val="Textoindependiente"/>
              <w:jc w:val="center"/>
              <w:rPr>
                <w:rFonts w:asciiTheme="minorHAnsi" w:hAnsiTheme="minorHAnsi" w:cstheme="minorHAnsi"/>
                <w:szCs w:val="24"/>
              </w:rPr>
            </w:pPr>
          </w:p>
        </w:tc>
        <w:tc>
          <w:tcPr>
            <w:tcW w:w="6008" w:type="dxa"/>
          </w:tcPr>
          <w:p w:rsidR="006951B0" w:rsidRPr="00484C91" w:rsidRDefault="006951B0" w:rsidP="00D22BAD">
            <w:pPr>
              <w:jc w:val="both"/>
              <w:rPr>
                <w:rFonts w:asciiTheme="minorHAnsi" w:hAnsiTheme="minorHAnsi" w:cstheme="minorHAnsi"/>
              </w:rPr>
            </w:pPr>
          </w:p>
        </w:tc>
      </w:tr>
      <w:tr w:rsidR="006951B0" w:rsidRPr="00484C91" w:rsidTr="006D5567">
        <w:trPr>
          <w:trHeight w:val="814"/>
        </w:trPr>
        <w:tc>
          <w:tcPr>
            <w:tcW w:w="2993" w:type="dxa"/>
            <w:vAlign w:val="center"/>
          </w:tcPr>
          <w:p w:rsidR="006951B0" w:rsidRPr="00484C91" w:rsidRDefault="00827694" w:rsidP="00D22BAD">
            <w:pPr>
              <w:pStyle w:val="Textoindependiente"/>
              <w:jc w:val="center"/>
              <w:rPr>
                <w:rFonts w:asciiTheme="minorHAnsi" w:hAnsiTheme="minorHAnsi" w:cstheme="minorHAnsi"/>
                <w:szCs w:val="24"/>
              </w:rPr>
            </w:pPr>
            <w:r>
              <w:rPr>
                <w:rFonts w:asciiTheme="minorHAnsi" w:hAnsiTheme="minorHAnsi" w:cstheme="minorHAnsi"/>
                <w:lang w:val="es-CR"/>
              </w:rPr>
              <w:t>Tema 3</w:t>
            </w:r>
            <w:r w:rsidR="006951B0" w:rsidRPr="00230DC0">
              <w:rPr>
                <w:rFonts w:asciiTheme="minorHAnsi" w:hAnsiTheme="minorHAnsi" w:cstheme="minorHAnsi"/>
                <w:lang w:val="es-CR"/>
              </w:rPr>
              <w:t xml:space="preserve">: </w:t>
            </w:r>
            <w:r>
              <w:rPr>
                <w:rFonts w:asciiTheme="minorHAnsi" w:hAnsiTheme="minorHAnsi" w:cstheme="minorHAnsi"/>
                <w:lang w:val="es-CR"/>
              </w:rPr>
              <w:t>Pronósticos</w:t>
            </w:r>
          </w:p>
          <w:p w:rsidR="006951B0" w:rsidRPr="00A81D03" w:rsidRDefault="006951B0" w:rsidP="00D22BAD">
            <w:pPr>
              <w:jc w:val="center"/>
              <w:rPr>
                <w:rFonts w:ascii="Calibri" w:hAnsi="Calibri" w:cs="Calibri"/>
                <w:szCs w:val="24"/>
              </w:rPr>
            </w:pPr>
          </w:p>
        </w:tc>
        <w:tc>
          <w:tcPr>
            <w:tcW w:w="6008" w:type="dxa"/>
          </w:tcPr>
          <w:p w:rsidR="006951B0" w:rsidRDefault="006951B0" w:rsidP="00D22BAD">
            <w:pPr>
              <w:keepNext/>
              <w:jc w:val="both"/>
              <w:rPr>
                <w:rFonts w:asciiTheme="minorHAnsi" w:hAnsiTheme="minorHAnsi" w:cstheme="minorHAnsi"/>
              </w:rPr>
            </w:pPr>
            <w:r>
              <w:rPr>
                <w:rFonts w:asciiTheme="minorHAnsi" w:hAnsiTheme="minorHAnsi" w:cstheme="minorHAnsi"/>
              </w:rPr>
              <w:t>Clase Magistral</w:t>
            </w:r>
          </w:p>
          <w:p w:rsidR="006951B0" w:rsidRPr="00484C91" w:rsidRDefault="006951B0" w:rsidP="00D22BAD">
            <w:pPr>
              <w:keepNext/>
              <w:jc w:val="both"/>
              <w:rPr>
                <w:rFonts w:asciiTheme="minorHAnsi" w:hAnsiTheme="minorHAnsi" w:cstheme="minorHAnsi"/>
              </w:rPr>
            </w:pPr>
            <w:r>
              <w:rPr>
                <w:rFonts w:asciiTheme="minorHAnsi" w:hAnsiTheme="minorHAnsi" w:cstheme="minorHAnsi"/>
              </w:rPr>
              <w:t>Resolución de ejercicios prácticos</w:t>
            </w:r>
          </w:p>
          <w:p w:rsidR="006951B0" w:rsidRPr="00484C91" w:rsidRDefault="006951B0" w:rsidP="00D22BAD">
            <w:pPr>
              <w:jc w:val="both"/>
              <w:rPr>
                <w:rFonts w:asciiTheme="minorHAnsi" w:hAnsiTheme="minorHAnsi" w:cstheme="minorHAnsi"/>
              </w:rPr>
            </w:pPr>
          </w:p>
        </w:tc>
      </w:tr>
    </w:tbl>
    <w:p w:rsidR="008B6CA3" w:rsidRDefault="008B6CA3">
      <w:r>
        <w:br w:type="page"/>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93"/>
        <w:gridCol w:w="6008"/>
      </w:tblGrid>
      <w:tr w:rsidR="00827694" w:rsidRPr="00484C91" w:rsidTr="00827694">
        <w:trPr>
          <w:trHeight w:val="343"/>
        </w:trPr>
        <w:tc>
          <w:tcPr>
            <w:tcW w:w="2993" w:type="dxa"/>
            <w:shd w:val="clear" w:color="auto" w:fill="BFBFBF" w:themeFill="background1" w:themeFillShade="BF"/>
          </w:tcPr>
          <w:p w:rsidR="00827694" w:rsidRPr="00827694" w:rsidRDefault="00827694" w:rsidP="00D22BAD">
            <w:pPr>
              <w:pStyle w:val="Textoindependiente"/>
              <w:jc w:val="center"/>
              <w:rPr>
                <w:rFonts w:asciiTheme="minorHAnsi" w:hAnsiTheme="minorHAnsi" w:cstheme="minorHAnsi"/>
                <w:b/>
                <w:szCs w:val="24"/>
              </w:rPr>
            </w:pPr>
            <w:r>
              <w:rPr>
                <w:rFonts w:asciiTheme="minorHAnsi" w:hAnsiTheme="minorHAnsi" w:cstheme="minorHAnsi"/>
                <w:b/>
                <w:szCs w:val="24"/>
              </w:rPr>
              <w:lastRenderedPageBreak/>
              <w:t>Semana 4</w:t>
            </w:r>
          </w:p>
        </w:tc>
        <w:tc>
          <w:tcPr>
            <w:tcW w:w="6008" w:type="dxa"/>
            <w:shd w:val="clear" w:color="auto" w:fill="BFBFBF" w:themeFill="background1" w:themeFillShade="BF"/>
          </w:tcPr>
          <w:p w:rsidR="00827694" w:rsidRPr="00827694" w:rsidRDefault="00827694" w:rsidP="00D22BAD">
            <w:pPr>
              <w:pStyle w:val="Textoindependiente"/>
              <w:jc w:val="center"/>
              <w:rPr>
                <w:rFonts w:asciiTheme="minorHAnsi" w:hAnsiTheme="minorHAnsi" w:cstheme="minorHAnsi"/>
                <w:b/>
                <w:szCs w:val="24"/>
              </w:rPr>
            </w:pPr>
            <w:r w:rsidRPr="00827694">
              <w:rPr>
                <w:rFonts w:asciiTheme="minorHAnsi" w:hAnsiTheme="minorHAnsi" w:cstheme="minorHAnsi"/>
                <w:b/>
                <w:szCs w:val="24"/>
              </w:rPr>
              <w:t>Actividades</w:t>
            </w:r>
          </w:p>
        </w:tc>
      </w:tr>
      <w:tr w:rsidR="00827694" w:rsidRPr="00484C91" w:rsidTr="006D5567">
        <w:trPr>
          <w:trHeight w:val="814"/>
        </w:trPr>
        <w:tc>
          <w:tcPr>
            <w:tcW w:w="2993" w:type="dxa"/>
            <w:vAlign w:val="center"/>
          </w:tcPr>
          <w:p w:rsidR="00827694" w:rsidRDefault="00827694" w:rsidP="00D22BAD">
            <w:pPr>
              <w:pStyle w:val="Textoindependiente"/>
              <w:jc w:val="center"/>
              <w:rPr>
                <w:rFonts w:asciiTheme="minorHAnsi" w:hAnsiTheme="minorHAnsi" w:cstheme="minorHAnsi"/>
                <w:lang w:val="es-CR"/>
              </w:rPr>
            </w:pPr>
            <w:r>
              <w:rPr>
                <w:rFonts w:asciiTheme="minorHAnsi" w:hAnsiTheme="minorHAnsi" w:cstheme="minorHAnsi"/>
                <w:lang w:val="es-CR"/>
              </w:rPr>
              <w:t>28/03 al 02/04</w:t>
            </w:r>
          </w:p>
        </w:tc>
        <w:tc>
          <w:tcPr>
            <w:tcW w:w="6008" w:type="dxa"/>
          </w:tcPr>
          <w:p w:rsidR="00827694" w:rsidRDefault="00827694" w:rsidP="00D22BAD">
            <w:pPr>
              <w:keepNext/>
              <w:jc w:val="both"/>
              <w:rPr>
                <w:rFonts w:asciiTheme="minorHAnsi" w:hAnsiTheme="minorHAnsi" w:cstheme="minorHAnsi"/>
              </w:rPr>
            </w:pPr>
          </w:p>
        </w:tc>
      </w:tr>
      <w:tr w:rsidR="00827694" w:rsidRPr="00484C91" w:rsidTr="006D5567">
        <w:trPr>
          <w:trHeight w:val="814"/>
        </w:trPr>
        <w:tc>
          <w:tcPr>
            <w:tcW w:w="2993" w:type="dxa"/>
            <w:vAlign w:val="center"/>
          </w:tcPr>
          <w:p w:rsidR="00827694" w:rsidRDefault="00827694" w:rsidP="00D22BAD">
            <w:pPr>
              <w:pStyle w:val="Textoindependiente"/>
              <w:jc w:val="center"/>
              <w:rPr>
                <w:rFonts w:asciiTheme="minorHAnsi" w:hAnsiTheme="minorHAnsi" w:cstheme="minorHAnsi"/>
                <w:lang w:val="es-CR"/>
              </w:rPr>
            </w:pPr>
            <w:r>
              <w:rPr>
                <w:rFonts w:asciiTheme="minorHAnsi" w:hAnsiTheme="minorHAnsi" w:cstheme="minorHAnsi"/>
                <w:lang w:val="es-CR"/>
              </w:rPr>
              <w:t>Tema 4:Modelos de Control de Inventarios</w:t>
            </w:r>
          </w:p>
        </w:tc>
        <w:tc>
          <w:tcPr>
            <w:tcW w:w="6008" w:type="dxa"/>
          </w:tcPr>
          <w:p w:rsidR="00827694" w:rsidRDefault="00827694" w:rsidP="00827694">
            <w:pPr>
              <w:keepNext/>
              <w:jc w:val="both"/>
              <w:rPr>
                <w:rFonts w:asciiTheme="minorHAnsi" w:hAnsiTheme="minorHAnsi" w:cstheme="minorHAnsi"/>
              </w:rPr>
            </w:pPr>
            <w:r>
              <w:rPr>
                <w:rFonts w:asciiTheme="minorHAnsi" w:hAnsiTheme="minorHAnsi" w:cstheme="minorHAnsi"/>
              </w:rPr>
              <w:t>Clase Magistral</w:t>
            </w:r>
          </w:p>
          <w:p w:rsidR="00827694" w:rsidRDefault="00827694" w:rsidP="00827694">
            <w:pPr>
              <w:keepNext/>
              <w:jc w:val="both"/>
              <w:rPr>
                <w:rFonts w:asciiTheme="minorHAnsi" w:hAnsiTheme="minorHAnsi" w:cstheme="minorHAnsi"/>
              </w:rPr>
            </w:pPr>
            <w:r>
              <w:rPr>
                <w:rFonts w:asciiTheme="minorHAnsi" w:hAnsiTheme="minorHAnsi" w:cstheme="minorHAnsi"/>
              </w:rPr>
              <w:t>Resolución de ejercicios prácticos</w:t>
            </w:r>
          </w:p>
        </w:tc>
      </w:tr>
      <w:tr w:rsidR="00827694" w:rsidRPr="00484C91" w:rsidTr="00827694">
        <w:trPr>
          <w:trHeight w:val="457"/>
        </w:trPr>
        <w:tc>
          <w:tcPr>
            <w:tcW w:w="2993" w:type="dxa"/>
            <w:shd w:val="clear" w:color="auto" w:fill="BFBFBF" w:themeFill="background1" w:themeFillShade="BF"/>
          </w:tcPr>
          <w:p w:rsidR="00827694" w:rsidRPr="00827694" w:rsidRDefault="00827694" w:rsidP="00D22BAD">
            <w:pPr>
              <w:pStyle w:val="Textoindependiente"/>
              <w:jc w:val="center"/>
              <w:rPr>
                <w:rFonts w:asciiTheme="minorHAnsi" w:hAnsiTheme="minorHAnsi" w:cstheme="minorHAnsi"/>
                <w:b/>
                <w:szCs w:val="24"/>
              </w:rPr>
            </w:pPr>
            <w:r>
              <w:rPr>
                <w:rFonts w:asciiTheme="minorHAnsi" w:hAnsiTheme="minorHAnsi" w:cstheme="minorHAnsi"/>
                <w:b/>
                <w:szCs w:val="24"/>
              </w:rPr>
              <w:t>Semana 5</w:t>
            </w:r>
          </w:p>
        </w:tc>
        <w:tc>
          <w:tcPr>
            <w:tcW w:w="6008" w:type="dxa"/>
            <w:shd w:val="clear" w:color="auto" w:fill="BFBFBF" w:themeFill="background1" w:themeFillShade="BF"/>
          </w:tcPr>
          <w:p w:rsidR="00827694" w:rsidRPr="00827694" w:rsidRDefault="00827694" w:rsidP="00D22BAD">
            <w:pPr>
              <w:pStyle w:val="Textoindependiente"/>
              <w:jc w:val="center"/>
              <w:rPr>
                <w:rFonts w:asciiTheme="minorHAnsi" w:hAnsiTheme="minorHAnsi" w:cstheme="minorHAnsi"/>
                <w:b/>
                <w:szCs w:val="24"/>
              </w:rPr>
            </w:pPr>
            <w:r w:rsidRPr="00827694">
              <w:rPr>
                <w:rFonts w:asciiTheme="minorHAnsi" w:hAnsiTheme="minorHAnsi" w:cstheme="minorHAnsi"/>
                <w:b/>
                <w:szCs w:val="24"/>
              </w:rPr>
              <w:t>Actividades</w:t>
            </w:r>
          </w:p>
        </w:tc>
      </w:tr>
      <w:tr w:rsidR="00827694" w:rsidRPr="00484C91" w:rsidTr="006D5567">
        <w:trPr>
          <w:trHeight w:val="814"/>
        </w:trPr>
        <w:tc>
          <w:tcPr>
            <w:tcW w:w="2993" w:type="dxa"/>
            <w:vAlign w:val="center"/>
          </w:tcPr>
          <w:p w:rsidR="00827694" w:rsidRDefault="00827694" w:rsidP="00D22BAD">
            <w:pPr>
              <w:pStyle w:val="Textoindependiente"/>
              <w:jc w:val="center"/>
              <w:rPr>
                <w:rFonts w:asciiTheme="minorHAnsi" w:hAnsiTheme="minorHAnsi" w:cstheme="minorHAnsi"/>
                <w:lang w:val="es-CR"/>
              </w:rPr>
            </w:pPr>
            <w:r>
              <w:rPr>
                <w:rFonts w:asciiTheme="minorHAnsi" w:hAnsiTheme="minorHAnsi" w:cstheme="minorHAnsi"/>
                <w:lang w:val="es-CR"/>
              </w:rPr>
              <w:t>04/04 al 09/04</w:t>
            </w:r>
          </w:p>
        </w:tc>
        <w:tc>
          <w:tcPr>
            <w:tcW w:w="6008" w:type="dxa"/>
          </w:tcPr>
          <w:p w:rsidR="00827694" w:rsidRDefault="00827694" w:rsidP="00827694">
            <w:pPr>
              <w:keepNext/>
              <w:jc w:val="both"/>
              <w:rPr>
                <w:rFonts w:asciiTheme="minorHAnsi" w:hAnsiTheme="minorHAnsi" w:cstheme="minorHAnsi"/>
              </w:rPr>
            </w:pPr>
          </w:p>
        </w:tc>
      </w:tr>
      <w:tr w:rsidR="00827694" w:rsidRPr="00484C91" w:rsidTr="006D5567">
        <w:trPr>
          <w:trHeight w:val="814"/>
        </w:trPr>
        <w:tc>
          <w:tcPr>
            <w:tcW w:w="2993" w:type="dxa"/>
            <w:vAlign w:val="center"/>
          </w:tcPr>
          <w:p w:rsidR="00827694" w:rsidRDefault="00827694" w:rsidP="00D22BAD">
            <w:pPr>
              <w:pStyle w:val="Textoindependiente"/>
              <w:jc w:val="center"/>
              <w:rPr>
                <w:rFonts w:asciiTheme="minorHAnsi" w:hAnsiTheme="minorHAnsi" w:cstheme="minorHAnsi"/>
                <w:lang w:val="es-CR"/>
              </w:rPr>
            </w:pPr>
            <w:r>
              <w:rPr>
                <w:rFonts w:asciiTheme="minorHAnsi" w:hAnsiTheme="minorHAnsi" w:cstheme="minorHAnsi"/>
                <w:lang w:val="es-CR"/>
              </w:rPr>
              <w:t>Tema 5: Programación lineal</w:t>
            </w:r>
          </w:p>
        </w:tc>
        <w:tc>
          <w:tcPr>
            <w:tcW w:w="6008" w:type="dxa"/>
          </w:tcPr>
          <w:p w:rsidR="00827694" w:rsidRDefault="00827694" w:rsidP="00D22BAD">
            <w:pPr>
              <w:keepNext/>
              <w:jc w:val="both"/>
              <w:rPr>
                <w:rFonts w:asciiTheme="minorHAnsi" w:hAnsiTheme="minorHAnsi" w:cstheme="minorHAnsi"/>
              </w:rPr>
            </w:pPr>
            <w:r>
              <w:rPr>
                <w:rFonts w:asciiTheme="minorHAnsi" w:hAnsiTheme="minorHAnsi" w:cstheme="minorHAnsi"/>
              </w:rPr>
              <w:t>Clase Magistral</w:t>
            </w:r>
          </w:p>
          <w:p w:rsidR="00827694" w:rsidRDefault="00827694" w:rsidP="00D22BAD">
            <w:pPr>
              <w:keepNext/>
              <w:jc w:val="both"/>
              <w:rPr>
                <w:rFonts w:asciiTheme="minorHAnsi" w:hAnsiTheme="minorHAnsi" w:cstheme="minorHAnsi"/>
              </w:rPr>
            </w:pPr>
            <w:r>
              <w:rPr>
                <w:rFonts w:asciiTheme="minorHAnsi" w:hAnsiTheme="minorHAnsi" w:cstheme="minorHAnsi"/>
              </w:rPr>
              <w:t>Resolución de ejercicios prácticos</w:t>
            </w:r>
          </w:p>
        </w:tc>
      </w:tr>
      <w:tr w:rsidR="00827694" w:rsidRPr="00484C91" w:rsidTr="00827694">
        <w:trPr>
          <w:trHeight w:val="318"/>
        </w:trPr>
        <w:tc>
          <w:tcPr>
            <w:tcW w:w="2993" w:type="dxa"/>
            <w:shd w:val="clear" w:color="auto" w:fill="BFBFBF" w:themeFill="background1" w:themeFillShade="BF"/>
          </w:tcPr>
          <w:p w:rsidR="00827694" w:rsidRPr="00827694" w:rsidRDefault="00827694" w:rsidP="00D22BAD">
            <w:pPr>
              <w:pStyle w:val="Textoindependiente"/>
              <w:jc w:val="center"/>
              <w:rPr>
                <w:rFonts w:asciiTheme="minorHAnsi" w:hAnsiTheme="minorHAnsi" w:cstheme="minorHAnsi"/>
                <w:b/>
                <w:szCs w:val="24"/>
              </w:rPr>
            </w:pPr>
            <w:r>
              <w:rPr>
                <w:rFonts w:asciiTheme="minorHAnsi" w:hAnsiTheme="minorHAnsi" w:cstheme="minorHAnsi"/>
                <w:b/>
                <w:szCs w:val="24"/>
              </w:rPr>
              <w:t>Semana 6</w:t>
            </w:r>
          </w:p>
        </w:tc>
        <w:tc>
          <w:tcPr>
            <w:tcW w:w="6008" w:type="dxa"/>
            <w:shd w:val="clear" w:color="auto" w:fill="BFBFBF" w:themeFill="background1" w:themeFillShade="BF"/>
          </w:tcPr>
          <w:p w:rsidR="00827694" w:rsidRPr="00827694" w:rsidRDefault="00827694" w:rsidP="00827694">
            <w:pPr>
              <w:pStyle w:val="Textoindependiente"/>
              <w:jc w:val="center"/>
              <w:rPr>
                <w:rFonts w:asciiTheme="minorHAnsi" w:hAnsiTheme="minorHAnsi" w:cstheme="minorHAnsi"/>
                <w:b/>
                <w:szCs w:val="24"/>
              </w:rPr>
            </w:pPr>
            <w:r w:rsidRPr="00827694">
              <w:rPr>
                <w:rFonts w:asciiTheme="minorHAnsi" w:hAnsiTheme="minorHAnsi" w:cstheme="minorHAnsi"/>
                <w:b/>
                <w:szCs w:val="24"/>
              </w:rPr>
              <w:t>Actividades</w:t>
            </w:r>
          </w:p>
        </w:tc>
      </w:tr>
      <w:tr w:rsidR="00827694" w:rsidRPr="00484C91" w:rsidTr="006D5567">
        <w:trPr>
          <w:trHeight w:val="814"/>
        </w:trPr>
        <w:tc>
          <w:tcPr>
            <w:tcW w:w="2993" w:type="dxa"/>
            <w:vAlign w:val="center"/>
          </w:tcPr>
          <w:p w:rsidR="00827694" w:rsidRDefault="0069312D" w:rsidP="0069312D">
            <w:pPr>
              <w:pStyle w:val="Textoindependiente"/>
              <w:jc w:val="center"/>
              <w:rPr>
                <w:rFonts w:asciiTheme="minorHAnsi" w:hAnsiTheme="minorHAnsi" w:cstheme="minorHAnsi"/>
                <w:lang w:val="es-CR"/>
              </w:rPr>
            </w:pPr>
            <w:r>
              <w:rPr>
                <w:rFonts w:asciiTheme="minorHAnsi" w:hAnsiTheme="minorHAnsi" w:cstheme="minorHAnsi"/>
                <w:lang w:val="es-CR"/>
              </w:rPr>
              <w:t>11</w:t>
            </w:r>
            <w:r w:rsidR="00827694">
              <w:rPr>
                <w:rFonts w:asciiTheme="minorHAnsi" w:hAnsiTheme="minorHAnsi" w:cstheme="minorHAnsi"/>
                <w:lang w:val="es-CR"/>
              </w:rPr>
              <w:t xml:space="preserve">/04 al </w:t>
            </w:r>
            <w:r>
              <w:rPr>
                <w:rFonts w:asciiTheme="minorHAnsi" w:hAnsiTheme="minorHAnsi" w:cstheme="minorHAnsi"/>
                <w:lang w:val="es-CR"/>
              </w:rPr>
              <w:t>16</w:t>
            </w:r>
            <w:r w:rsidR="00827694">
              <w:rPr>
                <w:rFonts w:asciiTheme="minorHAnsi" w:hAnsiTheme="minorHAnsi" w:cstheme="minorHAnsi"/>
                <w:lang w:val="es-CR"/>
              </w:rPr>
              <w:t>/04</w:t>
            </w:r>
          </w:p>
        </w:tc>
        <w:tc>
          <w:tcPr>
            <w:tcW w:w="6008" w:type="dxa"/>
          </w:tcPr>
          <w:p w:rsidR="00827694" w:rsidRDefault="00827694" w:rsidP="00D22BAD">
            <w:pPr>
              <w:keepNext/>
              <w:jc w:val="both"/>
              <w:rPr>
                <w:rFonts w:asciiTheme="minorHAnsi" w:hAnsiTheme="minorHAnsi" w:cstheme="minorHAnsi"/>
              </w:rPr>
            </w:pPr>
          </w:p>
        </w:tc>
      </w:tr>
      <w:tr w:rsidR="00827694" w:rsidRPr="00484C91" w:rsidTr="006D5567">
        <w:trPr>
          <w:trHeight w:val="814"/>
        </w:trPr>
        <w:tc>
          <w:tcPr>
            <w:tcW w:w="2993" w:type="dxa"/>
            <w:vAlign w:val="center"/>
          </w:tcPr>
          <w:p w:rsidR="00827694" w:rsidRDefault="0069312D" w:rsidP="00D22BAD">
            <w:pPr>
              <w:pStyle w:val="Textoindependiente"/>
              <w:jc w:val="center"/>
              <w:rPr>
                <w:rFonts w:asciiTheme="minorHAnsi" w:hAnsiTheme="minorHAnsi" w:cstheme="minorHAnsi"/>
                <w:lang w:val="es-CR"/>
              </w:rPr>
            </w:pPr>
            <w:r>
              <w:rPr>
                <w:rFonts w:asciiTheme="minorHAnsi" w:hAnsiTheme="minorHAnsi" w:cstheme="minorHAnsi"/>
                <w:lang w:val="es-CR"/>
              </w:rPr>
              <w:t>Tema 6</w:t>
            </w:r>
            <w:r w:rsidR="00827694">
              <w:rPr>
                <w:rFonts w:asciiTheme="minorHAnsi" w:hAnsiTheme="minorHAnsi" w:cstheme="minorHAnsi"/>
                <w:lang w:val="es-CR"/>
              </w:rPr>
              <w:t>: Programación lineal</w:t>
            </w:r>
          </w:p>
        </w:tc>
        <w:tc>
          <w:tcPr>
            <w:tcW w:w="6008" w:type="dxa"/>
          </w:tcPr>
          <w:p w:rsidR="00827694" w:rsidRDefault="00827694" w:rsidP="00D22BAD">
            <w:pPr>
              <w:keepNext/>
              <w:jc w:val="both"/>
              <w:rPr>
                <w:rFonts w:asciiTheme="minorHAnsi" w:hAnsiTheme="minorHAnsi" w:cstheme="minorHAnsi"/>
              </w:rPr>
            </w:pPr>
            <w:r>
              <w:rPr>
                <w:rFonts w:asciiTheme="minorHAnsi" w:hAnsiTheme="minorHAnsi" w:cstheme="minorHAnsi"/>
              </w:rPr>
              <w:t>Clase Magistral</w:t>
            </w:r>
          </w:p>
          <w:p w:rsidR="00827694" w:rsidRDefault="00827694" w:rsidP="00D22BAD">
            <w:pPr>
              <w:keepNext/>
              <w:jc w:val="both"/>
              <w:rPr>
                <w:rFonts w:asciiTheme="minorHAnsi" w:hAnsiTheme="minorHAnsi" w:cstheme="minorHAnsi"/>
              </w:rPr>
            </w:pPr>
            <w:r>
              <w:rPr>
                <w:rFonts w:asciiTheme="minorHAnsi" w:hAnsiTheme="minorHAnsi" w:cstheme="minorHAnsi"/>
              </w:rPr>
              <w:t>Resolución de ejercicios prácticos</w:t>
            </w:r>
          </w:p>
          <w:p w:rsidR="0069312D" w:rsidRDefault="0069312D" w:rsidP="00D22BAD">
            <w:pPr>
              <w:keepNext/>
              <w:jc w:val="both"/>
              <w:rPr>
                <w:rFonts w:asciiTheme="minorHAnsi" w:hAnsiTheme="minorHAnsi" w:cstheme="minorHAnsi"/>
              </w:rPr>
            </w:pPr>
            <w:r>
              <w:rPr>
                <w:rFonts w:asciiTheme="minorHAnsi" w:hAnsiTheme="minorHAnsi" w:cstheme="minorHAnsi"/>
              </w:rPr>
              <w:t>Semana universitaria</w:t>
            </w:r>
          </w:p>
        </w:tc>
      </w:tr>
      <w:tr w:rsidR="0069312D" w:rsidRPr="00827694" w:rsidTr="0069312D">
        <w:trPr>
          <w:trHeight w:val="417"/>
        </w:trPr>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9312D" w:rsidRPr="0069312D" w:rsidRDefault="0069312D" w:rsidP="0069312D">
            <w:pPr>
              <w:pStyle w:val="Textoindependiente"/>
              <w:jc w:val="center"/>
              <w:rPr>
                <w:rFonts w:asciiTheme="minorHAnsi" w:hAnsiTheme="minorHAnsi" w:cstheme="minorHAnsi"/>
                <w:b/>
                <w:lang w:val="es-CR"/>
              </w:rPr>
            </w:pPr>
            <w:r w:rsidRPr="0069312D">
              <w:rPr>
                <w:rFonts w:asciiTheme="minorHAnsi" w:hAnsiTheme="minorHAnsi" w:cstheme="minorHAnsi"/>
                <w:b/>
                <w:lang w:val="es-CR"/>
              </w:rPr>
              <w:t xml:space="preserve">Semana </w:t>
            </w:r>
            <w:r>
              <w:rPr>
                <w:rFonts w:asciiTheme="minorHAnsi" w:hAnsiTheme="minorHAnsi" w:cstheme="minorHAnsi"/>
                <w:b/>
                <w:lang w:val="es-CR"/>
              </w:rPr>
              <w:t>7</w:t>
            </w:r>
          </w:p>
        </w:tc>
        <w:tc>
          <w:tcPr>
            <w:tcW w:w="6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9312D" w:rsidRPr="0069312D" w:rsidRDefault="0069312D" w:rsidP="0069312D">
            <w:pPr>
              <w:keepNext/>
              <w:jc w:val="center"/>
              <w:rPr>
                <w:rFonts w:asciiTheme="minorHAnsi" w:hAnsiTheme="minorHAnsi" w:cstheme="minorHAnsi"/>
                <w:b/>
              </w:rPr>
            </w:pPr>
            <w:r w:rsidRPr="0069312D">
              <w:rPr>
                <w:rFonts w:asciiTheme="minorHAnsi" w:hAnsiTheme="minorHAnsi" w:cstheme="minorHAnsi"/>
                <w:b/>
              </w:rPr>
              <w:t>Actividades</w:t>
            </w:r>
          </w:p>
        </w:tc>
      </w:tr>
      <w:tr w:rsidR="0069312D" w:rsidTr="0069312D">
        <w:trPr>
          <w:trHeight w:val="814"/>
        </w:trPr>
        <w:tc>
          <w:tcPr>
            <w:tcW w:w="2993" w:type="dxa"/>
            <w:tcBorders>
              <w:top w:val="single" w:sz="4" w:space="0" w:color="auto"/>
              <w:left w:val="single" w:sz="4" w:space="0" w:color="auto"/>
              <w:bottom w:val="single" w:sz="4" w:space="0" w:color="auto"/>
              <w:right w:val="single" w:sz="4" w:space="0" w:color="auto"/>
            </w:tcBorders>
            <w:vAlign w:val="center"/>
          </w:tcPr>
          <w:p w:rsidR="0069312D" w:rsidRDefault="0069312D" w:rsidP="00D22BAD">
            <w:pPr>
              <w:pStyle w:val="Textoindependiente"/>
              <w:jc w:val="center"/>
              <w:rPr>
                <w:rFonts w:asciiTheme="minorHAnsi" w:hAnsiTheme="minorHAnsi" w:cstheme="minorHAnsi"/>
                <w:lang w:val="es-CR"/>
              </w:rPr>
            </w:pPr>
            <w:r>
              <w:rPr>
                <w:rFonts w:asciiTheme="minorHAnsi" w:hAnsiTheme="minorHAnsi" w:cstheme="minorHAnsi"/>
                <w:lang w:val="es-CR"/>
              </w:rPr>
              <w:t>18/04 al 23/04</w:t>
            </w:r>
          </w:p>
        </w:tc>
        <w:tc>
          <w:tcPr>
            <w:tcW w:w="6008" w:type="dxa"/>
            <w:tcBorders>
              <w:top w:val="single" w:sz="4" w:space="0" w:color="auto"/>
              <w:left w:val="single" w:sz="4" w:space="0" w:color="auto"/>
              <w:bottom w:val="single" w:sz="4" w:space="0" w:color="auto"/>
              <w:right w:val="single" w:sz="4" w:space="0" w:color="auto"/>
            </w:tcBorders>
          </w:tcPr>
          <w:p w:rsidR="0069312D" w:rsidRDefault="0069312D" w:rsidP="00D22BAD">
            <w:pPr>
              <w:keepNext/>
              <w:jc w:val="both"/>
              <w:rPr>
                <w:rFonts w:asciiTheme="minorHAnsi" w:hAnsiTheme="minorHAnsi" w:cstheme="minorHAnsi"/>
              </w:rPr>
            </w:pPr>
          </w:p>
        </w:tc>
      </w:tr>
      <w:tr w:rsidR="0069312D" w:rsidTr="0069312D">
        <w:trPr>
          <w:trHeight w:val="814"/>
        </w:trPr>
        <w:tc>
          <w:tcPr>
            <w:tcW w:w="2993" w:type="dxa"/>
            <w:tcBorders>
              <w:top w:val="single" w:sz="4" w:space="0" w:color="auto"/>
              <w:left w:val="single" w:sz="4" w:space="0" w:color="auto"/>
              <w:bottom w:val="single" w:sz="4" w:space="0" w:color="auto"/>
              <w:right w:val="single" w:sz="4" w:space="0" w:color="auto"/>
            </w:tcBorders>
            <w:vAlign w:val="center"/>
          </w:tcPr>
          <w:p w:rsidR="0069312D" w:rsidRPr="0069312D" w:rsidRDefault="0069312D" w:rsidP="00D22BAD">
            <w:pPr>
              <w:pStyle w:val="Textoindependiente"/>
              <w:jc w:val="center"/>
              <w:rPr>
                <w:rFonts w:asciiTheme="minorHAnsi" w:hAnsiTheme="minorHAnsi" w:cstheme="minorHAnsi"/>
                <w:b/>
                <w:lang w:val="es-CR"/>
              </w:rPr>
            </w:pPr>
            <w:r w:rsidRPr="0069312D">
              <w:rPr>
                <w:rFonts w:asciiTheme="minorHAnsi" w:hAnsiTheme="minorHAnsi" w:cstheme="minorHAnsi"/>
                <w:b/>
                <w:lang w:val="es-CR"/>
              </w:rPr>
              <w:t>SEMANA SANTA</w:t>
            </w:r>
          </w:p>
        </w:tc>
        <w:tc>
          <w:tcPr>
            <w:tcW w:w="6008" w:type="dxa"/>
            <w:tcBorders>
              <w:top w:val="single" w:sz="4" w:space="0" w:color="auto"/>
              <w:left w:val="single" w:sz="4" w:space="0" w:color="auto"/>
              <w:bottom w:val="single" w:sz="4" w:space="0" w:color="auto"/>
              <w:right w:val="single" w:sz="4" w:space="0" w:color="auto"/>
            </w:tcBorders>
          </w:tcPr>
          <w:p w:rsidR="0069312D" w:rsidRDefault="0069312D" w:rsidP="00D22BAD">
            <w:pPr>
              <w:keepNext/>
              <w:jc w:val="both"/>
              <w:rPr>
                <w:rFonts w:asciiTheme="minorHAnsi" w:hAnsiTheme="minorHAnsi" w:cstheme="minorHAnsi"/>
              </w:rPr>
            </w:pPr>
          </w:p>
        </w:tc>
      </w:tr>
      <w:tr w:rsidR="0069312D" w:rsidRPr="00827694" w:rsidTr="00D22BAD">
        <w:trPr>
          <w:trHeight w:val="318"/>
        </w:trPr>
        <w:tc>
          <w:tcPr>
            <w:tcW w:w="2993" w:type="dxa"/>
            <w:shd w:val="clear" w:color="auto" w:fill="BFBFBF" w:themeFill="background1" w:themeFillShade="BF"/>
          </w:tcPr>
          <w:p w:rsidR="0069312D" w:rsidRPr="00827694" w:rsidRDefault="0069312D" w:rsidP="00D22BAD">
            <w:pPr>
              <w:pStyle w:val="Textoindependiente"/>
              <w:jc w:val="center"/>
              <w:rPr>
                <w:rFonts w:asciiTheme="minorHAnsi" w:hAnsiTheme="minorHAnsi" w:cstheme="minorHAnsi"/>
                <w:b/>
                <w:szCs w:val="24"/>
              </w:rPr>
            </w:pPr>
            <w:r>
              <w:rPr>
                <w:rFonts w:asciiTheme="minorHAnsi" w:hAnsiTheme="minorHAnsi" w:cstheme="minorHAnsi"/>
                <w:b/>
                <w:szCs w:val="24"/>
              </w:rPr>
              <w:t>Semana 8</w:t>
            </w:r>
          </w:p>
        </w:tc>
        <w:tc>
          <w:tcPr>
            <w:tcW w:w="6008" w:type="dxa"/>
            <w:shd w:val="clear" w:color="auto" w:fill="BFBFBF" w:themeFill="background1" w:themeFillShade="BF"/>
          </w:tcPr>
          <w:p w:rsidR="0069312D" w:rsidRPr="00827694" w:rsidRDefault="0069312D" w:rsidP="00D22BAD">
            <w:pPr>
              <w:pStyle w:val="Textoindependiente"/>
              <w:jc w:val="center"/>
              <w:rPr>
                <w:rFonts w:asciiTheme="minorHAnsi" w:hAnsiTheme="minorHAnsi" w:cstheme="minorHAnsi"/>
                <w:b/>
                <w:szCs w:val="24"/>
              </w:rPr>
            </w:pPr>
            <w:r w:rsidRPr="00827694">
              <w:rPr>
                <w:rFonts w:asciiTheme="minorHAnsi" w:hAnsiTheme="minorHAnsi" w:cstheme="minorHAnsi"/>
                <w:b/>
                <w:szCs w:val="24"/>
              </w:rPr>
              <w:t>Actividades</w:t>
            </w:r>
          </w:p>
        </w:tc>
      </w:tr>
      <w:tr w:rsidR="0069312D" w:rsidTr="00D22BAD">
        <w:trPr>
          <w:trHeight w:val="814"/>
        </w:trPr>
        <w:tc>
          <w:tcPr>
            <w:tcW w:w="2993" w:type="dxa"/>
            <w:vAlign w:val="center"/>
          </w:tcPr>
          <w:p w:rsidR="0069312D" w:rsidRDefault="0069312D" w:rsidP="00D22BAD">
            <w:pPr>
              <w:pStyle w:val="Textoindependiente"/>
              <w:jc w:val="center"/>
              <w:rPr>
                <w:rFonts w:asciiTheme="minorHAnsi" w:hAnsiTheme="minorHAnsi" w:cstheme="minorHAnsi"/>
                <w:lang w:val="es-CR"/>
              </w:rPr>
            </w:pPr>
            <w:r>
              <w:rPr>
                <w:rFonts w:asciiTheme="minorHAnsi" w:hAnsiTheme="minorHAnsi" w:cstheme="minorHAnsi"/>
                <w:lang w:val="es-CR"/>
              </w:rPr>
              <w:t>25/04 al 30/04</w:t>
            </w:r>
          </w:p>
        </w:tc>
        <w:tc>
          <w:tcPr>
            <w:tcW w:w="6008" w:type="dxa"/>
          </w:tcPr>
          <w:p w:rsidR="0069312D" w:rsidRDefault="0069312D" w:rsidP="00D22BAD">
            <w:pPr>
              <w:keepNext/>
              <w:jc w:val="both"/>
              <w:rPr>
                <w:rFonts w:asciiTheme="minorHAnsi" w:hAnsiTheme="minorHAnsi" w:cstheme="minorHAnsi"/>
              </w:rPr>
            </w:pPr>
          </w:p>
        </w:tc>
      </w:tr>
      <w:tr w:rsidR="0069312D" w:rsidTr="00D22BAD">
        <w:trPr>
          <w:trHeight w:val="814"/>
        </w:trPr>
        <w:tc>
          <w:tcPr>
            <w:tcW w:w="2993" w:type="dxa"/>
            <w:vAlign w:val="center"/>
          </w:tcPr>
          <w:p w:rsidR="0069312D" w:rsidRDefault="0069312D" w:rsidP="0069312D">
            <w:pPr>
              <w:pStyle w:val="Textoindependiente"/>
              <w:jc w:val="center"/>
              <w:rPr>
                <w:rFonts w:asciiTheme="minorHAnsi" w:hAnsiTheme="minorHAnsi" w:cstheme="minorHAnsi"/>
                <w:lang w:val="es-CR"/>
              </w:rPr>
            </w:pPr>
            <w:r>
              <w:rPr>
                <w:rFonts w:asciiTheme="minorHAnsi" w:hAnsiTheme="minorHAnsi" w:cstheme="minorHAnsi"/>
                <w:lang w:val="es-CR"/>
              </w:rPr>
              <w:t>Tema 7: Modelos de Transporte y Asignación</w:t>
            </w:r>
          </w:p>
        </w:tc>
        <w:tc>
          <w:tcPr>
            <w:tcW w:w="6008" w:type="dxa"/>
          </w:tcPr>
          <w:p w:rsidR="0069312D" w:rsidRDefault="0069312D" w:rsidP="00D22BAD">
            <w:pPr>
              <w:keepNext/>
              <w:jc w:val="both"/>
              <w:rPr>
                <w:rFonts w:asciiTheme="minorHAnsi" w:hAnsiTheme="minorHAnsi" w:cstheme="minorHAnsi"/>
              </w:rPr>
            </w:pPr>
            <w:r>
              <w:rPr>
                <w:rFonts w:asciiTheme="minorHAnsi" w:hAnsiTheme="minorHAnsi" w:cstheme="minorHAnsi"/>
              </w:rPr>
              <w:t>Clase Magistral</w:t>
            </w:r>
          </w:p>
          <w:p w:rsidR="0069312D" w:rsidRDefault="0069312D" w:rsidP="00D22BAD">
            <w:pPr>
              <w:keepNext/>
              <w:jc w:val="both"/>
              <w:rPr>
                <w:rFonts w:asciiTheme="minorHAnsi" w:hAnsiTheme="minorHAnsi" w:cstheme="minorHAnsi"/>
              </w:rPr>
            </w:pPr>
            <w:r>
              <w:rPr>
                <w:rFonts w:asciiTheme="minorHAnsi" w:hAnsiTheme="minorHAnsi" w:cstheme="minorHAnsi"/>
              </w:rPr>
              <w:t>Resolución de ejercicios prácticos</w:t>
            </w:r>
          </w:p>
          <w:p w:rsidR="0069312D" w:rsidRDefault="0069312D" w:rsidP="00D22BAD">
            <w:pPr>
              <w:keepNext/>
              <w:jc w:val="both"/>
              <w:rPr>
                <w:rFonts w:asciiTheme="minorHAnsi" w:hAnsiTheme="minorHAnsi" w:cstheme="minorHAnsi"/>
              </w:rPr>
            </w:pPr>
          </w:p>
        </w:tc>
      </w:tr>
    </w:tbl>
    <w:p w:rsidR="008B6CA3" w:rsidRDefault="008B6CA3">
      <w:r>
        <w:br w:type="page"/>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93"/>
        <w:gridCol w:w="6008"/>
      </w:tblGrid>
      <w:tr w:rsidR="0069312D" w:rsidRPr="00827694" w:rsidTr="00D22BAD">
        <w:trPr>
          <w:trHeight w:val="318"/>
        </w:trPr>
        <w:tc>
          <w:tcPr>
            <w:tcW w:w="2993" w:type="dxa"/>
            <w:shd w:val="clear" w:color="auto" w:fill="BFBFBF" w:themeFill="background1" w:themeFillShade="BF"/>
          </w:tcPr>
          <w:p w:rsidR="0069312D" w:rsidRPr="00827694" w:rsidRDefault="0069312D" w:rsidP="00D22BAD">
            <w:pPr>
              <w:pStyle w:val="Textoindependiente"/>
              <w:jc w:val="center"/>
              <w:rPr>
                <w:rFonts w:asciiTheme="minorHAnsi" w:hAnsiTheme="minorHAnsi" w:cstheme="minorHAnsi"/>
                <w:b/>
                <w:szCs w:val="24"/>
              </w:rPr>
            </w:pPr>
            <w:r>
              <w:rPr>
                <w:rFonts w:asciiTheme="minorHAnsi" w:hAnsiTheme="minorHAnsi" w:cstheme="minorHAnsi"/>
                <w:b/>
                <w:szCs w:val="24"/>
              </w:rPr>
              <w:lastRenderedPageBreak/>
              <w:t>Semana 9</w:t>
            </w:r>
          </w:p>
        </w:tc>
        <w:tc>
          <w:tcPr>
            <w:tcW w:w="6008" w:type="dxa"/>
            <w:shd w:val="clear" w:color="auto" w:fill="BFBFBF" w:themeFill="background1" w:themeFillShade="BF"/>
          </w:tcPr>
          <w:p w:rsidR="0069312D" w:rsidRPr="00827694" w:rsidRDefault="0069312D" w:rsidP="00D22BAD">
            <w:pPr>
              <w:pStyle w:val="Textoindependiente"/>
              <w:jc w:val="center"/>
              <w:rPr>
                <w:rFonts w:asciiTheme="minorHAnsi" w:hAnsiTheme="minorHAnsi" w:cstheme="minorHAnsi"/>
                <w:b/>
                <w:szCs w:val="24"/>
              </w:rPr>
            </w:pPr>
            <w:r w:rsidRPr="00827694">
              <w:rPr>
                <w:rFonts w:asciiTheme="minorHAnsi" w:hAnsiTheme="minorHAnsi" w:cstheme="minorHAnsi"/>
                <w:b/>
                <w:szCs w:val="24"/>
              </w:rPr>
              <w:t>Actividades</w:t>
            </w:r>
          </w:p>
        </w:tc>
      </w:tr>
      <w:tr w:rsidR="0069312D" w:rsidTr="00D22BAD">
        <w:trPr>
          <w:trHeight w:val="814"/>
        </w:trPr>
        <w:tc>
          <w:tcPr>
            <w:tcW w:w="2993" w:type="dxa"/>
            <w:vAlign w:val="center"/>
          </w:tcPr>
          <w:p w:rsidR="0069312D" w:rsidRDefault="0069312D" w:rsidP="00D22BAD">
            <w:pPr>
              <w:pStyle w:val="Textoindependiente"/>
              <w:jc w:val="center"/>
              <w:rPr>
                <w:rFonts w:asciiTheme="minorHAnsi" w:hAnsiTheme="minorHAnsi" w:cstheme="minorHAnsi"/>
                <w:lang w:val="es-CR"/>
              </w:rPr>
            </w:pPr>
            <w:r>
              <w:rPr>
                <w:rFonts w:asciiTheme="minorHAnsi" w:hAnsiTheme="minorHAnsi" w:cstheme="minorHAnsi"/>
                <w:lang w:val="es-CR"/>
              </w:rPr>
              <w:t>02/05 al 07/05</w:t>
            </w:r>
          </w:p>
        </w:tc>
        <w:tc>
          <w:tcPr>
            <w:tcW w:w="6008" w:type="dxa"/>
          </w:tcPr>
          <w:p w:rsidR="0069312D" w:rsidRDefault="0069312D" w:rsidP="00D22BAD">
            <w:pPr>
              <w:keepNext/>
              <w:jc w:val="both"/>
              <w:rPr>
                <w:rFonts w:asciiTheme="minorHAnsi" w:hAnsiTheme="minorHAnsi" w:cstheme="minorHAnsi"/>
              </w:rPr>
            </w:pPr>
          </w:p>
        </w:tc>
      </w:tr>
      <w:tr w:rsidR="0069312D" w:rsidTr="00D22BAD">
        <w:trPr>
          <w:trHeight w:val="814"/>
        </w:trPr>
        <w:tc>
          <w:tcPr>
            <w:tcW w:w="2993" w:type="dxa"/>
            <w:vAlign w:val="center"/>
          </w:tcPr>
          <w:p w:rsidR="0069312D" w:rsidRDefault="0069312D" w:rsidP="00D22BAD">
            <w:pPr>
              <w:pStyle w:val="Textoindependiente"/>
              <w:jc w:val="center"/>
              <w:rPr>
                <w:rFonts w:asciiTheme="minorHAnsi" w:hAnsiTheme="minorHAnsi" w:cstheme="minorHAnsi"/>
                <w:lang w:val="es-CR"/>
              </w:rPr>
            </w:pPr>
            <w:r w:rsidRPr="0069312D">
              <w:rPr>
                <w:rFonts w:ascii="Calibri" w:hAnsi="Calibri" w:cs="Calibri"/>
              </w:rPr>
              <w:t>Tema 8.</w:t>
            </w:r>
            <w:r w:rsidRPr="0069312D">
              <w:rPr>
                <w:rFonts w:ascii="Calibri" w:hAnsi="Calibri" w:cs="Calibri"/>
                <w:b/>
              </w:rPr>
              <w:t xml:space="preserve"> </w:t>
            </w:r>
            <w:r>
              <w:rPr>
                <w:rFonts w:asciiTheme="minorHAnsi" w:hAnsiTheme="minorHAnsi" w:cstheme="minorHAnsi"/>
                <w:lang w:val="es-CR"/>
              </w:rPr>
              <w:t>: Modelos de Transporte y Asignación</w:t>
            </w:r>
          </w:p>
        </w:tc>
        <w:tc>
          <w:tcPr>
            <w:tcW w:w="6008" w:type="dxa"/>
          </w:tcPr>
          <w:p w:rsidR="0069312D" w:rsidRDefault="0069312D" w:rsidP="0069312D">
            <w:pPr>
              <w:keepNext/>
              <w:jc w:val="both"/>
              <w:rPr>
                <w:rFonts w:asciiTheme="minorHAnsi" w:hAnsiTheme="minorHAnsi" w:cstheme="minorHAnsi"/>
              </w:rPr>
            </w:pPr>
          </w:p>
          <w:p w:rsidR="0069312D" w:rsidRDefault="0069312D" w:rsidP="00D22BAD">
            <w:pPr>
              <w:keepNext/>
              <w:jc w:val="both"/>
              <w:rPr>
                <w:rFonts w:asciiTheme="minorHAnsi" w:hAnsiTheme="minorHAnsi" w:cstheme="minorHAnsi"/>
              </w:rPr>
            </w:pPr>
            <w:r>
              <w:rPr>
                <w:rFonts w:asciiTheme="minorHAnsi" w:hAnsiTheme="minorHAnsi" w:cstheme="minorHAnsi"/>
              </w:rPr>
              <w:t>Clase Magistral</w:t>
            </w:r>
          </w:p>
          <w:p w:rsidR="0069312D" w:rsidRDefault="0069312D" w:rsidP="00D22BAD">
            <w:pPr>
              <w:keepNext/>
              <w:jc w:val="both"/>
              <w:rPr>
                <w:rFonts w:asciiTheme="minorHAnsi" w:hAnsiTheme="minorHAnsi" w:cstheme="minorHAnsi"/>
              </w:rPr>
            </w:pPr>
            <w:r>
              <w:rPr>
                <w:rFonts w:asciiTheme="minorHAnsi" w:hAnsiTheme="minorHAnsi" w:cstheme="minorHAnsi"/>
              </w:rPr>
              <w:t>Resolución de ejercicios prácticos</w:t>
            </w:r>
          </w:p>
          <w:p w:rsidR="0069312D" w:rsidRDefault="0069312D" w:rsidP="00D22BAD">
            <w:pPr>
              <w:keepNext/>
              <w:jc w:val="both"/>
              <w:rPr>
                <w:rFonts w:asciiTheme="minorHAnsi" w:hAnsiTheme="minorHAnsi" w:cstheme="minorHAnsi"/>
              </w:rPr>
            </w:pPr>
            <w:r>
              <w:rPr>
                <w:rFonts w:asciiTheme="minorHAnsi" w:hAnsiTheme="minorHAnsi" w:cstheme="minorHAnsi"/>
              </w:rPr>
              <w:t>PRÁCTICA</w:t>
            </w:r>
          </w:p>
          <w:p w:rsidR="0069312D" w:rsidRDefault="0069312D" w:rsidP="0069312D">
            <w:pPr>
              <w:keepNext/>
              <w:jc w:val="both"/>
              <w:rPr>
                <w:rFonts w:asciiTheme="minorHAnsi" w:hAnsiTheme="minorHAnsi" w:cstheme="minorHAnsi"/>
              </w:rPr>
            </w:pPr>
          </w:p>
        </w:tc>
      </w:tr>
      <w:tr w:rsidR="0069312D" w:rsidRPr="00827694" w:rsidTr="0069312D">
        <w:trPr>
          <w:trHeight w:val="506"/>
        </w:trPr>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9312D" w:rsidRPr="0069312D" w:rsidRDefault="0069312D" w:rsidP="0069312D">
            <w:pPr>
              <w:pStyle w:val="Textoindependiente"/>
              <w:jc w:val="center"/>
              <w:rPr>
                <w:rFonts w:asciiTheme="minorHAnsi" w:hAnsiTheme="minorHAnsi" w:cstheme="minorHAnsi"/>
                <w:b/>
              </w:rPr>
            </w:pPr>
            <w:r w:rsidRPr="0069312D">
              <w:rPr>
                <w:rFonts w:asciiTheme="minorHAnsi" w:hAnsiTheme="minorHAnsi" w:cstheme="minorHAnsi"/>
                <w:b/>
              </w:rPr>
              <w:t>Semana 10</w:t>
            </w:r>
          </w:p>
        </w:tc>
        <w:tc>
          <w:tcPr>
            <w:tcW w:w="6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9312D" w:rsidRPr="0069312D" w:rsidRDefault="0069312D" w:rsidP="0069312D">
            <w:pPr>
              <w:keepNext/>
              <w:jc w:val="center"/>
              <w:rPr>
                <w:rFonts w:asciiTheme="minorHAnsi" w:hAnsiTheme="minorHAnsi" w:cstheme="minorHAnsi"/>
                <w:b/>
              </w:rPr>
            </w:pPr>
            <w:r w:rsidRPr="0069312D">
              <w:rPr>
                <w:rFonts w:asciiTheme="minorHAnsi" w:hAnsiTheme="minorHAnsi" w:cstheme="minorHAnsi"/>
                <w:b/>
              </w:rPr>
              <w:t>Actividades</w:t>
            </w:r>
          </w:p>
        </w:tc>
      </w:tr>
      <w:tr w:rsidR="0069312D" w:rsidTr="0069312D">
        <w:trPr>
          <w:trHeight w:val="814"/>
        </w:trPr>
        <w:tc>
          <w:tcPr>
            <w:tcW w:w="2993" w:type="dxa"/>
            <w:tcBorders>
              <w:top w:val="single" w:sz="4" w:space="0" w:color="auto"/>
              <w:left w:val="single" w:sz="4" w:space="0" w:color="auto"/>
              <w:bottom w:val="single" w:sz="4" w:space="0" w:color="auto"/>
              <w:right w:val="single" w:sz="4" w:space="0" w:color="auto"/>
            </w:tcBorders>
            <w:vAlign w:val="center"/>
          </w:tcPr>
          <w:p w:rsidR="0069312D" w:rsidRPr="0069312D" w:rsidRDefault="0069312D" w:rsidP="00D22BAD">
            <w:pPr>
              <w:pStyle w:val="Textoindependiente"/>
              <w:jc w:val="center"/>
              <w:rPr>
                <w:rFonts w:asciiTheme="minorHAnsi" w:hAnsiTheme="minorHAnsi" w:cstheme="minorHAnsi"/>
              </w:rPr>
            </w:pPr>
            <w:r>
              <w:rPr>
                <w:rFonts w:asciiTheme="minorHAnsi" w:hAnsiTheme="minorHAnsi" w:cstheme="minorHAnsi"/>
              </w:rPr>
              <w:t>09</w:t>
            </w:r>
            <w:r w:rsidRPr="0069312D">
              <w:rPr>
                <w:rFonts w:asciiTheme="minorHAnsi" w:hAnsiTheme="minorHAnsi" w:cstheme="minorHAnsi"/>
              </w:rPr>
              <w:t xml:space="preserve">/05 al </w:t>
            </w:r>
            <w:r>
              <w:rPr>
                <w:rFonts w:asciiTheme="minorHAnsi" w:hAnsiTheme="minorHAnsi" w:cstheme="minorHAnsi"/>
              </w:rPr>
              <w:t>14</w:t>
            </w:r>
            <w:r w:rsidRPr="0069312D">
              <w:rPr>
                <w:rFonts w:asciiTheme="minorHAnsi" w:hAnsiTheme="minorHAnsi" w:cstheme="minorHAnsi"/>
              </w:rPr>
              <w:t>/05</w:t>
            </w:r>
          </w:p>
        </w:tc>
        <w:tc>
          <w:tcPr>
            <w:tcW w:w="6008" w:type="dxa"/>
            <w:tcBorders>
              <w:top w:val="single" w:sz="4" w:space="0" w:color="auto"/>
              <w:left w:val="single" w:sz="4" w:space="0" w:color="auto"/>
              <w:bottom w:val="single" w:sz="4" w:space="0" w:color="auto"/>
              <w:right w:val="single" w:sz="4" w:space="0" w:color="auto"/>
            </w:tcBorders>
          </w:tcPr>
          <w:p w:rsidR="0069312D" w:rsidRDefault="0069312D" w:rsidP="00D22BAD">
            <w:pPr>
              <w:keepNext/>
              <w:jc w:val="both"/>
              <w:rPr>
                <w:rFonts w:asciiTheme="minorHAnsi" w:hAnsiTheme="minorHAnsi" w:cstheme="minorHAnsi"/>
              </w:rPr>
            </w:pPr>
          </w:p>
        </w:tc>
      </w:tr>
      <w:tr w:rsidR="0069312D" w:rsidTr="0069312D">
        <w:trPr>
          <w:trHeight w:val="814"/>
        </w:trPr>
        <w:tc>
          <w:tcPr>
            <w:tcW w:w="2993" w:type="dxa"/>
            <w:tcBorders>
              <w:top w:val="single" w:sz="4" w:space="0" w:color="auto"/>
              <w:left w:val="single" w:sz="4" w:space="0" w:color="auto"/>
              <w:bottom w:val="single" w:sz="4" w:space="0" w:color="auto"/>
              <w:right w:val="single" w:sz="4" w:space="0" w:color="auto"/>
            </w:tcBorders>
            <w:vAlign w:val="center"/>
          </w:tcPr>
          <w:p w:rsidR="0069312D" w:rsidRPr="0069312D" w:rsidRDefault="0069312D" w:rsidP="00D22BAD">
            <w:pPr>
              <w:pStyle w:val="Textoindependiente"/>
              <w:jc w:val="center"/>
              <w:rPr>
                <w:rFonts w:asciiTheme="minorHAnsi" w:hAnsiTheme="minorHAnsi" w:cstheme="minorHAnsi"/>
              </w:rPr>
            </w:pPr>
            <w:r w:rsidRPr="0069312D">
              <w:rPr>
                <w:rFonts w:ascii="Calibri" w:hAnsi="Calibri" w:cs="Calibri"/>
              </w:rPr>
              <w:t xml:space="preserve">Tema 8. Programación entera, programación por metas y programación no lineal  </w:t>
            </w:r>
          </w:p>
        </w:tc>
        <w:tc>
          <w:tcPr>
            <w:tcW w:w="6008" w:type="dxa"/>
            <w:tcBorders>
              <w:top w:val="single" w:sz="4" w:space="0" w:color="auto"/>
              <w:left w:val="single" w:sz="4" w:space="0" w:color="auto"/>
              <w:bottom w:val="single" w:sz="4" w:space="0" w:color="auto"/>
              <w:right w:val="single" w:sz="4" w:space="0" w:color="auto"/>
            </w:tcBorders>
          </w:tcPr>
          <w:p w:rsidR="0069312D" w:rsidRDefault="0069312D" w:rsidP="00D22BAD">
            <w:pPr>
              <w:keepNext/>
              <w:jc w:val="both"/>
              <w:rPr>
                <w:rFonts w:asciiTheme="minorHAnsi" w:hAnsiTheme="minorHAnsi" w:cstheme="minorHAnsi"/>
              </w:rPr>
            </w:pPr>
            <w:r>
              <w:rPr>
                <w:rFonts w:asciiTheme="minorHAnsi" w:hAnsiTheme="minorHAnsi" w:cstheme="minorHAnsi"/>
              </w:rPr>
              <w:t>I PARCIAL</w:t>
            </w:r>
          </w:p>
          <w:p w:rsidR="0069312D" w:rsidRDefault="0069312D" w:rsidP="00D22BAD">
            <w:pPr>
              <w:keepNext/>
              <w:jc w:val="both"/>
              <w:rPr>
                <w:rFonts w:asciiTheme="minorHAnsi" w:hAnsiTheme="minorHAnsi" w:cstheme="minorHAnsi"/>
              </w:rPr>
            </w:pPr>
            <w:r>
              <w:rPr>
                <w:rFonts w:asciiTheme="minorHAnsi" w:hAnsiTheme="minorHAnsi" w:cstheme="minorHAnsi"/>
              </w:rPr>
              <w:t>Clase Magistral</w:t>
            </w:r>
          </w:p>
          <w:p w:rsidR="0069312D" w:rsidRDefault="0069312D" w:rsidP="00D22BAD">
            <w:pPr>
              <w:keepNext/>
              <w:jc w:val="both"/>
              <w:rPr>
                <w:rFonts w:asciiTheme="minorHAnsi" w:hAnsiTheme="minorHAnsi" w:cstheme="minorHAnsi"/>
              </w:rPr>
            </w:pPr>
            <w:r>
              <w:rPr>
                <w:rFonts w:asciiTheme="minorHAnsi" w:hAnsiTheme="minorHAnsi" w:cstheme="minorHAnsi"/>
              </w:rPr>
              <w:t>Resolución de ejercicios prácticos</w:t>
            </w:r>
          </w:p>
          <w:p w:rsidR="0069312D" w:rsidRDefault="0069312D" w:rsidP="00D22BAD">
            <w:pPr>
              <w:keepNext/>
              <w:jc w:val="both"/>
              <w:rPr>
                <w:rFonts w:asciiTheme="minorHAnsi" w:hAnsiTheme="minorHAnsi" w:cstheme="minorHAnsi"/>
              </w:rPr>
            </w:pPr>
          </w:p>
        </w:tc>
      </w:tr>
      <w:tr w:rsidR="0069312D" w:rsidRPr="0069312D" w:rsidTr="0069312D">
        <w:trPr>
          <w:trHeight w:val="581"/>
        </w:trPr>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9312D" w:rsidRPr="0069312D" w:rsidRDefault="0069312D" w:rsidP="0069312D">
            <w:pPr>
              <w:pStyle w:val="Textoindependiente"/>
              <w:jc w:val="center"/>
              <w:rPr>
                <w:rFonts w:asciiTheme="minorHAnsi" w:hAnsiTheme="minorHAnsi" w:cstheme="minorHAnsi"/>
                <w:b/>
              </w:rPr>
            </w:pPr>
            <w:r w:rsidRPr="0069312D">
              <w:rPr>
                <w:rFonts w:asciiTheme="minorHAnsi" w:hAnsiTheme="minorHAnsi" w:cstheme="minorHAnsi"/>
                <w:b/>
              </w:rPr>
              <w:t>Semana 11</w:t>
            </w:r>
          </w:p>
        </w:tc>
        <w:tc>
          <w:tcPr>
            <w:tcW w:w="6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9312D" w:rsidRPr="0069312D" w:rsidRDefault="0069312D" w:rsidP="0069312D">
            <w:pPr>
              <w:keepNext/>
              <w:jc w:val="center"/>
              <w:rPr>
                <w:rFonts w:asciiTheme="minorHAnsi" w:hAnsiTheme="minorHAnsi" w:cstheme="minorHAnsi"/>
                <w:b/>
              </w:rPr>
            </w:pPr>
            <w:r w:rsidRPr="0069312D">
              <w:rPr>
                <w:rFonts w:asciiTheme="minorHAnsi" w:hAnsiTheme="minorHAnsi" w:cstheme="minorHAnsi"/>
                <w:b/>
              </w:rPr>
              <w:t>Actividades</w:t>
            </w:r>
          </w:p>
        </w:tc>
      </w:tr>
      <w:tr w:rsidR="0069312D" w:rsidTr="0069312D">
        <w:trPr>
          <w:trHeight w:val="814"/>
        </w:trPr>
        <w:tc>
          <w:tcPr>
            <w:tcW w:w="2993" w:type="dxa"/>
            <w:tcBorders>
              <w:top w:val="single" w:sz="4" w:space="0" w:color="auto"/>
              <w:left w:val="single" w:sz="4" w:space="0" w:color="auto"/>
              <w:bottom w:val="single" w:sz="4" w:space="0" w:color="auto"/>
              <w:right w:val="single" w:sz="4" w:space="0" w:color="auto"/>
            </w:tcBorders>
            <w:vAlign w:val="center"/>
          </w:tcPr>
          <w:p w:rsidR="0069312D" w:rsidRPr="0069312D" w:rsidRDefault="00993399" w:rsidP="00D22BAD">
            <w:pPr>
              <w:pStyle w:val="Textoindependiente"/>
              <w:jc w:val="center"/>
              <w:rPr>
                <w:rFonts w:asciiTheme="minorHAnsi" w:hAnsiTheme="minorHAnsi" w:cstheme="minorHAnsi"/>
              </w:rPr>
            </w:pPr>
            <w:r>
              <w:rPr>
                <w:rFonts w:asciiTheme="minorHAnsi" w:hAnsiTheme="minorHAnsi" w:cstheme="minorHAnsi"/>
              </w:rPr>
              <w:t>16</w:t>
            </w:r>
            <w:r w:rsidR="0069312D" w:rsidRPr="0069312D">
              <w:rPr>
                <w:rFonts w:asciiTheme="minorHAnsi" w:hAnsiTheme="minorHAnsi" w:cstheme="minorHAnsi"/>
              </w:rPr>
              <w:t xml:space="preserve">/05 al </w:t>
            </w:r>
            <w:r>
              <w:rPr>
                <w:rFonts w:asciiTheme="minorHAnsi" w:hAnsiTheme="minorHAnsi" w:cstheme="minorHAnsi"/>
              </w:rPr>
              <w:t>21</w:t>
            </w:r>
            <w:r w:rsidR="0069312D" w:rsidRPr="0069312D">
              <w:rPr>
                <w:rFonts w:asciiTheme="minorHAnsi" w:hAnsiTheme="minorHAnsi" w:cstheme="minorHAnsi"/>
              </w:rPr>
              <w:t>/05</w:t>
            </w:r>
          </w:p>
        </w:tc>
        <w:tc>
          <w:tcPr>
            <w:tcW w:w="6008" w:type="dxa"/>
            <w:tcBorders>
              <w:top w:val="single" w:sz="4" w:space="0" w:color="auto"/>
              <w:left w:val="single" w:sz="4" w:space="0" w:color="auto"/>
              <w:bottom w:val="single" w:sz="4" w:space="0" w:color="auto"/>
              <w:right w:val="single" w:sz="4" w:space="0" w:color="auto"/>
            </w:tcBorders>
          </w:tcPr>
          <w:p w:rsidR="0069312D" w:rsidRDefault="0069312D" w:rsidP="00D22BAD">
            <w:pPr>
              <w:keepNext/>
              <w:jc w:val="both"/>
              <w:rPr>
                <w:rFonts w:asciiTheme="minorHAnsi" w:hAnsiTheme="minorHAnsi" w:cstheme="minorHAnsi"/>
              </w:rPr>
            </w:pPr>
          </w:p>
        </w:tc>
      </w:tr>
      <w:tr w:rsidR="0069312D" w:rsidTr="0069312D">
        <w:trPr>
          <w:trHeight w:val="814"/>
        </w:trPr>
        <w:tc>
          <w:tcPr>
            <w:tcW w:w="2993" w:type="dxa"/>
            <w:tcBorders>
              <w:top w:val="single" w:sz="4" w:space="0" w:color="auto"/>
              <w:left w:val="single" w:sz="4" w:space="0" w:color="auto"/>
              <w:bottom w:val="single" w:sz="4" w:space="0" w:color="auto"/>
              <w:right w:val="single" w:sz="4" w:space="0" w:color="auto"/>
            </w:tcBorders>
            <w:vAlign w:val="center"/>
          </w:tcPr>
          <w:p w:rsidR="0069312D" w:rsidRPr="0069312D" w:rsidRDefault="0069312D" w:rsidP="00D22BAD">
            <w:pPr>
              <w:pStyle w:val="Textoindependiente"/>
              <w:jc w:val="center"/>
              <w:rPr>
                <w:rFonts w:asciiTheme="minorHAnsi" w:hAnsiTheme="minorHAnsi" w:cstheme="minorHAnsi"/>
              </w:rPr>
            </w:pPr>
            <w:r w:rsidRPr="0069312D">
              <w:rPr>
                <w:rFonts w:ascii="Calibri" w:hAnsi="Calibri" w:cs="Calibri"/>
              </w:rPr>
              <w:t xml:space="preserve">Tema 8. Programación entera, programación por metas y programación no lineal  </w:t>
            </w:r>
          </w:p>
        </w:tc>
        <w:tc>
          <w:tcPr>
            <w:tcW w:w="6008" w:type="dxa"/>
            <w:tcBorders>
              <w:top w:val="single" w:sz="4" w:space="0" w:color="auto"/>
              <w:left w:val="single" w:sz="4" w:space="0" w:color="auto"/>
              <w:bottom w:val="single" w:sz="4" w:space="0" w:color="auto"/>
              <w:right w:val="single" w:sz="4" w:space="0" w:color="auto"/>
            </w:tcBorders>
          </w:tcPr>
          <w:p w:rsidR="0069312D" w:rsidRDefault="0069312D" w:rsidP="00D22BAD">
            <w:pPr>
              <w:keepNext/>
              <w:jc w:val="both"/>
              <w:rPr>
                <w:rFonts w:asciiTheme="minorHAnsi" w:hAnsiTheme="minorHAnsi" w:cstheme="minorHAnsi"/>
              </w:rPr>
            </w:pPr>
            <w:r>
              <w:rPr>
                <w:rFonts w:asciiTheme="minorHAnsi" w:hAnsiTheme="minorHAnsi" w:cstheme="minorHAnsi"/>
              </w:rPr>
              <w:t>Clase Magistral</w:t>
            </w:r>
          </w:p>
          <w:p w:rsidR="0069312D" w:rsidRDefault="0069312D" w:rsidP="00D22BAD">
            <w:pPr>
              <w:keepNext/>
              <w:jc w:val="both"/>
              <w:rPr>
                <w:rFonts w:asciiTheme="minorHAnsi" w:hAnsiTheme="minorHAnsi" w:cstheme="minorHAnsi"/>
              </w:rPr>
            </w:pPr>
            <w:r>
              <w:rPr>
                <w:rFonts w:asciiTheme="minorHAnsi" w:hAnsiTheme="minorHAnsi" w:cstheme="minorHAnsi"/>
              </w:rPr>
              <w:t>Resolución de ejercicios prácticos</w:t>
            </w:r>
          </w:p>
          <w:p w:rsidR="0069312D" w:rsidRDefault="0069312D" w:rsidP="00D22BAD">
            <w:pPr>
              <w:keepNext/>
              <w:jc w:val="both"/>
              <w:rPr>
                <w:rFonts w:asciiTheme="minorHAnsi" w:hAnsiTheme="minorHAnsi" w:cstheme="minorHAnsi"/>
              </w:rPr>
            </w:pPr>
          </w:p>
        </w:tc>
      </w:tr>
    </w:tbl>
    <w:p w:rsidR="00993399" w:rsidRDefault="00993399">
      <w:r>
        <w:br w:type="page"/>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93"/>
        <w:gridCol w:w="6008"/>
      </w:tblGrid>
      <w:tr w:rsidR="0069312D" w:rsidRPr="0069312D" w:rsidTr="00D22BAD">
        <w:trPr>
          <w:trHeight w:val="506"/>
        </w:trPr>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9312D" w:rsidRPr="0069312D" w:rsidRDefault="0069312D" w:rsidP="00D22BAD">
            <w:pPr>
              <w:pStyle w:val="Textoindependiente"/>
              <w:jc w:val="center"/>
              <w:rPr>
                <w:rFonts w:asciiTheme="minorHAnsi" w:hAnsiTheme="minorHAnsi" w:cstheme="minorHAnsi"/>
                <w:b/>
              </w:rPr>
            </w:pPr>
            <w:r w:rsidRPr="0069312D">
              <w:rPr>
                <w:rFonts w:asciiTheme="minorHAnsi" w:hAnsiTheme="minorHAnsi" w:cstheme="minorHAnsi"/>
                <w:b/>
              </w:rPr>
              <w:lastRenderedPageBreak/>
              <w:t>Semana 1</w:t>
            </w:r>
            <w:r w:rsidR="00991E3F">
              <w:rPr>
                <w:rFonts w:asciiTheme="minorHAnsi" w:hAnsiTheme="minorHAnsi" w:cstheme="minorHAnsi"/>
                <w:b/>
              </w:rPr>
              <w:t>2</w:t>
            </w:r>
          </w:p>
        </w:tc>
        <w:tc>
          <w:tcPr>
            <w:tcW w:w="6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9312D" w:rsidRPr="0069312D" w:rsidRDefault="0069312D" w:rsidP="00D22BAD">
            <w:pPr>
              <w:keepNext/>
              <w:jc w:val="center"/>
              <w:rPr>
                <w:rFonts w:asciiTheme="minorHAnsi" w:hAnsiTheme="minorHAnsi" w:cstheme="minorHAnsi"/>
                <w:b/>
              </w:rPr>
            </w:pPr>
            <w:r w:rsidRPr="0069312D">
              <w:rPr>
                <w:rFonts w:asciiTheme="minorHAnsi" w:hAnsiTheme="minorHAnsi" w:cstheme="minorHAnsi"/>
                <w:b/>
              </w:rPr>
              <w:t>Actividades</w:t>
            </w:r>
          </w:p>
        </w:tc>
      </w:tr>
      <w:tr w:rsidR="0069312D" w:rsidTr="00D22BAD">
        <w:trPr>
          <w:trHeight w:val="814"/>
        </w:trPr>
        <w:tc>
          <w:tcPr>
            <w:tcW w:w="2993" w:type="dxa"/>
            <w:tcBorders>
              <w:top w:val="single" w:sz="4" w:space="0" w:color="auto"/>
              <w:left w:val="single" w:sz="4" w:space="0" w:color="auto"/>
              <w:bottom w:val="single" w:sz="4" w:space="0" w:color="auto"/>
              <w:right w:val="single" w:sz="4" w:space="0" w:color="auto"/>
            </w:tcBorders>
            <w:vAlign w:val="center"/>
          </w:tcPr>
          <w:p w:rsidR="0069312D" w:rsidRPr="0069312D" w:rsidRDefault="00993399" w:rsidP="00993399">
            <w:pPr>
              <w:pStyle w:val="Textoindependiente"/>
              <w:jc w:val="center"/>
              <w:rPr>
                <w:rFonts w:asciiTheme="minorHAnsi" w:hAnsiTheme="minorHAnsi" w:cstheme="minorHAnsi"/>
              </w:rPr>
            </w:pPr>
            <w:r>
              <w:rPr>
                <w:rFonts w:asciiTheme="minorHAnsi" w:hAnsiTheme="minorHAnsi" w:cstheme="minorHAnsi"/>
              </w:rPr>
              <w:t>23</w:t>
            </w:r>
            <w:r w:rsidR="0069312D" w:rsidRPr="0069312D">
              <w:rPr>
                <w:rFonts w:asciiTheme="minorHAnsi" w:hAnsiTheme="minorHAnsi" w:cstheme="minorHAnsi"/>
              </w:rPr>
              <w:t xml:space="preserve">/05 al </w:t>
            </w:r>
            <w:r>
              <w:rPr>
                <w:rFonts w:asciiTheme="minorHAnsi" w:hAnsiTheme="minorHAnsi" w:cstheme="minorHAnsi"/>
              </w:rPr>
              <w:t>28</w:t>
            </w:r>
            <w:r w:rsidR="0069312D" w:rsidRPr="0069312D">
              <w:rPr>
                <w:rFonts w:asciiTheme="minorHAnsi" w:hAnsiTheme="minorHAnsi" w:cstheme="minorHAnsi"/>
              </w:rPr>
              <w:t>/05</w:t>
            </w:r>
          </w:p>
        </w:tc>
        <w:tc>
          <w:tcPr>
            <w:tcW w:w="6008" w:type="dxa"/>
            <w:tcBorders>
              <w:top w:val="single" w:sz="4" w:space="0" w:color="auto"/>
              <w:left w:val="single" w:sz="4" w:space="0" w:color="auto"/>
              <w:bottom w:val="single" w:sz="4" w:space="0" w:color="auto"/>
              <w:right w:val="single" w:sz="4" w:space="0" w:color="auto"/>
            </w:tcBorders>
          </w:tcPr>
          <w:p w:rsidR="0069312D" w:rsidRDefault="0069312D" w:rsidP="00D22BAD">
            <w:pPr>
              <w:keepNext/>
              <w:jc w:val="both"/>
              <w:rPr>
                <w:rFonts w:asciiTheme="minorHAnsi" w:hAnsiTheme="minorHAnsi" w:cstheme="minorHAnsi"/>
              </w:rPr>
            </w:pPr>
          </w:p>
        </w:tc>
      </w:tr>
      <w:tr w:rsidR="0069312D" w:rsidTr="00D22BAD">
        <w:trPr>
          <w:trHeight w:val="814"/>
        </w:trPr>
        <w:tc>
          <w:tcPr>
            <w:tcW w:w="2993" w:type="dxa"/>
            <w:tcBorders>
              <w:top w:val="single" w:sz="4" w:space="0" w:color="auto"/>
              <w:left w:val="single" w:sz="4" w:space="0" w:color="auto"/>
              <w:bottom w:val="single" w:sz="4" w:space="0" w:color="auto"/>
              <w:right w:val="single" w:sz="4" w:space="0" w:color="auto"/>
            </w:tcBorders>
            <w:vAlign w:val="center"/>
          </w:tcPr>
          <w:p w:rsidR="0069312D" w:rsidRPr="0069312D" w:rsidRDefault="0069312D" w:rsidP="00993399">
            <w:pPr>
              <w:pStyle w:val="Textoindependiente"/>
              <w:jc w:val="center"/>
              <w:rPr>
                <w:rFonts w:asciiTheme="minorHAnsi" w:hAnsiTheme="minorHAnsi" w:cstheme="minorHAnsi"/>
              </w:rPr>
            </w:pPr>
            <w:r w:rsidRPr="0069312D">
              <w:rPr>
                <w:rFonts w:ascii="Calibri" w:hAnsi="Calibri" w:cs="Calibri"/>
              </w:rPr>
              <w:t xml:space="preserve">Tema </w:t>
            </w:r>
            <w:r w:rsidR="00993399">
              <w:rPr>
                <w:rFonts w:asciiTheme="minorHAnsi" w:hAnsiTheme="minorHAnsi" w:cstheme="minorHAnsi"/>
              </w:rPr>
              <w:t>9: Modelos de redes</w:t>
            </w:r>
          </w:p>
        </w:tc>
        <w:tc>
          <w:tcPr>
            <w:tcW w:w="6008" w:type="dxa"/>
            <w:tcBorders>
              <w:top w:val="single" w:sz="4" w:space="0" w:color="auto"/>
              <w:left w:val="single" w:sz="4" w:space="0" w:color="auto"/>
              <w:bottom w:val="single" w:sz="4" w:space="0" w:color="auto"/>
              <w:right w:val="single" w:sz="4" w:space="0" w:color="auto"/>
            </w:tcBorders>
          </w:tcPr>
          <w:p w:rsidR="0069312D" w:rsidRDefault="0069312D" w:rsidP="00D22BAD">
            <w:pPr>
              <w:keepNext/>
              <w:jc w:val="both"/>
              <w:rPr>
                <w:rFonts w:asciiTheme="minorHAnsi" w:hAnsiTheme="minorHAnsi" w:cstheme="minorHAnsi"/>
              </w:rPr>
            </w:pPr>
            <w:r>
              <w:rPr>
                <w:rFonts w:asciiTheme="minorHAnsi" w:hAnsiTheme="minorHAnsi" w:cstheme="minorHAnsi"/>
              </w:rPr>
              <w:t>Clase Magistral</w:t>
            </w:r>
          </w:p>
          <w:p w:rsidR="0069312D" w:rsidRDefault="0069312D" w:rsidP="00D22BAD">
            <w:pPr>
              <w:keepNext/>
              <w:jc w:val="both"/>
              <w:rPr>
                <w:rFonts w:asciiTheme="minorHAnsi" w:hAnsiTheme="minorHAnsi" w:cstheme="minorHAnsi"/>
              </w:rPr>
            </w:pPr>
            <w:r>
              <w:rPr>
                <w:rFonts w:asciiTheme="minorHAnsi" w:hAnsiTheme="minorHAnsi" w:cstheme="minorHAnsi"/>
              </w:rPr>
              <w:t>Resolución de ejercicios prácticos</w:t>
            </w:r>
          </w:p>
          <w:p w:rsidR="0069312D" w:rsidRDefault="0069312D" w:rsidP="00D22BAD">
            <w:pPr>
              <w:keepNext/>
              <w:jc w:val="both"/>
              <w:rPr>
                <w:rFonts w:asciiTheme="minorHAnsi" w:hAnsiTheme="minorHAnsi" w:cstheme="minorHAnsi"/>
              </w:rPr>
            </w:pPr>
          </w:p>
        </w:tc>
      </w:tr>
      <w:tr w:rsidR="00993399" w:rsidRPr="0069312D" w:rsidTr="00993399">
        <w:trPr>
          <w:trHeight w:val="419"/>
        </w:trPr>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93399" w:rsidRPr="00993399" w:rsidRDefault="00993399" w:rsidP="00993399">
            <w:pPr>
              <w:pStyle w:val="Textoindependiente"/>
              <w:jc w:val="center"/>
              <w:rPr>
                <w:rFonts w:asciiTheme="minorHAnsi" w:hAnsiTheme="minorHAnsi" w:cstheme="minorHAnsi"/>
                <w:b/>
              </w:rPr>
            </w:pPr>
            <w:r w:rsidRPr="00993399">
              <w:rPr>
                <w:rFonts w:asciiTheme="minorHAnsi" w:hAnsiTheme="minorHAnsi" w:cstheme="minorHAnsi"/>
                <w:b/>
              </w:rPr>
              <w:t>Semana 1</w:t>
            </w:r>
            <w:r>
              <w:rPr>
                <w:rFonts w:asciiTheme="minorHAnsi" w:hAnsiTheme="minorHAnsi" w:cstheme="minorHAnsi"/>
                <w:b/>
              </w:rPr>
              <w:t>3</w:t>
            </w:r>
          </w:p>
        </w:tc>
        <w:tc>
          <w:tcPr>
            <w:tcW w:w="6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93399" w:rsidRPr="00993399" w:rsidRDefault="00993399" w:rsidP="00993399">
            <w:pPr>
              <w:keepNext/>
              <w:jc w:val="center"/>
              <w:rPr>
                <w:rFonts w:asciiTheme="minorHAnsi" w:hAnsiTheme="minorHAnsi" w:cstheme="minorHAnsi"/>
                <w:b/>
              </w:rPr>
            </w:pPr>
            <w:r w:rsidRPr="00993399">
              <w:rPr>
                <w:rFonts w:asciiTheme="minorHAnsi" w:hAnsiTheme="minorHAnsi" w:cstheme="minorHAnsi"/>
                <w:b/>
              </w:rPr>
              <w:t>Actividades</w:t>
            </w:r>
          </w:p>
        </w:tc>
      </w:tr>
      <w:tr w:rsidR="00993399" w:rsidTr="00993399">
        <w:trPr>
          <w:trHeight w:val="814"/>
        </w:trPr>
        <w:tc>
          <w:tcPr>
            <w:tcW w:w="2993" w:type="dxa"/>
            <w:tcBorders>
              <w:top w:val="single" w:sz="4" w:space="0" w:color="auto"/>
              <w:left w:val="single" w:sz="4" w:space="0" w:color="auto"/>
              <w:bottom w:val="single" w:sz="4" w:space="0" w:color="auto"/>
              <w:right w:val="single" w:sz="4" w:space="0" w:color="auto"/>
            </w:tcBorders>
            <w:vAlign w:val="center"/>
          </w:tcPr>
          <w:p w:rsidR="00993399" w:rsidRPr="0069312D" w:rsidRDefault="00993399" w:rsidP="00993399">
            <w:pPr>
              <w:pStyle w:val="Textoindependiente"/>
              <w:jc w:val="center"/>
              <w:rPr>
                <w:rFonts w:asciiTheme="minorHAnsi" w:hAnsiTheme="minorHAnsi" w:cstheme="minorHAnsi"/>
              </w:rPr>
            </w:pPr>
            <w:r>
              <w:rPr>
                <w:rFonts w:asciiTheme="minorHAnsi" w:hAnsiTheme="minorHAnsi" w:cstheme="minorHAnsi"/>
              </w:rPr>
              <w:t>30</w:t>
            </w:r>
            <w:r w:rsidRPr="0069312D">
              <w:rPr>
                <w:rFonts w:asciiTheme="minorHAnsi" w:hAnsiTheme="minorHAnsi" w:cstheme="minorHAnsi"/>
              </w:rPr>
              <w:t xml:space="preserve">/05 al </w:t>
            </w:r>
            <w:r>
              <w:rPr>
                <w:rFonts w:asciiTheme="minorHAnsi" w:hAnsiTheme="minorHAnsi" w:cstheme="minorHAnsi"/>
              </w:rPr>
              <w:t>04</w:t>
            </w:r>
            <w:r w:rsidRPr="0069312D">
              <w:rPr>
                <w:rFonts w:asciiTheme="minorHAnsi" w:hAnsiTheme="minorHAnsi" w:cstheme="minorHAnsi"/>
              </w:rPr>
              <w:t>/0</w:t>
            </w:r>
            <w:r>
              <w:rPr>
                <w:rFonts w:asciiTheme="minorHAnsi" w:hAnsiTheme="minorHAnsi" w:cstheme="minorHAnsi"/>
              </w:rPr>
              <w:t>6</w:t>
            </w:r>
          </w:p>
        </w:tc>
        <w:tc>
          <w:tcPr>
            <w:tcW w:w="6008" w:type="dxa"/>
            <w:tcBorders>
              <w:top w:val="single" w:sz="4" w:space="0" w:color="auto"/>
              <w:left w:val="single" w:sz="4" w:space="0" w:color="auto"/>
              <w:bottom w:val="single" w:sz="4" w:space="0" w:color="auto"/>
              <w:right w:val="single" w:sz="4" w:space="0" w:color="auto"/>
            </w:tcBorders>
          </w:tcPr>
          <w:p w:rsidR="00993399" w:rsidRDefault="00993399" w:rsidP="00D22BAD">
            <w:pPr>
              <w:keepNext/>
              <w:jc w:val="both"/>
              <w:rPr>
                <w:rFonts w:asciiTheme="minorHAnsi" w:hAnsiTheme="minorHAnsi" w:cstheme="minorHAnsi"/>
              </w:rPr>
            </w:pPr>
          </w:p>
        </w:tc>
      </w:tr>
      <w:tr w:rsidR="00993399" w:rsidTr="00993399">
        <w:trPr>
          <w:trHeight w:val="814"/>
        </w:trPr>
        <w:tc>
          <w:tcPr>
            <w:tcW w:w="2993" w:type="dxa"/>
            <w:tcBorders>
              <w:top w:val="single" w:sz="4" w:space="0" w:color="auto"/>
              <w:left w:val="single" w:sz="4" w:space="0" w:color="auto"/>
              <w:bottom w:val="single" w:sz="4" w:space="0" w:color="auto"/>
              <w:right w:val="single" w:sz="4" w:space="0" w:color="auto"/>
            </w:tcBorders>
            <w:vAlign w:val="center"/>
          </w:tcPr>
          <w:p w:rsidR="00993399" w:rsidRPr="00993399" w:rsidRDefault="00993399" w:rsidP="00993399">
            <w:pPr>
              <w:pStyle w:val="Textoindependiente"/>
              <w:jc w:val="center"/>
              <w:rPr>
                <w:rFonts w:ascii="Calibri" w:hAnsi="Calibri" w:cs="Calibri"/>
                <w:bCs/>
                <w:lang w:val="es-CR"/>
              </w:rPr>
            </w:pPr>
            <w:r w:rsidRPr="00993399">
              <w:rPr>
                <w:rFonts w:ascii="Calibri" w:hAnsi="Calibri" w:cs="Calibri"/>
                <w:bCs/>
                <w:lang w:val="es-CR"/>
              </w:rPr>
              <w:t>Tema 10. Modelos de filas de espera y teoría de colas</w:t>
            </w:r>
          </w:p>
          <w:p w:rsidR="00993399" w:rsidRPr="0069312D" w:rsidRDefault="00993399" w:rsidP="00D22BAD">
            <w:pPr>
              <w:pStyle w:val="Textoindependiente"/>
              <w:jc w:val="center"/>
              <w:rPr>
                <w:rFonts w:asciiTheme="minorHAnsi" w:hAnsiTheme="minorHAnsi" w:cstheme="minorHAnsi"/>
              </w:rPr>
            </w:pPr>
          </w:p>
        </w:tc>
        <w:tc>
          <w:tcPr>
            <w:tcW w:w="6008" w:type="dxa"/>
            <w:tcBorders>
              <w:top w:val="single" w:sz="4" w:space="0" w:color="auto"/>
              <w:left w:val="single" w:sz="4" w:space="0" w:color="auto"/>
              <w:bottom w:val="single" w:sz="4" w:space="0" w:color="auto"/>
              <w:right w:val="single" w:sz="4" w:space="0" w:color="auto"/>
            </w:tcBorders>
          </w:tcPr>
          <w:p w:rsidR="00993399" w:rsidRDefault="00993399" w:rsidP="00D22BAD">
            <w:pPr>
              <w:keepNext/>
              <w:jc w:val="both"/>
              <w:rPr>
                <w:rFonts w:asciiTheme="minorHAnsi" w:hAnsiTheme="minorHAnsi" w:cstheme="minorHAnsi"/>
              </w:rPr>
            </w:pPr>
            <w:r>
              <w:rPr>
                <w:rFonts w:asciiTheme="minorHAnsi" w:hAnsiTheme="minorHAnsi" w:cstheme="minorHAnsi"/>
              </w:rPr>
              <w:t>Clase Magistral</w:t>
            </w:r>
          </w:p>
          <w:p w:rsidR="00993399" w:rsidRDefault="00993399" w:rsidP="00D22BAD">
            <w:pPr>
              <w:keepNext/>
              <w:jc w:val="both"/>
              <w:rPr>
                <w:rFonts w:asciiTheme="minorHAnsi" w:hAnsiTheme="minorHAnsi" w:cstheme="minorHAnsi"/>
              </w:rPr>
            </w:pPr>
            <w:r>
              <w:rPr>
                <w:rFonts w:asciiTheme="minorHAnsi" w:hAnsiTheme="minorHAnsi" w:cstheme="minorHAnsi"/>
              </w:rPr>
              <w:t>Resolución de ejercicios prácticos</w:t>
            </w:r>
          </w:p>
          <w:p w:rsidR="00993399" w:rsidRDefault="00993399" w:rsidP="00D22BAD">
            <w:pPr>
              <w:keepNext/>
              <w:jc w:val="both"/>
              <w:rPr>
                <w:rFonts w:asciiTheme="minorHAnsi" w:hAnsiTheme="minorHAnsi" w:cstheme="minorHAnsi"/>
              </w:rPr>
            </w:pPr>
          </w:p>
        </w:tc>
      </w:tr>
      <w:tr w:rsidR="00993399" w:rsidRPr="00993399" w:rsidTr="00993399">
        <w:trPr>
          <w:trHeight w:val="451"/>
        </w:trPr>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93399" w:rsidRPr="00993399" w:rsidRDefault="00993399" w:rsidP="00D22BAD">
            <w:pPr>
              <w:pStyle w:val="Textoindependiente"/>
              <w:jc w:val="center"/>
              <w:rPr>
                <w:rFonts w:asciiTheme="minorHAnsi" w:hAnsiTheme="minorHAnsi" w:cstheme="minorHAnsi"/>
                <w:b/>
                <w:bCs/>
                <w:lang w:val="es-CR"/>
              </w:rPr>
            </w:pPr>
            <w:r w:rsidRPr="00993399">
              <w:rPr>
                <w:rFonts w:asciiTheme="minorHAnsi" w:hAnsiTheme="minorHAnsi" w:cstheme="minorHAnsi"/>
                <w:b/>
                <w:bCs/>
                <w:lang w:val="es-CR"/>
              </w:rPr>
              <w:t>Semana 1</w:t>
            </w:r>
            <w:r>
              <w:rPr>
                <w:rFonts w:asciiTheme="minorHAnsi" w:hAnsiTheme="minorHAnsi" w:cstheme="minorHAnsi"/>
                <w:b/>
                <w:bCs/>
                <w:lang w:val="es-CR"/>
              </w:rPr>
              <w:t>4</w:t>
            </w:r>
          </w:p>
        </w:tc>
        <w:tc>
          <w:tcPr>
            <w:tcW w:w="6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93399" w:rsidRPr="00993399" w:rsidRDefault="00993399" w:rsidP="00993399">
            <w:pPr>
              <w:keepNext/>
              <w:jc w:val="both"/>
              <w:rPr>
                <w:rFonts w:asciiTheme="minorHAnsi" w:hAnsiTheme="minorHAnsi" w:cstheme="minorHAnsi"/>
                <w:b/>
              </w:rPr>
            </w:pPr>
            <w:r w:rsidRPr="00993399">
              <w:rPr>
                <w:rFonts w:asciiTheme="minorHAnsi" w:hAnsiTheme="minorHAnsi" w:cstheme="minorHAnsi"/>
                <w:b/>
              </w:rPr>
              <w:t>Actividades</w:t>
            </w:r>
          </w:p>
        </w:tc>
      </w:tr>
      <w:tr w:rsidR="00993399" w:rsidTr="00993399">
        <w:trPr>
          <w:trHeight w:val="814"/>
        </w:trPr>
        <w:tc>
          <w:tcPr>
            <w:tcW w:w="2993" w:type="dxa"/>
            <w:tcBorders>
              <w:top w:val="single" w:sz="4" w:space="0" w:color="auto"/>
              <w:left w:val="single" w:sz="4" w:space="0" w:color="auto"/>
              <w:bottom w:val="single" w:sz="4" w:space="0" w:color="auto"/>
              <w:right w:val="single" w:sz="4" w:space="0" w:color="auto"/>
            </w:tcBorders>
            <w:vAlign w:val="center"/>
          </w:tcPr>
          <w:p w:rsidR="00993399" w:rsidRPr="00993399" w:rsidRDefault="00993399" w:rsidP="00993399">
            <w:pPr>
              <w:pStyle w:val="Textoindependiente"/>
              <w:jc w:val="center"/>
              <w:rPr>
                <w:rFonts w:asciiTheme="minorHAnsi" w:hAnsiTheme="minorHAnsi" w:cstheme="minorHAnsi"/>
                <w:bCs/>
                <w:lang w:val="es-CR"/>
              </w:rPr>
            </w:pPr>
            <w:r>
              <w:rPr>
                <w:rFonts w:asciiTheme="minorHAnsi" w:hAnsiTheme="minorHAnsi" w:cstheme="minorHAnsi"/>
                <w:bCs/>
                <w:lang w:val="es-CR"/>
              </w:rPr>
              <w:t>06</w:t>
            </w:r>
            <w:r w:rsidRPr="00993399">
              <w:rPr>
                <w:rFonts w:asciiTheme="minorHAnsi" w:hAnsiTheme="minorHAnsi" w:cstheme="minorHAnsi"/>
                <w:bCs/>
                <w:lang w:val="es-CR"/>
              </w:rPr>
              <w:t>/0</w:t>
            </w:r>
            <w:r>
              <w:rPr>
                <w:rFonts w:asciiTheme="minorHAnsi" w:hAnsiTheme="minorHAnsi" w:cstheme="minorHAnsi"/>
                <w:bCs/>
                <w:lang w:val="es-CR"/>
              </w:rPr>
              <w:t>6</w:t>
            </w:r>
            <w:r w:rsidRPr="00993399">
              <w:rPr>
                <w:rFonts w:asciiTheme="minorHAnsi" w:hAnsiTheme="minorHAnsi" w:cstheme="minorHAnsi"/>
                <w:bCs/>
                <w:lang w:val="es-CR"/>
              </w:rPr>
              <w:t xml:space="preserve"> al </w:t>
            </w:r>
            <w:r>
              <w:rPr>
                <w:rFonts w:asciiTheme="minorHAnsi" w:hAnsiTheme="minorHAnsi" w:cstheme="minorHAnsi"/>
                <w:bCs/>
                <w:lang w:val="es-CR"/>
              </w:rPr>
              <w:t>11</w:t>
            </w:r>
            <w:r w:rsidRPr="00993399">
              <w:rPr>
                <w:rFonts w:asciiTheme="minorHAnsi" w:hAnsiTheme="minorHAnsi" w:cstheme="minorHAnsi"/>
                <w:bCs/>
                <w:lang w:val="es-CR"/>
              </w:rPr>
              <w:t>/06</w:t>
            </w:r>
          </w:p>
        </w:tc>
        <w:tc>
          <w:tcPr>
            <w:tcW w:w="6008" w:type="dxa"/>
            <w:tcBorders>
              <w:top w:val="single" w:sz="4" w:space="0" w:color="auto"/>
              <w:left w:val="single" w:sz="4" w:space="0" w:color="auto"/>
              <w:bottom w:val="single" w:sz="4" w:space="0" w:color="auto"/>
              <w:right w:val="single" w:sz="4" w:space="0" w:color="auto"/>
            </w:tcBorders>
          </w:tcPr>
          <w:p w:rsidR="00993399" w:rsidRDefault="00993399" w:rsidP="00D22BAD">
            <w:pPr>
              <w:keepNext/>
              <w:jc w:val="both"/>
              <w:rPr>
                <w:rFonts w:asciiTheme="minorHAnsi" w:hAnsiTheme="minorHAnsi" w:cstheme="minorHAnsi"/>
              </w:rPr>
            </w:pPr>
          </w:p>
        </w:tc>
      </w:tr>
      <w:tr w:rsidR="00993399" w:rsidTr="00993399">
        <w:trPr>
          <w:trHeight w:val="814"/>
        </w:trPr>
        <w:tc>
          <w:tcPr>
            <w:tcW w:w="2993" w:type="dxa"/>
            <w:tcBorders>
              <w:top w:val="single" w:sz="4" w:space="0" w:color="auto"/>
              <w:left w:val="single" w:sz="4" w:space="0" w:color="auto"/>
              <w:bottom w:val="single" w:sz="4" w:space="0" w:color="auto"/>
              <w:right w:val="single" w:sz="4" w:space="0" w:color="auto"/>
            </w:tcBorders>
            <w:vAlign w:val="center"/>
          </w:tcPr>
          <w:p w:rsidR="00993399" w:rsidRPr="00993399" w:rsidRDefault="00993399" w:rsidP="00993399">
            <w:pPr>
              <w:pStyle w:val="Textoindependiente"/>
              <w:jc w:val="center"/>
              <w:rPr>
                <w:rFonts w:ascii="Calibri" w:hAnsi="Calibri" w:cs="Calibri"/>
                <w:bCs/>
                <w:lang w:val="es-CR"/>
              </w:rPr>
            </w:pPr>
            <w:r w:rsidRPr="00993399">
              <w:rPr>
                <w:rFonts w:ascii="Calibri" w:hAnsi="Calibri" w:cs="Calibri"/>
                <w:bCs/>
                <w:lang w:val="es-CR"/>
              </w:rPr>
              <w:t xml:space="preserve">Tema 11. Modelado de simulación                                                         </w:t>
            </w:r>
          </w:p>
          <w:p w:rsidR="00993399" w:rsidRPr="00993399" w:rsidRDefault="00993399" w:rsidP="00D22BAD">
            <w:pPr>
              <w:pStyle w:val="Textoindependiente"/>
              <w:jc w:val="center"/>
              <w:rPr>
                <w:rFonts w:asciiTheme="minorHAnsi" w:hAnsiTheme="minorHAnsi" w:cstheme="minorHAnsi"/>
                <w:bCs/>
                <w:lang w:val="es-CR"/>
              </w:rPr>
            </w:pPr>
          </w:p>
        </w:tc>
        <w:tc>
          <w:tcPr>
            <w:tcW w:w="6008" w:type="dxa"/>
            <w:tcBorders>
              <w:top w:val="single" w:sz="4" w:space="0" w:color="auto"/>
              <w:left w:val="single" w:sz="4" w:space="0" w:color="auto"/>
              <w:bottom w:val="single" w:sz="4" w:space="0" w:color="auto"/>
              <w:right w:val="single" w:sz="4" w:space="0" w:color="auto"/>
            </w:tcBorders>
          </w:tcPr>
          <w:p w:rsidR="00993399" w:rsidRDefault="00993399" w:rsidP="00D22BAD">
            <w:pPr>
              <w:keepNext/>
              <w:jc w:val="both"/>
              <w:rPr>
                <w:rFonts w:asciiTheme="minorHAnsi" w:hAnsiTheme="minorHAnsi" w:cstheme="minorHAnsi"/>
              </w:rPr>
            </w:pPr>
            <w:r>
              <w:rPr>
                <w:rFonts w:asciiTheme="minorHAnsi" w:hAnsiTheme="minorHAnsi" w:cstheme="minorHAnsi"/>
              </w:rPr>
              <w:t>Clase Magistral</w:t>
            </w:r>
          </w:p>
          <w:p w:rsidR="00993399" w:rsidRDefault="00993399" w:rsidP="00D22BAD">
            <w:pPr>
              <w:keepNext/>
              <w:jc w:val="both"/>
              <w:rPr>
                <w:rFonts w:asciiTheme="minorHAnsi" w:hAnsiTheme="minorHAnsi" w:cstheme="minorHAnsi"/>
              </w:rPr>
            </w:pPr>
            <w:r>
              <w:rPr>
                <w:rFonts w:asciiTheme="minorHAnsi" w:hAnsiTheme="minorHAnsi" w:cstheme="minorHAnsi"/>
              </w:rPr>
              <w:t>Resolución de ejercicios prácticos</w:t>
            </w:r>
          </w:p>
          <w:p w:rsidR="00993399" w:rsidRDefault="00993399" w:rsidP="00D22BAD">
            <w:pPr>
              <w:keepNext/>
              <w:jc w:val="both"/>
              <w:rPr>
                <w:rFonts w:asciiTheme="minorHAnsi" w:hAnsiTheme="minorHAnsi" w:cstheme="minorHAnsi"/>
              </w:rPr>
            </w:pPr>
          </w:p>
        </w:tc>
      </w:tr>
      <w:tr w:rsidR="00993399" w:rsidRPr="00993399" w:rsidTr="00D22BAD">
        <w:trPr>
          <w:trHeight w:val="451"/>
        </w:trPr>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93399" w:rsidRPr="00993399" w:rsidRDefault="00993399" w:rsidP="00D22BAD">
            <w:pPr>
              <w:pStyle w:val="Textoindependiente"/>
              <w:jc w:val="center"/>
              <w:rPr>
                <w:rFonts w:asciiTheme="minorHAnsi" w:hAnsiTheme="minorHAnsi" w:cstheme="minorHAnsi"/>
                <w:b/>
                <w:bCs/>
                <w:lang w:val="es-CR"/>
              </w:rPr>
            </w:pPr>
            <w:r w:rsidRPr="00993399">
              <w:rPr>
                <w:rFonts w:asciiTheme="minorHAnsi" w:hAnsiTheme="minorHAnsi" w:cstheme="minorHAnsi"/>
                <w:b/>
                <w:bCs/>
                <w:lang w:val="es-CR"/>
              </w:rPr>
              <w:t>Semana 1</w:t>
            </w:r>
            <w:r>
              <w:rPr>
                <w:rFonts w:asciiTheme="minorHAnsi" w:hAnsiTheme="minorHAnsi" w:cstheme="minorHAnsi"/>
                <w:b/>
                <w:bCs/>
                <w:lang w:val="es-CR"/>
              </w:rPr>
              <w:t>5</w:t>
            </w:r>
          </w:p>
        </w:tc>
        <w:tc>
          <w:tcPr>
            <w:tcW w:w="6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93399" w:rsidRPr="00993399" w:rsidRDefault="00993399" w:rsidP="00D22BAD">
            <w:pPr>
              <w:keepNext/>
              <w:jc w:val="both"/>
              <w:rPr>
                <w:rFonts w:asciiTheme="minorHAnsi" w:hAnsiTheme="minorHAnsi" w:cstheme="minorHAnsi"/>
                <w:b/>
              </w:rPr>
            </w:pPr>
            <w:r w:rsidRPr="00993399">
              <w:rPr>
                <w:rFonts w:asciiTheme="minorHAnsi" w:hAnsiTheme="minorHAnsi" w:cstheme="minorHAnsi"/>
                <w:b/>
              </w:rPr>
              <w:t>Actividades</w:t>
            </w:r>
          </w:p>
        </w:tc>
      </w:tr>
      <w:tr w:rsidR="00993399" w:rsidTr="00D22BAD">
        <w:trPr>
          <w:trHeight w:val="814"/>
        </w:trPr>
        <w:tc>
          <w:tcPr>
            <w:tcW w:w="2993" w:type="dxa"/>
            <w:tcBorders>
              <w:top w:val="single" w:sz="4" w:space="0" w:color="auto"/>
              <w:left w:val="single" w:sz="4" w:space="0" w:color="auto"/>
              <w:bottom w:val="single" w:sz="4" w:space="0" w:color="auto"/>
              <w:right w:val="single" w:sz="4" w:space="0" w:color="auto"/>
            </w:tcBorders>
            <w:vAlign w:val="center"/>
          </w:tcPr>
          <w:p w:rsidR="00993399" w:rsidRPr="00993399" w:rsidRDefault="00993399" w:rsidP="00993399">
            <w:pPr>
              <w:pStyle w:val="Textoindependiente"/>
              <w:jc w:val="center"/>
              <w:rPr>
                <w:rFonts w:asciiTheme="minorHAnsi" w:hAnsiTheme="minorHAnsi" w:cstheme="minorHAnsi"/>
                <w:bCs/>
                <w:lang w:val="es-CR"/>
              </w:rPr>
            </w:pPr>
            <w:r>
              <w:rPr>
                <w:rFonts w:asciiTheme="minorHAnsi" w:hAnsiTheme="minorHAnsi" w:cstheme="minorHAnsi"/>
                <w:bCs/>
                <w:lang w:val="es-CR"/>
              </w:rPr>
              <w:t>13</w:t>
            </w:r>
            <w:r w:rsidRPr="00993399">
              <w:rPr>
                <w:rFonts w:asciiTheme="minorHAnsi" w:hAnsiTheme="minorHAnsi" w:cstheme="minorHAnsi"/>
                <w:bCs/>
                <w:lang w:val="es-CR"/>
              </w:rPr>
              <w:t>/0</w:t>
            </w:r>
            <w:r>
              <w:rPr>
                <w:rFonts w:asciiTheme="minorHAnsi" w:hAnsiTheme="minorHAnsi" w:cstheme="minorHAnsi"/>
                <w:bCs/>
                <w:lang w:val="es-CR"/>
              </w:rPr>
              <w:t>6</w:t>
            </w:r>
            <w:r w:rsidRPr="00993399">
              <w:rPr>
                <w:rFonts w:asciiTheme="minorHAnsi" w:hAnsiTheme="minorHAnsi" w:cstheme="minorHAnsi"/>
                <w:bCs/>
                <w:lang w:val="es-CR"/>
              </w:rPr>
              <w:t xml:space="preserve"> al </w:t>
            </w:r>
            <w:r>
              <w:rPr>
                <w:rFonts w:asciiTheme="minorHAnsi" w:hAnsiTheme="minorHAnsi" w:cstheme="minorHAnsi"/>
                <w:bCs/>
                <w:lang w:val="es-CR"/>
              </w:rPr>
              <w:t>18</w:t>
            </w:r>
            <w:r w:rsidRPr="00993399">
              <w:rPr>
                <w:rFonts w:asciiTheme="minorHAnsi" w:hAnsiTheme="minorHAnsi" w:cstheme="minorHAnsi"/>
                <w:bCs/>
                <w:lang w:val="es-CR"/>
              </w:rPr>
              <w:t>/06</w:t>
            </w:r>
          </w:p>
        </w:tc>
        <w:tc>
          <w:tcPr>
            <w:tcW w:w="6008" w:type="dxa"/>
            <w:tcBorders>
              <w:top w:val="single" w:sz="4" w:space="0" w:color="auto"/>
              <w:left w:val="single" w:sz="4" w:space="0" w:color="auto"/>
              <w:bottom w:val="single" w:sz="4" w:space="0" w:color="auto"/>
              <w:right w:val="single" w:sz="4" w:space="0" w:color="auto"/>
            </w:tcBorders>
          </w:tcPr>
          <w:p w:rsidR="00993399" w:rsidRDefault="00993399" w:rsidP="00D22BAD">
            <w:pPr>
              <w:keepNext/>
              <w:jc w:val="both"/>
              <w:rPr>
                <w:rFonts w:asciiTheme="minorHAnsi" w:hAnsiTheme="minorHAnsi" w:cstheme="minorHAnsi"/>
              </w:rPr>
            </w:pPr>
          </w:p>
        </w:tc>
      </w:tr>
      <w:tr w:rsidR="00993399" w:rsidTr="00D22BAD">
        <w:trPr>
          <w:trHeight w:val="814"/>
        </w:trPr>
        <w:tc>
          <w:tcPr>
            <w:tcW w:w="2993" w:type="dxa"/>
            <w:tcBorders>
              <w:top w:val="single" w:sz="4" w:space="0" w:color="auto"/>
              <w:left w:val="single" w:sz="4" w:space="0" w:color="auto"/>
              <w:bottom w:val="single" w:sz="4" w:space="0" w:color="auto"/>
              <w:right w:val="single" w:sz="4" w:space="0" w:color="auto"/>
            </w:tcBorders>
            <w:vAlign w:val="center"/>
          </w:tcPr>
          <w:p w:rsidR="00993399" w:rsidRPr="00993399" w:rsidRDefault="00993399" w:rsidP="00993399">
            <w:pPr>
              <w:pStyle w:val="Textoindependiente"/>
              <w:jc w:val="center"/>
              <w:rPr>
                <w:rFonts w:ascii="Calibri" w:hAnsi="Calibri" w:cs="Calibri"/>
                <w:bCs/>
                <w:lang w:val="es-CR"/>
              </w:rPr>
            </w:pPr>
            <w:r w:rsidRPr="00993399">
              <w:rPr>
                <w:rFonts w:ascii="Calibri" w:hAnsi="Calibri" w:cs="Calibri"/>
                <w:bCs/>
                <w:lang w:val="es-CR"/>
              </w:rPr>
              <w:t xml:space="preserve">Tema 12. Análisis </w:t>
            </w:r>
            <w:proofErr w:type="spellStart"/>
            <w:r w:rsidRPr="00993399">
              <w:rPr>
                <w:rFonts w:ascii="Calibri" w:hAnsi="Calibri" w:cs="Calibri"/>
                <w:bCs/>
                <w:lang w:val="es-CR"/>
              </w:rPr>
              <w:t>Markov</w:t>
            </w:r>
            <w:proofErr w:type="spellEnd"/>
          </w:p>
          <w:p w:rsidR="00993399" w:rsidRPr="00993399" w:rsidRDefault="00993399" w:rsidP="00D22BAD">
            <w:pPr>
              <w:pStyle w:val="Textoindependiente"/>
              <w:jc w:val="center"/>
              <w:rPr>
                <w:rFonts w:asciiTheme="minorHAnsi" w:hAnsiTheme="minorHAnsi" w:cstheme="minorHAnsi"/>
                <w:bCs/>
                <w:lang w:val="es-CR"/>
              </w:rPr>
            </w:pPr>
          </w:p>
        </w:tc>
        <w:tc>
          <w:tcPr>
            <w:tcW w:w="6008" w:type="dxa"/>
            <w:tcBorders>
              <w:top w:val="single" w:sz="4" w:space="0" w:color="auto"/>
              <w:left w:val="single" w:sz="4" w:space="0" w:color="auto"/>
              <w:bottom w:val="single" w:sz="4" w:space="0" w:color="auto"/>
              <w:right w:val="single" w:sz="4" w:space="0" w:color="auto"/>
            </w:tcBorders>
          </w:tcPr>
          <w:p w:rsidR="00993399" w:rsidRDefault="00993399" w:rsidP="00D22BAD">
            <w:pPr>
              <w:keepNext/>
              <w:jc w:val="both"/>
              <w:rPr>
                <w:rFonts w:asciiTheme="minorHAnsi" w:hAnsiTheme="minorHAnsi" w:cstheme="minorHAnsi"/>
              </w:rPr>
            </w:pPr>
            <w:r>
              <w:rPr>
                <w:rFonts w:asciiTheme="minorHAnsi" w:hAnsiTheme="minorHAnsi" w:cstheme="minorHAnsi"/>
              </w:rPr>
              <w:t>Clase Magistral</w:t>
            </w:r>
          </w:p>
          <w:p w:rsidR="00993399" w:rsidRDefault="00993399" w:rsidP="00D22BAD">
            <w:pPr>
              <w:keepNext/>
              <w:jc w:val="both"/>
              <w:rPr>
                <w:rFonts w:asciiTheme="minorHAnsi" w:hAnsiTheme="minorHAnsi" w:cstheme="minorHAnsi"/>
              </w:rPr>
            </w:pPr>
            <w:r>
              <w:rPr>
                <w:rFonts w:asciiTheme="minorHAnsi" w:hAnsiTheme="minorHAnsi" w:cstheme="minorHAnsi"/>
              </w:rPr>
              <w:t>Resolución de ejercicios prácticos</w:t>
            </w:r>
          </w:p>
          <w:p w:rsidR="00993399" w:rsidRDefault="00993399" w:rsidP="00D22BAD">
            <w:pPr>
              <w:keepNext/>
              <w:jc w:val="both"/>
              <w:rPr>
                <w:rFonts w:asciiTheme="minorHAnsi" w:hAnsiTheme="minorHAnsi" w:cstheme="minorHAnsi"/>
              </w:rPr>
            </w:pPr>
          </w:p>
        </w:tc>
      </w:tr>
      <w:tr w:rsidR="00993399" w:rsidRPr="00993399" w:rsidTr="00993399">
        <w:trPr>
          <w:trHeight w:val="483"/>
        </w:trPr>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93399" w:rsidRPr="00993399" w:rsidRDefault="00993399" w:rsidP="00993399">
            <w:pPr>
              <w:pStyle w:val="Textoindependiente"/>
              <w:jc w:val="center"/>
              <w:rPr>
                <w:rFonts w:asciiTheme="minorHAnsi" w:hAnsiTheme="minorHAnsi" w:cstheme="minorHAnsi"/>
                <w:b/>
                <w:bCs/>
                <w:lang w:val="es-CR"/>
              </w:rPr>
            </w:pPr>
            <w:r w:rsidRPr="00993399">
              <w:rPr>
                <w:rFonts w:asciiTheme="minorHAnsi" w:hAnsiTheme="minorHAnsi" w:cstheme="minorHAnsi"/>
                <w:b/>
                <w:bCs/>
                <w:lang w:val="es-CR"/>
              </w:rPr>
              <w:t>Semana 16</w:t>
            </w:r>
          </w:p>
        </w:tc>
        <w:tc>
          <w:tcPr>
            <w:tcW w:w="6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93399" w:rsidRPr="00993399" w:rsidRDefault="00993399" w:rsidP="00993399">
            <w:pPr>
              <w:keepNext/>
              <w:jc w:val="center"/>
              <w:rPr>
                <w:rFonts w:asciiTheme="minorHAnsi" w:hAnsiTheme="minorHAnsi" w:cstheme="minorHAnsi"/>
                <w:b/>
              </w:rPr>
            </w:pPr>
            <w:r w:rsidRPr="00993399">
              <w:rPr>
                <w:rFonts w:asciiTheme="minorHAnsi" w:hAnsiTheme="minorHAnsi" w:cstheme="minorHAnsi"/>
                <w:b/>
              </w:rPr>
              <w:t>Actividades</w:t>
            </w:r>
          </w:p>
        </w:tc>
      </w:tr>
      <w:tr w:rsidR="00993399" w:rsidTr="00993399">
        <w:trPr>
          <w:trHeight w:val="814"/>
        </w:trPr>
        <w:tc>
          <w:tcPr>
            <w:tcW w:w="2993" w:type="dxa"/>
            <w:tcBorders>
              <w:top w:val="single" w:sz="4" w:space="0" w:color="auto"/>
              <w:left w:val="single" w:sz="4" w:space="0" w:color="auto"/>
              <w:bottom w:val="single" w:sz="4" w:space="0" w:color="auto"/>
              <w:right w:val="single" w:sz="4" w:space="0" w:color="auto"/>
            </w:tcBorders>
            <w:vAlign w:val="center"/>
          </w:tcPr>
          <w:p w:rsidR="00993399" w:rsidRPr="00993399" w:rsidRDefault="00993399" w:rsidP="00D22BAD">
            <w:pPr>
              <w:pStyle w:val="Textoindependiente"/>
              <w:jc w:val="center"/>
              <w:rPr>
                <w:rFonts w:asciiTheme="minorHAnsi" w:hAnsiTheme="minorHAnsi" w:cstheme="minorHAnsi"/>
                <w:bCs/>
                <w:lang w:val="es-CR"/>
              </w:rPr>
            </w:pPr>
            <w:r>
              <w:rPr>
                <w:rFonts w:asciiTheme="minorHAnsi" w:hAnsiTheme="minorHAnsi" w:cstheme="minorHAnsi"/>
                <w:bCs/>
                <w:lang w:val="es-CR"/>
              </w:rPr>
              <w:t>20</w:t>
            </w:r>
            <w:r w:rsidRPr="00993399">
              <w:rPr>
                <w:rFonts w:asciiTheme="minorHAnsi" w:hAnsiTheme="minorHAnsi" w:cstheme="minorHAnsi"/>
                <w:bCs/>
                <w:lang w:val="es-CR"/>
              </w:rPr>
              <w:t>/0</w:t>
            </w:r>
            <w:r>
              <w:rPr>
                <w:rFonts w:asciiTheme="minorHAnsi" w:hAnsiTheme="minorHAnsi" w:cstheme="minorHAnsi"/>
                <w:bCs/>
                <w:lang w:val="es-CR"/>
              </w:rPr>
              <w:t>6</w:t>
            </w:r>
            <w:r w:rsidRPr="00993399">
              <w:rPr>
                <w:rFonts w:asciiTheme="minorHAnsi" w:hAnsiTheme="minorHAnsi" w:cstheme="minorHAnsi"/>
                <w:bCs/>
                <w:lang w:val="es-CR"/>
              </w:rPr>
              <w:t xml:space="preserve"> al </w:t>
            </w:r>
            <w:r>
              <w:rPr>
                <w:rFonts w:asciiTheme="minorHAnsi" w:hAnsiTheme="minorHAnsi" w:cstheme="minorHAnsi"/>
                <w:bCs/>
                <w:lang w:val="es-CR"/>
              </w:rPr>
              <w:t>25</w:t>
            </w:r>
            <w:r w:rsidRPr="00993399">
              <w:rPr>
                <w:rFonts w:asciiTheme="minorHAnsi" w:hAnsiTheme="minorHAnsi" w:cstheme="minorHAnsi"/>
                <w:bCs/>
                <w:lang w:val="es-CR"/>
              </w:rPr>
              <w:t>/06</w:t>
            </w:r>
          </w:p>
        </w:tc>
        <w:tc>
          <w:tcPr>
            <w:tcW w:w="6008" w:type="dxa"/>
            <w:tcBorders>
              <w:top w:val="single" w:sz="4" w:space="0" w:color="auto"/>
              <w:left w:val="single" w:sz="4" w:space="0" w:color="auto"/>
              <w:bottom w:val="single" w:sz="4" w:space="0" w:color="auto"/>
              <w:right w:val="single" w:sz="4" w:space="0" w:color="auto"/>
            </w:tcBorders>
          </w:tcPr>
          <w:p w:rsidR="00993399" w:rsidRDefault="00993399" w:rsidP="00D22BAD">
            <w:pPr>
              <w:keepNext/>
              <w:jc w:val="both"/>
              <w:rPr>
                <w:rFonts w:asciiTheme="minorHAnsi" w:hAnsiTheme="minorHAnsi" w:cstheme="minorHAnsi"/>
              </w:rPr>
            </w:pPr>
          </w:p>
        </w:tc>
      </w:tr>
      <w:tr w:rsidR="00993399" w:rsidTr="00993399">
        <w:trPr>
          <w:trHeight w:val="814"/>
        </w:trPr>
        <w:tc>
          <w:tcPr>
            <w:tcW w:w="2993" w:type="dxa"/>
            <w:tcBorders>
              <w:top w:val="single" w:sz="4" w:space="0" w:color="auto"/>
              <w:left w:val="single" w:sz="4" w:space="0" w:color="auto"/>
              <w:bottom w:val="single" w:sz="4" w:space="0" w:color="auto"/>
              <w:right w:val="single" w:sz="4" w:space="0" w:color="auto"/>
            </w:tcBorders>
            <w:vAlign w:val="center"/>
          </w:tcPr>
          <w:p w:rsidR="00993399" w:rsidRPr="00993399" w:rsidRDefault="00993399" w:rsidP="00993399">
            <w:pPr>
              <w:pStyle w:val="Textoindependiente"/>
              <w:jc w:val="center"/>
              <w:rPr>
                <w:rFonts w:ascii="Calibri" w:hAnsi="Calibri" w:cs="Calibri"/>
                <w:bCs/>
                <w:lang w:val="es-CR"/>
              </w:rPr>
            </w:pPr>
            <w:r w:rsidRPr="00993399">
              <w:rPr>
                <w:rFonts w:ascii="Calibri" w:hAnsi="Calibri" w:cs="Calibri"/>
                <w:bCs/>
                <w:lang w:val="es-CR"/>
              </w:rPr>
              <w:t>Tema 13. Control estadístico de calidad</w:t>
            </w:r>
          </w:p>
          <w:p w:rsidR="00993399" w:rsidRPr="00993399" w:rsidRDefault="00993399" w:rsidP="00D22BAD">
            <w:pPr>
              <w:pStyle w:val="Textoindependiente"/>
              <w:jc w:val="center"/>
              <w:rPr>
                <w:rFonts w:asciiTheme="minorHAnsi" w:hAnsiTheme="minorHAnsi" w:cstheme="minorHAnsi"/>
                <w:bCs/>
                <w:lang w:val="es-CR"/>
              </w:rPr>
            </w:pPr>
          </w:p>
        </w:tc>
        <w:tc>
          <w:tcPr>
            <w:tcW w:w="6008" w:type="dxa"/>
            <w:tcBorders>
              <w:top w:val="single" w:sz="4" w:space="0" w:color="auto"/>
              <w:left w:val="single" w:sz="4" w:space="0" w:color="auto"/>
              <w:bottom w:val="single" w:sz="4" w:space="0" w:color="auto"/>
              <w:right w:val="single" w:sz="4" w:space="0" w:color="auto"/>
            </w:tcBorders>
          </w:tcPr>
          <w:p w:rsidR="00993399" w:rsidRDefault="00993399" w:rsidP="00D22BAD">
            <w:pPr>
              <w:keepNext/>
              <w:jc w:val="both"/>
              <w:rPr>
                <w:rFonts w:asciiTheme="minorHAnsi" w:hAnsiTheme="minorHAnsi" w:cstheme="minorHAnsi"/>
              </w:rPr>
            </w:pPr>
            <w:r>
              <w:rPr>
                <w:rFonts w:asciiTheme="minorHAnsi" w:hAnsiTheme="minorHAnsi" w:cstheme="minorHAnsi"/>
              </w:rPr>
              <w:t>Clase Magistral</w:t>
            </w:r>
          </w:p>
          <w:p w:rsidR="00993399" w:rsidRDefault="00993399" w:rsidP="00D22BAD">
            <w:pPr>
              <w:keepNext/>
              <w:jc w:val="both"/>
              <w:rPr>
                <w:rFonts w:asciiTheme="minorHAnsi" w:hAnsiTheme="minorHAnsi" w:cstheme="minorHAnsi"/>
              </w:rPr>
            </w:pPr>
            <w:r>
              <w:rPr>
                <w:rFonts w:asciiTheme="minorHAnsi" w:hAnsiTheme="minorHAnsi" w:cstheme="minorHAnsi"/>
              </w:rPr>
              <w:t>Resolución de ejercicios prácticos</w:t>
            </w:r>
          </w:p>
          <w:p w:rsidR="00993399" w:rsidRDefault="00993399" w:rsidP="00D22BAD">
            <w:pPr>
              <w:keepNext/>
              <w:jc w:val="both"/>
              <w:rPr>
                <w:rFonts w:asciiTheme="minorHAnsi" w:hAnsiTheme="minorHAnsi" w:cstheme="minorHAnsi"/>
              </w:rPr>
            </w:pPr>
          </w:p>
        </w:tc>
      </w:tr>
    </w:tbl>
    <w:p w:rsidR="00993399" w:rsidRDefault="00993399" w:rsidP="00993399"/>
    <w:p w:rsidR="0069312D" w:rsidRDefault="0069312D" w:rsidP="0082664D"/>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93"/>
        <w:gridCol w:w="6008"/>
      </w:tblGrid>
      <w:tr w:rsidR="00993399" w:rsidRPr="00993399" w:rsidTr="00D22BAD">
        <w:trPr>
          <w:trHeight w:val="483"/>
        </w:trPr>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93399" w:rsidRPr="00993399" w:rsidRDefault="00993399" w:rsidP="00D22BAD">
            <w:pPr>
              <w:pStyle w:val="Textoindependiente"/>
              <w:jc w:val="center"/>
              <w:rPr>
                <w:rFonts w:asciiTheme="minorHAnsi" w:hAnsiTheme="minorHAnsi" w:cstheme="minorHAnsi"/>
                <w:b/>
                <w:bCs/>
                <w:lang w:val="es-CR"/>
              </w:rPr>
            </w:pPr>
            <w:r w:rsidRPr="00993399">
              <w:rPr>
                <w:rFonts w:asciiTheme="minorHAnsi" w:hAnsiTheme="minorHAnsi" w:cstheme="minorHAnsi"/>
                <w:b/>
                <w:bCs/>
                <w:lang w:val="es-CR"/>
              </w:rPr>
              <w:t>Semana 1</w:t>
            </w:r>
            <w:r>
              <w:rPr>
                <w:rFonts w:asciiTheme="minorHAnsi" w:hAnsiTheme="minorHAnsi" w:cstheme="minorHAnsi"/>
                <w:b/>
                <w:bCs/>
                <w:lang w:val="es-CR"/>
              </w:rPr>
              <w:t>7</w:t>
            </w:r>
          </w:p>
        </w:tc>
        <w:tc>
          <w:tcPr>
            <w:tcW w:w="6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93399" w:rsidRPr="00993399" w:rsidRDefault="00993399" w:rsidP="00D22BAD">
            <w:pPr>
              <w:keepNext/>
              <w:jc w:val="center"/>
              <w:rPr>
                <w:rFonts w:asciiTheme="minorHAnsi" w:hAnsiTheme="minorHAnsi" w:cstheme="minorHAnsi"/>
                <w:b/>
              </w:rPr>
            </w:pPr>
            <w:r w:rsidRPr="00993399">
              <w:rPr>
                <w:rFonts w:asciiTheme="minorHAnsi" w:hAnsiTheme="minorHAnsi" w:cstheme="minorHAnsi"/>
                <w:b/>
              </w:rPr>
              <w:t>Actividades</w:t>
            </w:r>
          </w:p>
        </w:tc>
      </w:tr>
      <w:tr w:rsidR="00993399" w:rsidTr="00D22BAD">
        <w:trPr>
          <w:trHeight w:val="814"/>
        </w:trPr>
        <w:tc>
          <w:tcPr>
            <w:tcW w:w="2993" w:type="dxa"/>
            <w:tcBorders>
              <w:top w:val="single" w:sz="4" w:space="0" w:color="auto"/>
              <w:left w:val="single" w:sz="4" w:space="0" w:color="auto"/>
              <w:bottom w:val="single" w:sz="4" w:space="0" w:color="auto"/>
              <w:right w:val="single" w:sz="4" w:space="0" w:color="auto"/>
            </w:tcBorders>
            <w:vAlign w:val="center"/>
          </w:tcPr>
          <w:p w:rsidR="00993399" w:rsidRPr="00993399" w:rsidRDefault="00993399" w:rsidP="00993399">
            <w:pPr>
              <w:pStyle w:val="Textoindependiente"/>
              <w:jc w:val="center"/>
              <w:rPr>
                <w:rFonts w:asciiTheme="minorHAnsi" w:hAnsiTheme="minorHAnsi" w:cstheme="minorHAnsi"/>
                <w:bCs/>
                <w:lang w:val="es-CR"/>
              </w:rPr>
            </w:pPr>
            <w:r>
              <w:rPr>
                <w:rFonts w:asciiTheme="minorHAnsi" w:hAnsiTheme="minorHAnsi" w:cstheme="minorHAnsi"/>
                <w:bCs/>
                <w:lang w:val="es-CR"/>
              </w:rPr>
              <w:t>27</w:t>
            </w:r>
            <w:r w:rsidRPr="00993399">
              <w:rPr>
                <w:rFonts w:asciiTheme="minorHAnsi" w:hAnsiTheme="minorHAnsi" w:cstheme="minorHAnsi"/>
                <w:bCs/>
                <w:lang w:val="es-CR"/>
              </w:rPr>
              <w:t>/0</w:t>
            </w:r>
            <w:r>
              <w:rPr>
                <w:rFonts w:asciiTheme="minorHAnsi" w:hAnsiTheme="minorHAnsi" w:cstheme="minorHAnsi"/>
                <w:bCs/>
                <w:lang w:val="es-CR"/>
              </w:rPr>
              <w:t>6</w:t>
            </w:r>
            <w:r w:rsidRPr="00993399">
              <w:rPr>
                <w:rFonts w:asciiTheme="minorHAnsi" w:hAnsiTheme="minorHAnsi" w:cstheme="minorHAnsi"/>
                <w:bCs/>
                <w:lang w:val="es-CR"/>
              </w:rPr>
              <w:t xml:space="preserve"> al </w:t>
            </w:r>
            <w:r>
              <w:rPr>
                <w:rFonts w:asciiTheme="minorHAnsi" w:hAnsiTheme="minorHAnsi" w:cstheme="minorHAnsi"/>
                <w:bCs/>
                <w:lang w:val="es-CR"/>
              </w:rPr>
              <w:t>02</w:t>
            </w:r>
            <w:r w:rsidRPr="00993399">
              <w:rPr>
                <w:rFonts w:asciiTheme="minorHAnsi" w:hAnsiTheme="minorHAnsi" w:cstheme="minorHAnsi"/>
                <w:bCs/>
                <w:lang w:val="es-CR"/>
              </w:rPr>
              <w:t>/0</w:t>
            </w:r>
            <w:r>
              <w:rPr>
                <w:rFonts w:asciiTheme="minorHAnsi" w:hAnsiTheme="minorHAnsi" w:cstheme="minorHAnsi"/>
                <w:bCs/>
                <w:lang w:val="es-CR"/>
              </w:rPr>
              <w:t>7</w:t>
            </w:r>
          </w:p>
        </w:tc>
        <w:tc>
          <w:tcPr>
            <w:tcW w:w="6008" w:type="dxa"/>
            <w:tcBorders>
              <w:top w:val="single" w:sz="4" w:space="0" w:color="auto"/>
              <w:left w:val="single" w:sz="4" w:space="0" w:color="auto"/>
              <w:bottom w:val="single" w:sz="4" w:space="0" w:color="auto"/>
              <w:right w:val="single" w:sz="4" w:space="0" w:color="auto"/>
            </w:tcBorders>
          </w:tcPr>
          <w:p w:rsidR="00993399" w:rsidRDefault="00993399" w:rsidP="00D22BAD">
            <w:pPr>
              <w:keepNext/>
              <w:jc w:val="both"/>
              <w:rPr>
                <w:rFonts w:asciiTheme="minorHAnsi" w:hAnsiTheme="minorHAnsi" w:cstheme="minorHAnsi"/>
              </w:rPr>
            </w:pPr>
          </w:p>
        </w:tc>
      </w:tr>
      <w:tr w:rsidR="00993399" w:rsidTr="00D22BAD">
        <w:trPr>
          <w:trHeight w:val="814"/>
        </w:trPr>
        <w:tc>
          <w:tcPr>
            <w:tcW w:w="2993" w:type="dxa"/>
            <w:tcBorders>
              <w:top w:val="single" w:sz="4" w:space="0" w:color="auto"/>
              <w:left w:val="single" w:sz="4" w:space="0" w:color="auto"/>
              <w:bottom w:val="single" w:sz="4" w:space="0" w:color="auto"/>
              <w:right w:val="single" w:sz="4" w:space="0" w:color="auto"/>
            </w:tcBorders>
            <w:vAlign w:val="center"/>
          </w:tcPr>
          <w:p w:rsidR="00993399" w:rsidRPr="00993399" w:rsidRDefault="00993399" w:rsidP="00993399">
            <w:pPr>
              <w:pStyle w:val="Textoindependiente"/>
              <w:jc w:val="center"/>
              <w:rPr>
                <w:rFonts w:asciiTheme="minorHAnsi" w:hAnsiTheme="minorHAnsi" w:cstheme="minorHAnsi"/>
                <w:bCs/>
                <w:lang w:val="es-CR"/>
              </w:rPr>
            </w:pPr>
          </w:p>
        </w:tc>
        <w:tc>
          <w:tcPr>
            <w:tcW w:w="6008" w:type="dxa"/>
            <w:tcBorders>
              <w:top w:val="single" w:sz="4" w:space="0" w:color="auto"/>
              <w:left w:val="single" w:sz="4" w:space="0" w:color="auto"/>
              <w:bottom w:val="single" w:sz="4" w:space="0" w:color="auto"/>
              <w:right w:val="single" w:sz="4" w:space="0" w:color="auto"/>
            </w:tcBorders>
          </w:tcPr>
          <w:p w:rsidR="00993399" w:rsidRDefault="00993399" w:rsidP="00D22BAD">
            <w:pPr>
              <w:keepNext/>
              <w:jc w:val="both"/>
              <w:rPr>
                <w:rFonts w:asciiTheme="minorHAnsi" w:hAnsiTheme="minorHAnsi" w:cstheme="minorHAnsi"/>
              </w:rPr>
            </w:pPr>
            <w:r>
              <w:rPr>
                <w:rFonts w:asciiTheme="minorHAnsi" w:hAnsiTheme="minorHAnsi" w:cstheme="minorHAnsi"/>
              </w:rPr>
              <w:t>PRÁCTICA</w:t>
            </w:r>
          </w:p>
          <w:p w:rsidR="00993399" w:rsidRDefault="00993399" w:rsidP="00D22BAD">
            <w:pPr>
              <w:keepNext/>
              <w:jc w:val="both"/>
              <w:rPr>
                <w:rFonts w:asciiTheme="minorHAnsi" w:hAnsiTheme="minorHAnsi" w:cstheme="minorHAnsi"/>
              </w:rPr>
            </w:pPr>
          </w:p>
        </w:tc>
      </w:tr>
      <w:tr w:rsidR="00993399" w:rsidRPr="00993399" w:rsidTr="00D22BAD">
        <w:trPr>
          <w:trHeight w:val="483"/>
        </w:trPr>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93399" w:rsidRPr="00993399" w:rsidRDefault="00993399" w:rsidP="00D22BAD">
            <w:pPr>
              <w:pStyle w:val="Textoindependiente"/>
              <w:jc w:val="center"/>
              <w:rPr>
                <w:rFonts w:asciiTheme="minorHAnsi" w:hAnsiTheme="minorHAnsi" w:cstheme="minorHAnsi"/>
                <w:b/>
                <w:bCs/>
                <w:lang w:val="es-CR"/>
              </w:rPr>
            </w:pPr>
            <w:r w:rsidRPr="00993399">
              <w:rPr>
                <w:rFonts w:asciiTheme="minorHAnsi" w:hAnsiTheme="minorHAnsi" w:cstheme="minorHAnsi"/>
                <w:b/>
                <w:bCs/>
                <w:lang w:val="es-CR"/>
              </w:rPr>
              <w:t>Semana 1</w:t>
            </w:r>
            <w:r>
              <w:rPr>
                <w:rFonts w:asciiTheme="minorHAnsi" w:hAnsiTheme="minorHAnsi" w:cstheme="minorHAnsi"/>
                <w:b/>
                <w:bCs/>
                <w:lang w:val="es-CR"/>
              </w:rPr>
              <w:t>8</w:t>
            </w:r>
          </w:p>
        </w:tc>
        <w:tc>
          <w:tcPr>
            <w:tcW w:w="6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93399" w:rsidRPr="00993399" w:rsidRDefault="00993399" w:rsidP="00D22BAD">
            <w:pPr>
              <w:keepNext/>
              <w:jc w:val="center"/>
              <w:rPr>
                <w:rFonts w:asciiTheme="minorHAnsi" w:hAnsiTheme="minorHAnsi" w:cstheme="minorHAnsi"/>
                <w:b/>
              </w:rPr>
            </w:pPr>
            <w:r w:rsidRPr="00993399">
              <w:rPr>
                <w:rFonts w:asciiTheme="minorHAnsi" w:hAnsiTheme="minorHAnsi" w:cstheme="minorHAnsi"/>
                <w:b/>
              </w:rPr>
              <w:t>Actividades</w:t>
            </w:r>
          </w:p>
        </w:tc>
      </w:tr>
      <w:tr w:rsidR="00993399" w:rsidTr="00D22BAD">
        <w:trPr>
          <w:trHeight w:val="814"/>
        </w:trPr>
        <w:tc>
          <w:tcPr>
            <w:tcW w:w="2993" w:type="dxa"/>
            <w:tcBorders>
              <w:top w:val="single" w:sz="4" w:space="0" w:color="auto"/>
              <w:left w:val="single" w:sz="4" w:space="0" w:color="auto"/>
              <w:bottom w:val="single" w:sz="4" w:space="0" w:color="auto"/>
              <w:right w:val="single" w:sz="4" w:space="0" w:color="auto"/>
            </w:tcBorders>
            <w:vAlign w:val="center"/>
          </w:tcPr>
          <w:p w:rsidR="00993399" w:rsidRPr="00993399" w:rsidRDefault="00993399" w:rsidP="00993399">
            <w:pPr>
              <w:pStyle w:val="Textoindependiente"/>
              <w:jc w:val="center"/>
              <w:rPr>
                <w:rFonts w:asciiTheme="minorHAnsi" w:hAnsiTheme="minorHAnsi" w:cstheme="minorHAnsi"/>
                <w:bCs/>
                <w:lang w:val="es-CR"/>
              </w:rPr>
            </w:pPr>
            <w:r>
              <w:rPr>
                <w:rFonts w:asciiTheme="minorHAnsi" w:hAnsiTheme="minorHAnsi" w:cstheme="minorHAnsi"/>
                <w:bCs/>
                <w:lang w:val="es-CR"/>
              </w:rPr>
              <w:t>04</w:t>
            </w:r>
            <w:r w:rsidRPr="00993399">
              <w:rPr>
                <w:rFonts w:asciiTheme="minorHAnsi" w:hAnsiTheme="minorHAnsi" w:cstheme="minorHAnsi"/>
                <w:bCs/>
                <w:lang w:val="es-CR"/>
              </w:rPr>
              <w:t>/0</w:t>
            </w:r>
            <w:r>
              <w:rPr>
                <w:rFonts w:asciiTheme="minorHAnsi" w:hAnsiTheme="minorHAnsi" w:cstheme="minorHAnsi"/>
                <w:bCs/>
                <w:lang w:val="es-CR"/>
              </w:rPr>
              <w:t>7</w:t>
            </w:r>
            <w:r w:rsidRPr="00993399">
              <w:rPr>
                <w:rFonts w:asciiTheme="minorHAnsi" w:hAnsiTheme="minorHAnsi" w:cstheme="minorHAnsi"/>
                <w:bCs/>
                <w:lang w:val="es-CR"/>
              </w:rPr>
              <w:t xml:space="preserve"> al </w:t>
            </w:r>
            <w:r>
              <w:rPr>
                <w:rFonts w:asciiTheme="minorHAnsi" w:hAnsiTheme="minorHAnsi" w:cstheme="minorHAnsi"/>
                <w:bCs/>
                <w:lang w:val="es-CR"/>
              </w:rPr>
              <w:t>09</w:t>
            </w:r>
            <w:r w:rsidRPr="00993399">
              <w:rPr>
                <w:rFonts w:asciiTheme="minorHAnsi" w:hAnsiTheme="minorHAnsi" w:cstheme="minorHAnsi"/>
                <w:bCs/>
                <w:lang w:val="es-CR"/>
              </w:rPr>
              <w:t>/0</w:t>
            </w:r>
            <w:r>
              <w:rPr>
                <w:rFonts w:asciiTheme="minorHAnsi" w:hAnsiTheme="minorHAnsi" w:cstheme="minorHAnsi"/>
                <w:bCs/>
                <w:lang w:val="es-CR"/>
              </w:rPr>
              <w:t>7</w:t>
            </w:r>
          </w:p>
        </w:tc>
        <w:tc>
          <w:tcPr>
            <w:tcW w:w="6008" w:type="dxa"/>
            <w:tcBorders>
              <w:top w:val="single" w:sz="4" w:space="0" w:color="auto"/>
              <w:left w:val="single" w:sz="4" w:space="0" w:color="auto"/>
              <w:bottom w:val="single" w:sz="4" w:space="0" w:color="auto"/>
              <w:right w:val="single" w:sz="4" w:space="0" w:color="auto"/>
            </w:tcBorders>
          </w:tcPr>
          <w:p w:rsidR="00993399" w:rsidRDefault="00993399" w:rsidP="00D22BAD">
            <w:pPr>
              <w:keepNext/>
              <w:jc w:val="both"/>
              <w:rPr>
                <w:rFonts w:asciiTheme="minorHAnsi" w:hAnsiTheme="minorHAnsi" w:cstheme="minorHAnsi"/>
              </w:rPr>
            </w:pPr>
          </w:p>
        </w:tc>
      </w:tr>
      <w:tr w:rsidR="00993399" w:rsidTr="00D22BAD">
        <w:trPr>
          <w:trHeight w:val="814"/>
        </w:trPr>
        <w:tc>
          <w:tcPr>
            <w:tcW w:w="2993" w:type="dxa"/>
            <w:tcBorders>
              <w:top w:val="single" w:sz="4" w:space="0" w:color="auto"/>
              <w:left w:val="single" w:sz="4" w:space="0" w:color="auto"/>
              <w:bottom w:val="single" w:sz="4" w:space="0" w:color="auto"/>
              <w:right w:val="single" w:sz="4" w:space="0" w:color="auto"/>
            </w:tcBorders>
            <w:vAlign w:val="center"/>
          </w:tcPr>
          <w:p w:rsidR="00993399" w:rsidRPr="00993399" w:rsidRDefault="00993399" w:rsidP="00D22BAD">
            <w:pPr>
              <w:pStyle w:val="Textoindependiente"/>
              <w:jc w:val="center"/>
              <w:rPr>
                <w:rFonts w:asciiTheme="minorHAnsi" w:hAnsiTheme="minorHAnsi" w:cstheme="minorHAnsi"/>
                <w:bCs/>
                <w:lang w:val="es-CR"/>
              </w:rPr>
            </w:pPr>
          </w:p>
        </w:tc>
        <w:tc>
          <w:tcPr>
            <w:tcW w:w="6008" w:type="dxa"/>
            <w:tcBorders>
              <w:top w:val="single" w:sz="4" w:space="0" w:color="auto"/>
              <w:left w:val="single" w:sz="4" w:space="0" w:color="auto"/>
              <w:bottom w:val="single" w:sz="4" w:space="0" w:color="auto"/>
              <w:right w:val="single" w:sz="4" w:space="0" w:color="auto"/>
            </w:tcBorders>
          </w:tcPr>
          <w:p w:rsidR="00993399" w:rsidRDefault="00993399" w:rsidP="00D22BAD">
            <w:pPr>
              <w:keepNext/>
              <w:jc w:val="both"/>
              <w:rPr>
                <w:rFonts w:asciiTheme="minorHAnsi" w:hAnsiTheme="minorHAnsi" w:cstheme="minorHAnsi"/>
              </w:rPr>
            </w:pPr>
            <w:r>
              <w:rPr>
                <w:rFonts w:asciiTheme="minorHAnsi" w:hAnsiTheme="minorHAnsi" w:cstheme="minorHAnsi"/>
              </w:rPr>
              <w:t xml:space="preserve">II PARCIAL </w:t>
            </w:r>
          </w:p>
          <w:p w:rsidR="00993399" w:rsidRDefault="00993399" w:rsidP="00D22BAD">
            <w:pPr>
              <w:keepNext/>
              <w:jc w:val="both"/>
              <w:rPr>
                <w:rFonts w:asciiTheme="minorHAnsi" w:hAnsiTheme="minorHAnsi" w:cstheme="minorHAnsi"/>
              </w:rPr>
            </w:pPr>
            <w:r>
              <w:rPr>
                <w:rFonts w:asciiTheme="minorHAnsi" w:hAnsiTheme="minorHAnsi" w:cstheme="minorHAnsi"/>
              </w:rPr>
              <w:t>ENTREGA PROMEDIOS</w:t>
            </w:r>
          </w:p>
          <w:p w:rsidR="00993399" w:rsidRDefault="00993399" w:rsidP="00D22BAD">
            <w:pPr>
              <w:keepNext/>
              <w:jc w:val="both"/>
              <w:rPr>
                <w:rFonts w:asciiTheme="minorHAnsi" w:hAnsiTheme="minorHAnsi" w:cstheme="minorHAnsi"/>
              </w:rPr>
            </w:pPr>
          </w:p>
        </w:tc>
      </w:tr>
      <w:tr w:rsidR="00993399" w:rsidRPr="00993399" w:rsidTr="00D22BAD">
        <w:trPr>
          <w:trHeight w:val="483"/>
        </w:trPr>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93399" w:rsidRPr="00993399" w:rsidRDefault="00993399" w:rsidP="00993399">
            <w:pPr>
              <w:pStyle w:val="Textoindependiente"/>
              <w:jc w:val="center"/>
              <w:rPr>
                <w:rFonts w:asciiTheme="minorHAnsi" w:hAnsiTheme="minorHAnsi" w:cstheme="minorHAnsi"/>
                <w:b/>
                <w:bCs/>
                <w:lang w:val="es-CR"/>
              </w:rPr>
            </w:pPr>
            <w:r w:rsidRPr="00993399">
              <w:rPr>
                <w:rFonts w:asciiTheme="minorHAnsi" w:hAnsiTheme="minorHAnsi" w:cstheme="minorHAnsi"/>
                <w:b/>
                <w:bCs/>
                <w:lang w:val="es-CR"/>
              </w:rPr>
              <w:t>Semana 1</w:t>
            </w:r>
            <w:r>
              <w:rPr>
                <w:rFonts w:asciiTheme="minorHAnsi" w:hAnsiTheme="minorHAnsi" w:cstheme="minorHAnsi"/>
                <w:b/>
                <w:bCs/>
                <w:lang w:val="es-CR"/>
              </w:rPr>
              <w:t>9</w:t>
            </w:r>
          </w:p>
        </w:tc>
        <w:tc>
          <w:tcPr>
            <w:tcW w:w="6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93399" w:rsidRPr="00993399" w:rsidRDefault="00993399" w:rsidP="00D22BAD">
            <w:pPr>
              <w:keepNext/>
              <w:jc w:val="center"/>
              <w:rPr>
                <w:rFonts w:asciiTheme="minorHAnsi" w:hAnsiTheme="minorHAnsi" w:cstheme="minorHAnsi"/>
                <w:b/>
              </w:rPr>
            </w:pPr>
            <w:r w:rsidRPr="00993399">
              <w:rPr>
                <w:rFonts w:asciiTheme="minorHAnsi" w:hAnsiTheme="minorHAnsi" w:cstheme="minorHAnsi"/>
                <w:b/>
              </w:rPr>
              <w:t>Actividades</w:t>
            </w:r>
          </w:p>
        </w:tc>
      </w:tr>
      <w:tr w:rsidR="00993399" w:rsidTr="00D22BAD">
        <w:trPr>
          <w:trHeight w:val="814"/>
        </w:trPr>
        <w:tc>
          <w:tcPr>
            <w:tcW w:w="2993" w:type="dxa"/>
            <w:tcBorders>
              <w:top w:val="single" w:sz="4" w:space="0" w:color="auto"/>
              <w:left w:val="single" w:sz="4" w:space="0" w:color="auto"/>
              <w:bottom w:val="single" w:sz="4" w:space="0" w:color="auto"/>
              <w:right w:val="single" w:sz="4" w:space="0" w:color="auto"/>
            </w:tcBorders>
            <w:vAlign w:val="center"/>
          </w:tcPr>
          <w:p w:rsidR="00993399" w:rsidRPr="00993399" w:rsidRDefault="00993399" w:rsidP="00D22BAD">
            <w:pPr>
              <w:pStyle w:val="Textoindependiente"/>
              <w:jc w:val="center"/>
              <w:rPr>
                <w:rFonts w:asciiTheme="minorHAnsi" w:hAnsiTheme="minorHAnsi" w:cstheme="minorHAnsi"/>
                <w:bCs/>
                <w:lang w:val="es-CR"/>
              </w:rPr>
            </w:pPr>
            <w:r>
              <w:rPr>
                <w:rFonts w:asciiTheme="minorHAnsi" w:hAnsiTheme="minorHAnsi" w:cstheme="minorHAnsi"/>
                <w:bCs/>
                <w:lang w:val="es-CR"/>
              </w:rPr>
              <w:t>11</w:t>
            </w:r>
            <w:r w:rsidRPr="00993399">
              <w:rPr>
                <w:rFonts w:asciiTheme="minorHAnsi" w:hAnsiTheme="minorHAnsi" w:cstheme="minorHAnsi"/>
                <w:bCs/>
                <w:lang w:val="es-CR"/>
              </w:rPr>
              <w:t>/0</w:t>
            </w:r>
            <w:r>
              <w:rPr>
                <w:rFonts w:asciiTheme="minorHAnsi" w:hAnsiTheme="minorHAnsi" w:cstheme="minorHAnsi"/>
                <w:bCs/>
                <w:lang w:val="es-CR"/>
              </w:rPr>
              <w:t>7</w:t>
            </w:r>
            <w:r w:rsidRPr="00993399">
              <w:rPr>
                <w:rFonts w:asciiTheme="minorHAnsi" w:hAnsiTheme="minorHAnsi" w:cstheme="minorHAnsi"/>
                <w:bCs/>
                <w:lang w:val="es-CR"/>
              </w:rPr>
              <w:t xml:space="preserve"> al </w:t>
            </w:r>
            <w:r>
              <w:rPr>
                <w:rFonts w:asciiTheme="minorHAnsi" w:hAnsiTheme="minorHAnsi" w:cstheme="minorHAnsi"/>
                <w:bCs/>
                <w:lang w:val="es-CR"/>
              </w:rPr>
              <w:t>16</w:t>
            </w:r>
            <w:r w:rsidRPr="00993399">
              <w:rPr>
                <w:rFonts w:asciiTheme="minorHAnsi" w:hAnsiTheme="minorHAnsi" w:cstheme="minorHAnsi"/>
                <w:bCs/>
                <w:lang w:val="es-CR"/>
              </w:rPr>
              <w:t>/0</w:t>
            </w:r>
            <w:r>
              <w:rPr>
                <w:rFonts w:asciiTheme="minorHAnsi" w:hAnsiTheme="minorHAnsi" w:cstheme="minorHAnsi"/>
                <w:bCs/>
                <w:lang w:val="es-CR"/>
              </w:rPr>
              <w:t>7</w:t>
            </w:r>
          </w:p>
        </w:tc>
        <w:tc>
          <w:tcPr>
            <w:tcW w:w="6008" w:type="dxa"/>
            <w:tcBorders>
              <w:top w:val="single" w:sz="4" w:space="0" w:color="auto"/>
              <w:left w:val="single" w:sz="4" w:space="0" w:color="auto"/>
              <w:bottom w:val="single" w:sz="4" w:space="0" w:color="auto"/>
              <w:right w:val="single" w:sz="4" w:space="0" w:color="auto"/>
            </w:tcBorders>
          </w:tcPr>
          <w:p w:rsidR="00993399" w:rsidRDefault="00993399" w:rsidP="00D22BAD">
            <w:pPr>
              <w:keepNext/>
              <w:jc w:val="both"/>
              <w:rPr>
                <w:rFonts w:asciiTheme="minorHAnsi" w:hAnsiTheme="minorHAnsi" w:cstheme="minorHAnsi"/>
              </w:rPr>
            </w:pPr>
          </w:p>
        </w:tc>
      </w:tr>
      <w:tr w:rsidR="00993399" w:rsidTr="00D22BAD">
        <w:trPr>
          <w:trHeight w:val="814"/>
        </w:trPr>
        <w:tc>
          <w:tcPr>
            <w:tcW w:w="2993" w:type="dxa"/>
            <w:tcBorders>
              <w:top w:val="single" w:sz="4" w:space="0" w:color="auto"/>
              <w:left w:val="single" w:sz="4" w:space="0" w:color="auto"/>
              <w:bottom w:val="single" w:sz="4" w:space="0" w:color="auto"/>
              <w:right w:val="single" w:sz="4" w:space="0" w:color="auto"/>
            </w:tcBorders>
            <w:vAlign w:val="center"/>
          </w:tcPr>
          <w:p w:rsidR="00993399" w:rsidRPr="00993399" w:rsidRDefault="00993399" w:rsidP="00D22BAD">
            <w:pPr>
              <w:pStyle w:val="Textoindependiente"/>
              <w:jc w:val="center"/>
              <w:rPr>
                <w:rFonts w:asciiTheme="minorHAnsi" w:hAnsiTheme="minorHAnsi" w:cstheme="minorHAnsi"/>
                <w:bCs/>
                <w:lang w:val="es-CR"/>
              </w:rPr>
            </w:pPr>
          </w:p>
        </w:tc>
        <w:tc>
          <w:tcPr>
            <w:tcW w:w="6008" w:type="dxa"/>
            <w:tcBorders>
              <w:top w:val="single" w:sz="4" w:space="0" w:color="auto"/>
              <w:left w:val="single" w:sz="4" w:space="0" w:color="auto"/>
              <w:bottom w:val="single" w:sz="4" w:space="0" w:color="auto"/>
              <w:right w:val="single" w:sz="4" w:space="0" w:color="auto"/>
            </w:tcBorders>
          </w:tcPr>
          <w:p w:rsidR="00993399" w:rsidRDefault="00993399" w:rsidP="00D22BAD">
            <w:pPr>
              <w:keepNext/>
              <w:jc w:val="both"/>
              <w:rPr>
                <w:rFonts w:asciiTheme="minorHAnsi" w:hAnsiTheme="minorHAnsi" w:cstheme="minorHAnsi"/>
              </w:rPr>
            </w:pPr>
            <w:r>
              <w:rPr>
                <w:rFonts w:asciiTheme="minorHAnsi" w:hAnsiTheme="minorHAnsi" w:cstheme="minorHAnsi"/>
              </w:rPr>
              <w:t>EXAMEN AMPLIACIÓN</w:t>
            </w:r>
          </w:p>
          <w:p w:rsidR="00993399" w:rsidRDefault="00993399" w:rsidP="00D22BAD">
            <w:pPr>
              <w:keepNext/>
              <w:jc w:val="both"/>
              <w:rPr>
                <w:rFonts w:asciiTheme="minorHAnsi" w:hAnsiTheme="minorHAnsi" w:cstheme="minorHAnsi"/>
              </w:rPr>
            </w:pPr>
          </w:p>
        </w:tc>
      </w:tr>
    </w:tbl>
    <w:p w:rsidR="0069312D" w:rsidRDefault="0069312D" w:rsidP="0082664D"/>
    <w:p w:rsidR="0069312D" w:rsidRDefault="0069312D" w:rsidP="0082664D"/>
    <w:p w:rsidR="0069312D" w:rsidRDefault="0069312D" w:rsidP="0082664D"/>
    <w:p w:rsidR="0069312D" w:rsidRDefault="0069312D" w:rsidP="0082664D"/>
    <w:p w:rsidR="0069312D" w:rsidRDefault="0069312D" w:rsidP="0082664D"/>
    <w:p w:rsidR="0082664D" w:rsidRPr="0082664D" w:rsidRDefault="007B06ED" w:rsidP="0082664D">
      <w:r>
        <w:rPr>
          <w:noProof/>
          <w:lang w:val="es-CR" w:eastAsia="es-CR"/>
        </w:rPr>
        <w:pict>
          <v:shape id="_x0000_s1028" type="#_x0000_t32" style="position:absolute;margin-left:-2.7pt;margin-top:4.25pt;width:525.45pt;height:.8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" strokecolor="#666 [1936]" strokeweight="1pt">
            <v:shadow color="#7f7f7f [1601]" opacity=".5" offset="1pt"/>
          </v:shape>
        </w:pict>
      </w:r>
    </w:p>
    <w:p w:rsidR="00332CDB" w:rsidRPr="00852BE4" w:rsidRDefault="00332CDB" w:rsidP="008F66B2">
      <w:pPr>
        <w:pStyle w:val="Ttulo2"/>
        <w:numPr>
          <w:ilvl w:val="0"/>
          <w:numId w:val="33"/>
        </w:numPr>
        <w:jc w:val="both"/>
        <w:rPr>
          <w:rFonts w:asciiTheme="minorHAnsi" w:hAnsiTheme="minorHAnsi" w:cstheme="minorHAnsi"/>
        </w:rPr>
      </w:pPr>
      <w:r w:rsidRPr="00852BE4">
        <w:rPr>
          <w:rFonts w:asciiTheme="minorHAnsi" w:hAnsiTheme="minorHAnsi" w:cstheme="minorHAnsi"/>
        </w:rPr>
        <w:t>Bibliografía</w:t>
      </w:r>
    </w:p>
    <w:p w:rsidR="00F61580" w:rsidRDefault="00F61580" w:rsidP="00F61580">
      <w:pPr>
        <w:rPr>
          <w:rFonts w:asciiTheme="minorHAnsi" w:hAnsiTheme="minorHAnsi" w:cstheme="minorHAnsi"/>
          <w:sz w:val="24"/>
          <w:szCs w:val="24"/>
        </w:rPr>
      </w:pPr>
    </w:p>
    <w:p w:rsidR="0087600D" w:rsidRDefault="0087600D" w:rsidP="0087600D">
      <w:pPr>
        <w:pStyle w:val="NormalWeb"/>
        <w:spacing w:after="120" w:line="360" w:lineRule="auto"/>
        <w:jc w:val="both"/>
        <w:rPr>
          <w:rFonts w:ascii="Arial" w:hAnsi="Arial" w:cs="Arial"/>
          <w:bCs/>
          <w:sz w:val="22"/>
          <w:szCs w:val="22"/>
        </w:rPr>
      </w:pPr>
      <w:r w:rsidRPr="00B72F98">
        <w:rPr>
          <w:rFonts w:ascii="Arial" w:hAnsi="Arial" w:cs="Arial"/>
          <w:bCs/>
          <w:sz w:val="22"/>
          <w:szCs w:val="22"/>
        </w:rPr>
        <w:t xml:space="preserve">El curso se desarrollará tomando como base, en los temas correspondientes, el enfoque </w:t>
      </w:r>
      <w:r>
        <w:rPr>
          <w:rFonts w:ascii="Arial" w:hAnsi="Arial" w:cs="Arial"/>
          <w:bCs/>
          <w:sz w:val="22"/>
          <w:szCs w:val="22"/>
        </w:rPr>
        <w:t>usado</w:t>
      </w:r>
      <w:r w:rsidRPr="00B72F98">
        <w:rPr>
          <w:rFonts w:ascii="Arial" w:hAnsi="Arial" w:cs="Arial"/>
          <w:bCs/>
          <w:sz w:val="22"/>
          <w:szCs w:val="22"/>
        </w:rPr>
        <w:t xml:space="preserve"> en el libro:</w:t>
      </w:r>
    </w:p>
    <w:p w:rsidR="0087600D" w:rsidRPr="001823E7" w:rsidRDefault="0087600D" w:rsidP="0087600D">
      <w:pPr>
        <w:numPr>
          <w:ilvl w:val="0"/>
          <w:numId w:val="37"/>
        </w:numPr>
        <w:spacing w:after="120" w:line="360" w:lineRule="auto"/>
        <w:jc w:val="both"/>
        <w:rPr>
          <w:rFonts w:ascii="Arial" w:hAnsi="Arial" w:cs="Arial"/>
          <w:sz w:val="22"/>
          <w:szCs w:val="22"/>
          <w:u w:val="single"/>
        </w:rPr>
      </w:pPr>
      <w:r w:rsidRPr="00B538AB">
        <w:rPr>
          <w:rFonts w:ascii="Arial" w:hAnsi="Arial" w:cs="Arial"/>
          <w:sz w:val="22"/>
          <w:szCs w:val="22"/>
          <w:lang w:val="en-US"/>
        </w:rPr>
        <w:t>Render. Barry. Stair Ralph. Hanna Michael.</w:t>
      </w:r>
      <w:r w:rsidR="006D6B7D" w:rsidRPr="00B538AB">
        <w:rPr>
          <w:rFonts w:ascii="Arial" w:hAnsi="Arial" w:cs="Arial"/>
          <w:sz w:val="22"/>
          <w:szCs w:val="22"/>
          <w:lang w:val="en-US"/>
        </w:rPr>
        <w:t xml:space="preserve"> </w:t>
      </w:r>
      <w:r w:rsidR="006D6B7D">
        <w:rPr>
          <w:rFonts w:ascii="Arial" w:hAnsi="Arial" w:cs="Arial"/>
          <w:sz w:val="22"/>
          <w:szCs w:val="22"/>
        </w:rPr>
        <w:t xml:space="preserve">(2006). </w:t>
      </w:r>
      <w:r w:rsidRPr="006D6B7D">
        <w:rPr>
          <w:rFonts w:ascii="Arial" w:hAnsi="Arial" w:cs="Arial"/>
          <w:sz w:val="22"/>
          <w:szCs w:val="22"/>
        </w:rPr>
        <w:t>Métodos cuantitativos para los negocios</w:t>
      </w:r>
      <w:r w:rsidRPr="001823E7">
        <w:rPr>
          <w:rFonts w:ascii="Arial" w:hAnsi="Arial" w:cs="Arial"/>
          <w:sz w:val="22"/>
          <w:szCs w:val="22"/>
          <w:u w:val="single"/>
        </w:rPr>
        <w:t>.</w:t>
      </w:r>
      <w:r w:rsidRPr="001823E7">
        <w:rPr>
          <w:rFonts w:ascii="Arial" w:hAnsi="Arial" w:cs="Arial"/>
          <w:sz w:val="22"/>
          <w:szCs w:val="22"/>
        </w:rPr>
        <w:t xml:space="preserve"> México: </w:t>
      </w:r>
      <w:r>
        <w:rPr>
          <w:rFonts w:ascii="Arial" w:hAnsi="Arial" w:cs="Arial"/>
          <w:sz w:val="22"/>
          <w:szCs w:val="22"/>
        </w:rPr>
        <w:t>Pearson Educación de México</w:t>
      </w:r>
      <w:r w:rsidRPr="001823E7">
        <w:rPr>
          <w:rFonts w:ascii="Arial" w:hAnsi="Arial" w:cs="Arial"/>
          <w:sz w:val="22"/>
          <w:szCs w:val="22"/>
        </w:rPr>
        <w:t xml:space="preserve">. </w:t>
      </w:r>
      <w:r>
        <w:rPr>
          <w:rFonts w:ascii="Arial" w:hAnsi="Arial" w:cs="Arial"/>
          <w:sz w:val="22"/>
          <w:szCs w:val="22"/>
        </w:rPr>
        <w:t>Novena</w:t>
      </w:r>
      <w:r w:rsidRPr="001823E7">
        <w:rPr>
          <w:rFonts w:ascii="Arial" w:hAnsi="Arial" w:cs="Arial"/>
          <w:sz w:val="22"/>
          <w:szCs w:val="22"/>
        </w:rPr>
        <w:t xml:space="preserve"> edición. </w:t>
      </w:r>
    </w:p>
    <w:p w:rsidR="00B27F5E" w:rsidRPr="00B767A7" w:rsidRDefault="00B767A7" w:rsidP="005C116F">
      <w:pPr>
        <w:numPr>
          <w:ilvl w:val="0"/>
          <w:numId w:val="37"/>
        </w:numPr>
        <w:spacing w:after="120" w:line="360" w:lineRule="auto"/>
        <w:jc w:val="both"/>
        <w:rPr>
          <w:rFonts w:asciiTheme="minorHAnsi" w:hAnsiTheme="minorHAnsi" w:cstheme="minorHAnsi"/>
          <w:b/>
          <w:sz w:val="24"/>
          <w:szCs w:val="24"/>
        </w:rPr>
      </w:pPr>
      <w:r>
        <w:rPr>
          <w:rFonts w:ascii="Arial" w:hAnsi="Arial" w:cs="Arial"/>
          <w:sz w:val="22"/>
          <w:szCs w:val="22"/>
        </w:rPr>
        <w:lastRenderedPageBreak/>
        <w:t xml:space="preserve">  </w:t>
      </w:r>
      <w:r w:rsidR="00B27F5E" w:rsidRPr="00B767A7">
        <w:rPr>
          <w:rFonts w:asciiTheme="minorHAnsi" w:hAnsiTheme="minorHAnsi" w:cstheme="minorHAnsi"/>
          <w:b/>
          <w:sz w:val="24"/>
          <w:szCs w:val="24"/>
        </w:rPr>
        <w:t>Otras referencias</w:t>
      </w:r>
    </w:p>
    <w:p w:rsidR="00F61580" w:rsidRDefault="00F61580" w:rsidP="00F61580">
      <w:pPr>
        <w:rPr>
          <w:rFonts w:asciiTheme="minorHAnsi" w:hAnsiTheme="minorHAnsi" w:cstheme="minorHAnsi"/>
          <w:sz w:val="24"/>
          <w:szCs w:val="24"/>
        </w:rPr>
      </w:pPr>
    </w:p>
    <w:p w:rsidR="006D6B7D" w:rsidRDefault="006D6B7D" w:rsidP="006D6B7D">
      <w:pPr>
        <w:numPr>
          <w:ilvl w:val="0"/>
          <w:numId w:val="37"/>
        </w:numPr>
        <w:autoSpaceDE w:val="0"/>
        <w:autoSpaceDN w:val="0"/>
        <w:spacing w:line="360" w:lineRule="auto"/>
        <w:rPr>
          <w:rFonts w:ascii="Arial" w:hAnsi="Arial" w:cs="Arial"/>
          <w:sz w:val="22"/>
          <w:szCs w:val="22"/>
        </w:rPr>
      </w:pPr>
      <w:r w:rsidRPr="00DE4E1F">
        <w:rPr>
          <w:rFonts w:ascii="Arial" w:hAnsi="Arial" w:cs="Arial"/>
          <w:sz w:val="22"/>
          <w:szCs w:val="22"/>
        </w:rPr>
        <w:t>F</w:t>
      </w:r>
      <w:r>
        <w:rPr>
          <w:rFonts w:ascii="Arial" w:hAnsi="Arial" w:cs="Arial"/>
          <w:sz w:val="22"/>
          <w:szCs w:val="22"/>
        </w:rPr>
        <w:t xml:space="preserve">rederick </w:t>
      </w:r>
      <w:proofErr w:type="spellStart"/>
      <w:proofErr w:type="gramStart"/>
      <w:r>
        <w:rPr>
          <w:rFonts w:ascii="Arial" w:hAnsi="Arial" w:cs="Arial"/>
          <w:sz w:val="22"/>
          <w:szCs w:val="22"/>
        </w:rPr>
        <w:t>Hillier</w:t>
      </w:r>
      <w:proofErr w:type="spellEnd"/>
      <w:r>
        <w:rPr>
          <w:rFonts w:ascii="Arial" w:hAnsi="Arial" w:cs="Arial"/>
          <w:sz w:val="22"/>
          <w:szCs w:val="22"/>
        </w:rPr>
        <w:t xml:space="preserve"> </w:t>
      </w:r>
      <w:r w:rsidRPr="00DE4E1F">
        <w:rPr>
          <w:rFonts w:ascii="Arial" w:hAnsi="Arial" w:cs="Arial"/>
          <w:sz w:val="22"/>
          <w:szCs w:val="22"/>
        </w:rPr>
        <w:t>.</w:t>
      </w:r>
      <w:proofErr w:type="gramEnd"/>
      <w:r>
        <w:rPr>
          <w:rFonts w:ascii="Arial" w:hAnsi="Arial" w:cs="Arial"/>
          <w:sz w:val="22"/>
          <w:szCs w:val="22"/>
        </w:rPr>
        <w:t xml:space="preserve"> (2006) </w:t>
      </w:r>
      <w:r w:rsidRPr="006D6B7D">
        <w:rPr>
          <w:rFonts w:ascii="Arial" w:hAnsi="Arial" w:cs="Arial"/>
          <w:sz w:val="22"/>
          <w:szCs w:val="22"/>
        </w:rPr>
        <w:t>Métodos cuantitativos para la administración</w:t>
      </w:r>
      <w:r>
        <w:rPr>
          <w:rFonts w:ascii="Arial" w:hAnsi="Arial" w:cs="Arial"/>
          <w:sz w:val="22"/>
          <w:szCs w:val="22"/>
        </w:rPr>
        <w:t xml:space="preserve">. México: </w:t>
      </w:r>
      <w:r w:rsidRPr="00DE4E1F">
        <w:rPr>
          <w:rFonts w:ascii="Arial" w:hAnsi="Arial" w:cs="Arial"/>
          <w:sz w:val="22"/>
          <w:szCs w:val="22"/>
        </w:rPr>
        <w:t>McGraw-Hill</w:t>
      </w:r>
      <w:r>
        <w:rPr>
          <w:rFonts w:ascii="Arial" w:hAnsi="Arial" w:cs="Arial"/>
          <w:sz w:val="22"/>
          <w:szCs w:val="22"/>
        </w:rPr>
        <w:t>. Tercera edición 2008.</w:t>
      </w:r>
    </w:p>
    <w:p w:rsidR="006D6B7D" w:rsidRDefault="006D6B7D" w:rsidP="006D6B7D">
      <w:pPr>
        <w:numPr>
          <w:ilvl w:val="0"/>
          <w:numId w:val="37"/>
        </w:numPr>
        <w:autoSpaceDE w:val="0"/>
        <w:autoSpaceDN w:val="0"/>
        <w:spacing w:line="360" w:lineRule="auto"/>
        <w:rPr>
          <w:rFonts w:ascii="Arial" w:hAnsi="Arial" w:cs="Arial"/>
          <w:sz w:val="22"/>
          <w:szCs w:val="22"/>
        </w:rPr>
      </w:pPr>
      <w:proofErr w:type="spellStart"/>
      <w:r w:rsidRPr="00730A94">
        <w:rPr>
          <w:rFonts w:ascii="Arial" w:hAnsi="Arial" w:cs="Arial"/>
          <w:sz w:val="22"/>
          <w:szCs w:val="22"/>
          <w:lang w:val="en-US"/>
        </w:rPr>
        <w:t>Bonini</w:t>
      </w:r>
      <w:proofErr w:type="spellEnd"/>
      <w:r w:rsidRPr="00730A94">
        <w:rPr>
          <w:rFonts w:ascii="Arial" w:hAnsi="Arial" w:cs="Arial"/>
          <w:sz w:val="22"/>
          <w:szCs w:val="22"/>
          <w:lang w:val="en-US"/>
        </w:rPr>
        <w:t xml:space="preserve">, Charles P. </w:t>
      </w:r>
      <w:proofErr w:type="spellStart"/>
      <w:r w:rsidRPr="00730A94">
        <w:rPr>
          <w:rFonts w:ascii="Arial" w:hAnsi="Arial" w:cs="Arial"/>
          <w:sz w:val="22"/>
          <w:szCs w:val="22"/>
          <w:lang w:val="en-US"/>
        </w:rPr>
        <w:t>Hausman</w:t>
      </w:r>
      <w:proofErr w:type="spellEnd"/>
      <w:r w:rsidRPr="00730A94">
        <w:rPr>
          <w:rFonts w:ascii="Arial" w:hAnsi="Arial" w:cs="Arial"/>
          <w:sz w:val="22"/>
          <w:szCs w:val="22"/>
          <w:lang w:val="en-US"/>
        </w:rPr>
        <w:t xml:space="preserve">, Warren. </w:t>
      </w:r>
      <w:proofErr w:type="spellStart"/>
      <w:r w:rsidRPr="00DE4E1F">
        <w:rPr>
          <w:rFonts w:ascii="Arial" w:hAnsi="Arial" w:cs="Arial"/>
          <w:sz w:val="22"/>
          <w:szCs w:val="22"/>
        </w:rPr>
        <w:t>Biernan</w:t>
      </w:r>
      <w:proofErr w:type="spellEnd"/>
      <w:r>
        <w:rPr>
          <w:rFonts w:ascii="Arial" w:hAnsi="Arial" w:cs="Arial"/>
          <w:sz w:val="22"/>
          <w:szCs w:val="22"/>
        </w:rPr>
        <w:t xml:space="preserve">. (2000) </w:t>
      </w:r>
      <w:r w:rsidRPr="006D6B7D">
        <w:rPr>
          <w:rFonts w:ascii="Arial" w:hAnsi="Arial" w:cs="Arial"/>
          <w:sz w:val="22"/>
          <w:szCs w:val="22"/>
        </w:rPr>
        <w:t>Análisis cuantitativos para los negocios.</w:t>
      </w:r>
      <w:r w:rsidRPr="00545584">
        <w:rPr>
          <w:rFonts w:ascii="Arial" w:hAnsi="Arial" w:cs="Arial"/>
          <w:sz w:val="22"/>
          <w:szCs w:val="22"/>
        </w:rPr>
        <w:t xml:space="preserve"> </w:t>
      </w:r>
      <w:r>
        <w:rPr>
          <w:rFonts w:ascii="Arial" w:hAnsi="Arial" w:cs="Arial"/>
          <w:sz w:val="22"/>
          <w:szCs w:val="22"/>
        </w:rPr>
        <w:t xml:space="preserve">México: </w:t>
      </w:r>
      <w:r w:rsidRPr="00DE4E1F">
        <w:rPr>
          <w:rFonts w:ascii="Arial" w:hAnsi="Arial" w:cs="Arial"/>
          <w:sz w:val="22"/>
          <w:szCs w:val="22"/>
        </w:rPr>
        <w:t>McGraw-Hill</w:t>
      </w:r>
      <w:r>
        <w:rPr>
          <w:rFonts w:ascii="Arial" w:hAnsi="Arial" w:cs="Arial"/>
          <w:sz w:val="22"/>
          <w:szCs w:val="22"/>
        </w:rPr>
        <w:t xml:space="preserve">. Novena edición </w:t>
      </w:r>
    </w:p>
    <w:p w:rsidR="006D6B7D" w:rsidRPr="00B81BD5" w:rsidRDefault="006D6B7D" w:rsidP="006D6B7D">
      <w:pPr>
        <w:numPr>
          <w:ilvl w:val="0"/>
          <w:numId w:val="37"/>
        </w:numPr>
        <w:spacing w:after="120" w:line="360" w:lineRule="auto"/>
        <w:jc w:val="both"/>
        <w:rPr>
          <w:rFonts w:ascii="Arial" w:hAnsi="Arial" w:cs="Arial"/>
          <w:sz w:val="22"/>
          <w:szCs w:val="22"/>
          <w:u w:val="single"/>
        </w:rPr>
      </w:pPr>
      <w:proofErr w:type="spellStart"/>
      <w:r w:rsidRPr="00545584">
        <w:rPr>
          <w:rFonts w:ascii="Arial" w:hAnsi="Arial" w:cs="Arial"/>
          <w:sz w:val="22"/>
          <w:szCs w:val="22"/>
        </w:rPr>
        <w:t>Eppen</w:t>
      </w:r>
      <w:proofErr w:type="spellEnd"/>
      <w:r w:rsidRPr="00545584">
        <w:rPr>
          <w:rFonts w:ascii="Arial" w:hAnsi="Arial" w:cs="Arial"/>
          <w:sz w:val="22"/>
          <w:szCs w:val="22"/>
        </w:rPr>
        <w:t xml:space="preserve"> G.D.</w:t>
      </w:r>
      <w:r w:rsidRPr="006D6B7D">
        <w:rPr>
          <w:rFonts w:ascii="Arial" w:hAnsi="Arial" w:cs="Arial"/>
          <w:sz w:val="22"/>
          <w:szCs w:val="22"/>
        </w:rPr>
        <w:t xml:space="preserve"> (2000)</w:t>
      </w:r>
      <w:r>
        <w:rPr>
          <w:lang w:val="fr-FR"/>
        </w:rPr>
        <w:t xml:space="preserve"> </w:t>
      </w:r>
      <w:r w:rsidRPr="006D6B7D">
        <w:rPr>
          <w:rFonts w:ascii="Arial" w:hAnsi="Arial" w:cs="Arial"/>
          <w:sz w:val="22"/>
          <w:szCs w:val="22"/>
        </w:rPr>
        <w:t>Investigación de operaciones en la ciencia administrativa.</w:t>
      </w:r>
      <w:r w:rsidRPr="00545584">
        <w:rPr>
          <w:rFonts w:ascii="Arial" w:hAnsi="Arial" w:cs="Arial"/>
          <w:sz w:val="22"/>
          <w:szCs w:val="22"/>
        </w:rPr>
        <w:t xml:space="preserve"> </w:t>
      </w:r>
      <w:r w:rsidRPr="001823E7">
        <w:rPr>
          <w:rFonts w:ascii="Arial" w:hAnsi="Arial" w:cs="Arial"/>
          <w:sz w:val="22"/>
          <w:szCs w:val="22"/>
        </w:rPr>
        <w:t xml:space="preserve">México: </w:t>
      </w:r>
      <w:r>
        <w:rPr>
          <w:rFonts w:ascii="Arial" w:hAnsi="Arial" w:cs="Arial"/>
          <w:sz w:val="22"/>
          <w:szCs w:val="22"/>
        </w:rPr>
        <w:t>Pearson Educación de México</w:t>
      </w:r>
      <w:r w:rsidRPr="001823E7">
        <w:rPr>
          <w:rFonts w:ascii="Arial" w:hAnsi="Arial" w:cs="Arial"/>
          <w:sz w:val="22"/>
          <w:szCs w:val="22"/>
        </w:rPr>
        <w:t xml:space="preserve">. </w:t>
      </w:r>
      <w:r>
        <w:rPr>
          <w:rFonts w:ascii="Arial" w:hAnsi="Arial" w:cs="Arial"/>
          <w:sz w:val="22"/>
          <w:szCs w:val="22"/>
        </w:rPr>
        <w:t xml:space="preserve">Quinta edición. </w:t>
      </w:r>
    </w:p>
    <w:p w:rsidR="009636DD" w:rsidRPr="00F61580" w:rsidRDefault="007B06ED" w:rsidP="0015388C">
      <w:pPr>
        <w:jc w:val="both"/>
        <w:rPr>
          <w:rFonts w:asciiTheme="minorHAnsi" w:hAnsiTheme="minorHAnsi" w:cstheme="minorHAnsi"/>
          <w:sz w:val="24"/>
        </w:rPr>
      </w:pPr>
      <w:r>
        <w:rPr>
          <w:noProof/>
          <w:lang w:val="es-CR" w:eastAsia="es-CR"/>
        </w:rPr>
        <w:pict>
          <v:shape id="_x0000_s1027" type="#_x0000_t32" style="position:absolute;left:0;text-align:left;margin-left:-2.7pt;margin-top:33.9pt;width:525.45pt;height:.8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" strokecolor="#666 [1936]" strokeweight="1pt">
            <v:shadow color="#7f7f7f [1601]" opacity=".5" offset="1pt"/>
          </v:shape>
        </w:pict>
      </w:r>
    </w:p>
    <w:sectPr w:rsidR="009636DD" w:rsidRPr="00F61580" w:rsidSect="0079537B">
      <w:headerReference w:type="even" r:id="rId10"/>
      <w:headerReference w:type="default" r:id="rId11"/>
      <w:footerReference w:type="even" r:id="rId12"/>
      <w:footerReference w:type="default" r:id="rId13"/>
      <w:pgSz w:w="12240" w:h="15840" w:code="1"/>
      <w:pgMar w:top="567" w:right="567" w:bottom="567" w:left="1134"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6ED" w:rsidRDefault="007B06ED">
      <w:r>
        <w:separator/>
      </w:r>
    </w:p>
  </w:endnote>
  <w:endnote w:type="continuationSeparator" w:id="0">
    <w:p w:rsidR="007B06ED" w:rsidRDefault="007B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1EF" w:rsidRDefault="009C6707" w:rsidP="00AA01BB">
    <w:pPr>
      <w:pStyle w:val="Piedepgina"/>
      <w:framePr w:wrap="around" w:vAnchor="text" w:hAnchor="margin" w:xAlign="right" w:y="1"/>
      <w:rPr>
        <w:rStyle w:val="Nmerodepgina"/>
      </w:rPr>
    </w:pPr>
    <w:r>
      <w:rPr>
        <w:rStyle w:val="Nmerodepgina"/>
      </w:rPr>
      <w:fldChar w:fldCharType="begin"/>
    </w:r>
    <w:r w:rsidR="001701EF">
      <w:rPr>
        <w:rStyle w:val="Nmerodepgina"/>
      </w:rPr>
      <w:instrText xml:space="preserve">PAGE  </w:instrText>
    </w:r>
    <w:r>
      <w:rPr>
        <w:rStyle w:val="Nmerodepgina"/>
      </w:rPr>
      <w:fldChar w:fldCharType="end"/>
    </w:r>
  </w:p>
  <w:p w:rsidR="001701EF" w:rsidRDefault="001701EF" w:rsidP="00AA01B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1EF" w:rsidRDefault="009C6707" w:rsidP="00AA01BB">
    <w:pPr>
      <w:pStyle w:val="Piedepgina"/>
      <w:framePr w:w="80" w:h="397" w:hRule="exact" w:wrap="around" w:vAnchor="text" w:hAnchor="page" w:x="10702" w:y="-309"/>
      <w:rPr>
        <w:rStyle w:val="Nmerodepgina"/>
      </w:rPr>
    </w:pPr>
    <w:r>
      <w:rPr>
        <w:rStyle w:val="Nmerodepgina"/>
      </w:rPr>
      <w:fldChar w:fldCharType="begin"/>
    </w:r>
    <w:r w:rsidR="001701EF">
      <w:rPr>
        <w:rStyle w:val="Nmerodepgina"/>
      </w:rPr>
      <w:instrText xml:space="preserve">PAGE  </w:instrText>
    </w:r>
    <w:r>
      <w:rPr>
        <w:rStyle w:val="Nmerodepgina"/>
      </w:rPr>
      <w:fldChar w:fldCharType="separate"/>
    </w:r>
    <w:r w:rsidR="00482581">
      <w:rPr>
        <w:rStyle w:val="Nmerodepgina"/>
        <w:noProof/>
      </w:rPr>
      <w:t>13</w:t>
    </w:r>
    <w:r>
      <w:rPr>
        <w:rStyle w:val="Nmerodepgina"/>
      </w:rPr>
      <w:fldChar w:fldCharType="end"/>
    </w:r>
  </w:p>
  <w:p w:rsidR="001701EF" w:rsidRDefault="001701EF" w:rsidP="00AA01BB">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6ED" w:rsidRDefault="007B06ED">
      <w:r>
        <w:separator/>
      </w:r>
    </w:p>
  </w:footnote>
  <w:footnote w:type="continuationSeparator" w:id="0">
    <w:p w:rsidR="007B06ED" w:rsidRDefault="007B0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1EF" w:rsidRDefault="009C6707">
    <w:pPr>
      <w:pStyle w:val="Encabezado"/>
      <w:framePr w:wrap="around" w:vAnchor="text" w:hAnchor="margin" w:xAlign="right" w:y="1"/>
      <w:rPr>
        <w:rStyle w:val="Nmerodepgina"/>
      </w:rPr>
    </w:pPr>
    <w:r>
      <w:rPr>
        <w:rStyle w:val="Nmerodepgina"/>
      </w:rPr>
      <w:fldChar w:fldCharType="begin"/>
    </w:r>
    <w:r w:rsidR="001701EF">
      <w:rPr>
        <w:rStyle w:val="Nmerodepgina"/>
      </w:rPr>
      <w:instrText xml:space="preserve">PAGE  </w:instrText>
    </w:r>
    <w:r>
      <w:rPr>
        <w:rStyle w:val="Nmerodepgina"/>
      </w:rPr>
      <w:fldChar w:fldCharType="end"/>
    </w:r>
  </w:p>
  <w:p w:rsidR="001701EF" w:rsidRDefault="001701EF">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1204"/>
      <w:gridCol w:w="7326"/>
    </w:tblGrid>
    <w:tr w:rsidR="001701EF" w:rsidRPr="00852BE4">
      <w:trPr>
        <w:cantSplit/>
        <w:trHeight w:val="284"/>
      </w:trPr>
      <w:tc>
        <w:tcPr>
          <w:tcW w:w="1204" w:type="dxa"/>
        </w:tcPr>
        <w:p w:rsidR="001701EF" w:rsidRPr="00852BE4" w:rsidRDefault="001701EF" w:rsidP="00AA01BB">
          <w:pPr>
            <w:rPr>
              <w:rFonts w:asciiTheme="minorHAnsi" w:hAnsiTheme="minorHAnsi" w:cstheme="minorHAnsi"/>
            </w:rPr>
          </w:pPr>
          <w:r w:rsidRPr="00852BE4">
            <w:rPr>
              <w:rFonts w:asciiTheme="minorHAnsi" w:hAnsiTheme="minorHAnsi" w:cstheme="minorHAnsi"/>
            </w:rPr>
            <w:object w:dxaOrig="1681" w:dyaOrig="1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8pt;height:64.55pt" o:ole="" fillcolor="window">
                <v:imagedata r:id="rId1" o:title=""/>
              </v:shape>
              <o:OLEObject Type="Embed" ProgID="Word.Picture.8" ShapeID="_x0000_i1025" DrawAspect="Content" ObjectID="_1369047965" r:id="rId2"/>
            </w:object>
          </w:r>
        </w:p>
      </w:tc>
      <w:tc>
        <w:tcPr>
          <w:tcW w:w="7326" w:type="dxa"/>
        </w:tcPr>
        <w:p w:rsidR="006707DC" w:rsidRPr="00F009FD" w:rsidRDefault="006707DC" w:rsidP="006707DC">
          <w:pPr>
            <w:jc w:val="center"/>
            <w:rPr>
              <w:rFonts w:asciiTheme="minorHAnsi" w:hAnsiTheme="minorHAnsi" w:cstheme="minorHAnsi"/>
              <w:smallCaps/>
              <w:sz w:val="24"/>
              <w:szCs w:val="24"/>
            </w:rPr>
          </w:pPr>
          <w:r w:rsidRPr="00F009FD">
            <w:rPr>
              <w:rFonts w:asciiTheme="minorHAnsi" w:hAnsiTheme="minorHAnsi" w:cstheme="minorHAnsi"/>
              <w:sz w:val="24"/>
              <w:szCs w:val="24"/>
            </w:rPr>
            <w:t>U</w:t>
          </w:r>
          <w:r w:rsidRPr="00F009FD">
            <w:rPr>
              <w:rFonts w:asciiTheme="minorHAnsi" w:hAnsiTheme="minorHAnsi" w:cstheme="minorHAnsi"/>
              <w:smallCaps/>
              <w:sz w:val="24"/>
              <w:szCs w:val="24"/>
            </w:rPr>
            <w:t>niversidad de Costa Rica</w:t>
          </w:r>
        </w:p>
        <w:p w:rsidR="006707DC" w:rsidRPr="00F009FD" w:rsidRDefault="006707DC" w:rsidP="006707DC">
          <w:pPr>
            <w:jc w:val="center"/>
            <w:rPr>
              <w:rFonts w:asciiTheme="minorHAnsi" w:hAnsiTheme="minorHAnsi" w:cstheme="minorHAnsi"/>
              <w:smallCaps/>
              <w:sz w:val="24"/>
              <w:szCs w:val="24"/>
            </w:rPr>
          </w:pPr>
          <w:r w:rsidRPr="00F009FD">
            <w:rPr>
              <w:rFonts w:asciiTheme="minorHAnsi" w:hAnsiTheme="minorHAnsi" w:cstheme="minorHAnsi"/>
              <w:smallCaps/>
              <w:sz w:val="24"/>
              <w:szCs w:val="24"/>
            </w:rPr>
            <w:t xml:space="preserve">sede regional de </w:t>
          </w:r>
          <w:r w:rsidR="00482581">
            <w:rPr>
              <w:rFonts w:asciiTheme="minorHAnsi" w:hAnsiTheme="minorHAnsi" w:cstheme="minorHAnsi"/>
              <w:smallCaps/>
              <w:sz w:val="24"/>
              <w:szCs w:val="24"/>
            </w:rPr>
            <w:t>XXXXX</w:t>
          </w:r>
        </w:p>
        <w:p w:rsidR="006707DC" w:rsidRPr="00F009FD" w:rsidRDefault="006707DC" w:rsidP="006707DC">
          <w:pPr>
            <w:jc w:val="center"/>
            <w:rPr>
              <w:rFonts w:asciiTheme="minorHAnsi" w:hAnsiTheme="minorHAnsi" w:cstheme="minorHAnsi"/>
              <w:smallCaps/>
              <w:sz w:val="24"/>
              <w:szCs w:val="24"/>
            </w:rPr>
          </w:pPr>
          <w:r w:rsidRPr="00F009FD">
            <w:rPr>
              <w:rFonts w:asciiTheme="minorHAnsi" w:hAnsiTheme="minorHAnsi" w:cstheme="minorHAnsi"/>
              <w:smallCaps/>
              <w:sz w:val="24"/>
              <w:szCs w:val="24"/>
            </w:rPr>
            <w:t>Bach. Informática Empresarial</w:t>
          </w:r>
        </w:p>
        <w:p w:rsidR="006707DC" w:rsidRPr="00F009FD" w:rsidRDefault="006707DC" w:rsidP="006707DC">
          <w:pPr>
            <w:pStyle w:val="Ttulo1"/>
            <w:jc w:val="center"/>
            <w:rPr>
              <w:rFonts w:asciiTheme="minorHAnsi" w:hAnsiTheme="minorHAnsi" w:cstheme="minorHAnsi"/>
              <w:b w:val="0"/>
              <w:smallCaps/>
              <w:color w:val="000000"/>
              <w:szCs w:val="24"/>
            </w:rPr>
          </w:pPr>
          <w:r w:rsidRPr="00F009FD">
            <w:rPr>
              <w:rFonts w:asciiTheme="minorHAnsi" w:hAnsiTheme="minorHAnsi" w:cstheme="minorHAnsi"/>
              <w:smallCaps/>
              <w:color w:val="000000"/>
              <w:szCs w:val="24"/>
            </w:rPr>
            <w:t xml:space="preserve">programa curso: </w:t>
          </w:r>
          <w:r w:rsidR="0087600D">
            <w:rPr>
              <w:rFonts w:asciiTheme="minorHAnsi" w:hAnsiTheme="minorHAnsi" w:cstheme="minorHAnsi"/>
              <w:b w:val="0"/>
              <w:smallCaps/>
              <w:color w:val="000000"/>
              <w:szCs w:val="24"/>
            </w:rPr>
            <w:t>Métodos Cuantitativos para la toma de decisiones</w:t>
          </w:r>
        </w:p>
        <w:p w:rsidR="00852BE4" w:rsidRPr="00852BE4" w:rsidRDefault="00482581" w:rsidP="00482581">
          <w:pPr>
            <w:jc w:val="center"/>
            <w:rPr>
              <w:rFonts w:asciiTheme="minorHAnsi" w:hAnsiTheme="minorHAnsi" w:cstheme="minorHAnsi"/>
            </w:rPr>
          </w:pPr>
          <w:r>
            <w:rPr>
              <w:rFonts w:asciiTheme="minorHAnsi" w:hAnsiTheme="minorHAnsi" w:cstheme="minorHAnsi"/>
              <w:sz w:val="24"/>
              <w:szCs w:val="24"/>
            </w:rPr>
            <w:t>I Semestre, 20XX</w:t>
          </w:r>
        </w:p>
      </w:tc>
    </w:tr>
  </w:tbl>
  <w:p w:rsidR="001701EF" w:rsidRPr="00852BE4" w:rsidRDefault="007B06ED" w:rsidP="00F009FD">
    <w:pPr>
      <w:pStyle w:val="Encabezado"/>
      <w:rPr>
        <w:rFonts w:asciiTheme="minorHAnsi" w:hAnsiTheme="minorHAnsi" w:cstheme="minorHAnsi"/>
      </w:rPr>
    </w:pPr>
    <w:r>
      <w:rPr>
        <w:rFonts w:asciiTheme="minorHAnsi" w:hAnsiTheme="minorHAnsi" w:cstheme="minorHAnsi"/>
        <w:noProof/>
        <w:lang w:val="es-CR" w:eastAsia="es-CR"/>
      </w:rPr>
      <w:pict>
        <v:shapetype id="_x0000_t32" coordsize="21600,21600" o:spt="32" o:oned="t" path="m,l21600,21600e" filled="f">
          <v:path arrowok="t" fillok="f" o:connecttype="none"/>
          <o:lock v:ext="edit" shapetype="t"/>
        </v:shapetype>
        <v:shape id="AutoShape 2" o:spid="_x0000_s2049" type="#_x0000_t32" style="position:absolute;margin-left:-2.7pt;margin-top:6.65pt;width:525.45pt;height:.8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" strokecolor="#666 [1936]" strokeweight="1pt">
          <v:shadow color="#7f7f7f [1601]" opacity=".5" offset="1p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720"/>
        </w:tabs>
      </w:pPr>
      <w:rPr>
        <w:rFonts w:ascii="Arial" w:hAnsi="Arial" w:cs="Arial"/>
      </w:rPr>
    </w:lvl>
    <w:lvl w:ilvl="1">
      <w:start w:val="1"/>
      <w:numFmt w:val="bullet"/>
      <w:lvlText w:val="o"/>
      <w:lvlJc w:val="left"/>
      <w:pPr>
        <w:tabs>
          <w:tab w:val="num" w:pos="1080"/>
        </w:tabs>
      </w:pPr>
      <w:rPr>
        <w:rFonts w:ascii="Courier New" w:hAnsi="Courier New" w:cs="Courier New"/>
      </w:rPr>
    </w:lvl>
    <w:lvl w:ilvl="2">
      <w:start w:val="1"/>
      <w:numFmt w:val="bullet"/>
      <w:lvlText w:val=""/>
      <w:lvlJc w:val="left"/>
      <w:pPr>
        <w:tabs>
          <w:tab w:val="num" w:pos="1440"/>
        </w:tabs>
      </w:pPr>
      <w:rPr>
        <w:rFonts w:ascii="Wingdings" w:hAnsi="Wingdings"/>
      </w:rPr>
    </w:lvl>
    <w:lvl w:ilvl="3">
      <w:start w:val="1"/>
      <w:numFmt w:val="bullet"/>
      <w:lvlText w:val=""/>
      <w:lvlJc w:val="left"/>
      <w:pPr>
        <w:tabs>
          <w:tab w:val="num" w:pos="1800"/>
        </w:tabs>
      </w:pPr>
      <w:rPr>
        <w:rFonts w:ascii="Symbol" w:hAnsi="Symbol"/>
      </w:rPr>
    </w:lvl>
    <w:lvl w:ilvl="4">
      <w:start w:val="1"/>
      <w:numFmt w:val="bullet"/>
      <w:lvlText w:val="o"/>
      <w:lvlJc w:val="left"/>
      <w:pPr>
        <w:tabs>
          <w:tab w:val="num" w:pos="2160"/>
        </w:tabs>
      </w:pPr>
      <w:rPr>
        <w:rFonts w:ascii="Courier New" w:hAnsi="Courier New" w:cs="Courier New"/>
      </w:rPr>
    </w:lvl>
    <w:lvl w:ilvl="5">
      <w:start w:val="1"/>
      <w:numFmt w:val="bullet"/>
      <w:lvlText w:val=""/>
      <w:lvlJc w:val="left"/>
      <w:pPr>
        <w:tabs>
          <w:tab w:val="num" w:pos="2520"/>
        </w:tabs>
      </w:pPr>
      <w:rPr>
        <w:rFonts w:ascii="Wingdings" w:hAnsi="Wingdings"/>
      </w:rPr>
    </w:lvl>
    <w:lvl w:ilvl="6">
      <w:start w:val="1"/>
      <w:numFmt w:val="bullet"/>
      <w:lvlText w:val=""/>
      <w:lvlJc w:val="left"/>
      <w:pPr>
        <w:tabs>
          <w:tab w:val="num" w:pos="2880"/>
        </w:tabs>
      </w:pPr>
      <w:rPr>
        <w:rFonts w:ascii="Symbol" w:hAnsi="Symbol"/>
      </w:rPr>
    </w:lvl>
    <w:lvl w:ilvl="7">
      <w:start w:val="1"/>
      <w:numFmt w:val="bullet"/>
      <w:lvlText w:val="o"/>
      <w:lvlJc w:val="left"/>
      <w:pPr>
        <w:tabs>
          <w:tab w:val="num" w:pos="3240"/>
        </w:tabs>
      </w:pPr>
      <w:rPr>
        <w:rFonts w:ascii="Courier New" w:hAnsi="Courier New" w:cs="Courier New"/>
      </w:rPr>
    </w:lvl>
    <w:lvl w:ilvl="8">
      <w:start w:val="1"/>
      <w:numFmt w:val="bullet"/>
      <w:lvlText w:val=""/>
      <w:lvlJc w:val="left"/>
      <w:pPr>
        <w:tabs>
          <w:tab w:val="num" w:pos="3600"/>
        </w:tabs>
      </w:pPr>
      <w:rPr>
        <w:rFonts w:ascii="Wingdings" w:hAnsi="Wingdings"/>
      </w:rPr>
    </w:lvl>
  </w:abstractNum>
  <w:abstractNum w:abstractNumId="1">
    <w:nsid w:val="00000003"/>
    <w:multiLevelType w:val="multilevel"/>
    <w:tmpl w:val="00000003"/>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nsid w:val="00000004"/>
    <w:multiLevelType w:val="multilevel"/>
    <w:tmpl w:val="00000004"/>
    <w:lvl w:ilvl="0">
      <w:start w:val="1"/>
      <w:numFmt w:val="decimal"/>
      <w:lvlText w:val="%1."/>
      <w:lvlJc w:val="left"/>
      <w:pPr>
        <w:tabs>
          <w:tab w:val="num" w:pos="720"/>
        </w:tabs>
      </w:pPr>
    </w:lvl>
    <w:lvl w:ilvl="1">
      <w:start w:val="1"/>
      <w:numFmt w:val="lowerLetter"/>
      <w:lvlText w:val="%2."/>
      <w:lvlJc w:val="left"/>
      <w:pPr>
        <w:tabs>
          <w:tab w:val="num" w:pos="1080"/>
        </w:tabs>
      </w:pPr>
    </w:lvl>
    <w:lvl w:ilvl="2">
      <w:start w:val="1"/>
      <w:numFmt w:val="lowerRoman"/>
      <w:lvlText w:val="%3."/>
      <w:lvlJc w:val="left"/>
      <w:pPr>
        <w:tabs>
          <w:tab w:val="num" w:pos="1440"/>
        </w:tabs>
      </w:pPr>
    </w:lvl>
    <w:lvl w:ilvl="3">
      <w:start w:val="1"/>
      <w:numFmt w:val="decimal"/>
      <w:lvlText w:val="%4."/>
      <w:lvlJc w:val="left"/>
      <w:pPr>
        <w:tabs>
          <w:tab w:val="num" w:pos="1800"/>
        </w:tabs>
      </w:pPr>
    </w:lvl>
    <w:lvl w:ilvl="4">
      <w:start w:val="1"/>
      <w:numFmt w:val="lowerLetter"/>
      <w:lvlText w:val="%5."/>
      <w:lvlJc w:val="left"/>
      <w:pPr>
        <w:tabs>
          <w:tab w:val="num" w:pos="2160"/>
        </w:tabs>
      </w:pPr>
    </w:lvl>
    <w:lvl w:ilvl="5">
      <w:start w:val="1"/>
      <w:numFmt w:val="lowerRoman"/>
      <w:lvlText w:val="%6."/>
      <w:lvlJc w:val="left"/>
      <w:pPr>
        <w:tabs>
          <w:tab w:val="num" w:pos="2520"/>
        </w:tabs>
      </w:pPr>
    </w:lvl>
    <w:lvl w:ilvl="6">
      <w:start w:val="1"/>
      <w:numFmt w:val="decimal"/>
      <w:lvlText w:val="%7."/>
      <w:lvlJc w:val="left"/>
      <w:pPr>
        <w:tabs>
          <w:tab w:val="num" w:pos="2880"/>
        </w:tabs>
      </w:pPr>
    </w:lvl>
    <w:lvl w:ilvl="7">
      <w:start w:val="1"/>
      <w:numFmt w:val="lowerLetter"/>
      <w:lvlText w:val="%8."/>
      <w:lvlJc w:val="left"/>
      <w:pPr>
        <w:tabs>
          <w:tab w:val="num" w:pos="3240"/>
        </w:tabs>
      </w:pPr>
    </w:lvl>
    <w:lvl w:ilvl="8">
      <w:start w:val="1"/>
      <w:numFmt w:val="lowerRoman"/>
      <w:lvlText w:val="%9."/>
      <w:lvlJc w:val="left"/>
      <w:pPr>
        <w:tabs>
          <w:tab w:val="num" w:pos="3600"/>
        </w:tabs>
      </w:pPr>
    </w:lvl>
  </w:abstractNum>
  <w:abstractNum w:abstractNumId="3">
    <w:nsid w:val="00E0408C"/>
    <w:multiLevelType w:val="hybridMultilevel"/>
    <w:tmpl w:val="E5DE11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1930DD8"/>
    <w:multiLevelType w:val="hybridMultilevel"/>
    <w:tmpl w:val="832A8A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8A430F0"/>
    <w:multiLevelType w:val="hybridMultilevel"/>
    <w:tmpl w:val="129EB938"/>
    <w:lvl w:ilvl="0" w:tplc="140A0005">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0AC42304"/>
    <w:multiLevelType w:val="hybridMultilevel"/>
    <w:tmpl w:val="291EBBF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BA434CC"/>
    <w:multiLevelType w:val="hybridMultilevel"/>
    <w:tmpl w:val="847E57D2"/>
    <w:lvl w:ilvl="0" w:tplc="140A000F">
      <w:start w:val="1"/>
      <w:numFmt w:val="decimal"/>
      <w:lvlText w:val="%1."/>
      <w:lvlJc w:val="left"/>
      <w:pPr>
        <w:tabs>
          <w:tab w:val="num" w:pos="644"/>
        </w:tabs>
        <w:ind w:left="644" w:hanging="360"/>
      </w:pPr>
      <w:rPr>
        <w:rFonts w:hint="default"/>
        <w:color w:val="auto"/>
      </w:rPr>
    </w:lvl>
    <w:lvl w:ilvl="1" w:tplc="3DC6521C">
      <w:start w:val="1"/>
      <w:numFmt w:val="bullet"/>
      <w:lvlText w:val=""/>
      <w:lvlJc w:val="left"/>
      <w:pPr>
        <w:tabs>
          <w:tab w:val="num" w:pos="1364"/>
        </w:tabs>
        <w:ind w:left="1364" w:hanging="360"/>
      </w:pPr>
      <w:rPr>
        <w:rFonts w:ascii="Symbol" w:hAnsi="Symbol" w:hint="default"/>
        <w:color w:val="auto"/>
      </w:rPr>
    </w:lvl>
    <w:lvl w:ilvl="2" w:tplc="0C0A001B" w:tentative="1">
      <w:start w:val="1"/>
      <w:numFmt w:val="lowerRoman"/>
      <w:lvlText w:val="%3."/>
      <w:lvlJc w:val="right"/>
      <w:pPr>
        <w:tabs>
          <w:tab w:val="num" w:pos="2084"/>
        </w:tabs>
        <w:ind w:left="2084" w:hanging="180"/>
      </w:pPr>
    </w:lvl>
    <w:lvl w:ilvl="3" w:tplc="0C0A000F">
      <w:start w:val="1"/>
      <w:numFmt w:val="decimal"/>
      <w:lvlText w:val="%4."/>
      <w:lvlJc w:val="left"/>
      <w:pPr>
        <w:tabs>
          <w:tab w:val="num" w:pos="2804"/>
        </w:tabs>
        <w:ind w:left="2804" w:hanging="360"/>
      </w:pPr>
      <w:rPr>
        <w:rFonts w:hint="default"/>
        <w:color w:val="auto"/>
      </w:r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8">
    <w:nsid w:val="0C2F29BF"/>
    <w:multiLevelType w:val="multilevel"/>
    <w:tmpl w:val="52D4E126"/>
    <w:lvl w:ilvl="0">
      <w:start w:val="5"/>
      <w:numFmt w:val="decimal"/>
      <w:lvlText w:val="%1"/>
      <w:lvlJc w:val="left"/>
      <w:pPr>
        <w:ind w:left="360" w:hanging="360"/>
      </w:pPr>
      <w:rPr>
        <w:rFonts w:hint="default"/>
        <w:b/>
      </w:rPr>
    </w:lvl>
    <w:lvl w:ilvl="1">
      <w:start w:val="1"/>
      <w:numFmt w:val="decimal"/>
      <w:lvlText w:val="%1.%2"/>
      <w:lvlJc w:val="left"/>
      <w:pPr>
        <w:ind w:left="1069" w:hanging="360"/>
      </w:pPr>
      <w:rPr>
        <w:rFonts w:hint="default"/>
        <w:b w:val="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15562917"/>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0">
    <w:nsid w:val="16D63538"/>
    <w:multiLevelType w:val="multilevel"/>
    <w:tmpl w:val="3D5429CC"/>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18EE0899"/>
    <w:multiLevelType w:val="multilevel"/>
    <w:tmpl w:val="04A6C916"/>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19FA326D"/>
    <w:multiLevelType w:val="hybridMultilevel"/>
    <w:tmpl w:val="9BC8B28E"/>
    <w:lvl w:ilvl="0" w:tplc="F39C3D02">
      <w:start w:val="1"/>
      <w:numFmt w:val="bullet"/>
      <w:lvlText w:val=""/>
      <w:lvlJc w:val="left"/>
      <w:pPr>
        <w:tabs>
          <w:tab w:val="num" w:pos="720"/>
        </w:tabs>
        <w:ind w:left="720" w:hanging="360"/>
      </w:pPr>
      <w:rPr>
        <w:rFonts w:ascii="Wingdings 2" w:hAnsi="Wingdings 2"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1A0B4F99"/>
    <w:multiLevelType w:val="multilevel"/>
    <w:tmpl w:val="3D5429CC"/>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1A9F7FB6"/>
    <w:multiLevelType w:val="hybridMultilevel"/>
    <w:tmpl w:val="4C2CAAA6"/>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1C966FFE"/>
    <w:multiLevelType w:val="hybridMultilevel"/>
    <w:tmpl w:val="995254BC"/>
    <w:lvl w:ilvl="0" w:tplc="B13CFE02">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1F8863F7"/>
    <w:multiLevelType w:val="hybridMultilevel"/>
    <w:tmpl w:val="B3D2FA1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221C5582"/>
    <w:multiLevelType w:val="hybridMultilevel"/>
    <w:tmpl w:val="3E0CDF3A"/>
    <w:lvl w:ilvl="0" w:tplc="E3E210F6">
      <w:start w:val="1"/>
      <w:numFmt w:val="bullet"/>
      <w:lvlText w:val=""/>
      <w:lvlJc w:val="left"/>
      <w:pPr>
        <w:tabs>
          <w:tab w:val="num" w:pos="510"/>
        </w:tabs>
        <w:ind w:left="510" w:hanging="510"/>
      </w:pPr>
      <w:rPr>
        <w:rFonts w:ascii="Wingdings" w:hAnsi="Wingdings" w:hint="default"/>
        <w:color w:val="auto"/>
        <w:sz w:val="16"/>
      </w:rPr>
    </w:lvl>
    <w:lvl w:ilvl="1" w:tplc="0C0A0003" w:tentative="1">
      <w:start w:val="1"/>
      <w:numFmt w:val="bullet"/>
      <w:lvlText w:val="o"/>
      <w:lvlJc w:val="left"/>
      <w:pPr>
        <w:tabs>
          <w:tab w:val="num" w:pos="419"/>
        </w:tabs>
        <w:ind w:left="419" w:hanging="360"/>
      </w:pPr>
      <w:rPr>
        <w:rFonts w:ascii="Courier New" w:hAnsi="Courier New" w:hint="default"/>
      </w:rPr>
    </w:lvl>
    <w:lvl w:ilvl="2" w:tplc="0C0A0005" w:tentative="1">
      <w:start w:val="1"/>
      <w:numFmt w:val="bullet"/>
      <w:lvlText w:val=""/>
      <w:lvlJc w:val="left"/>
      <w:pPr>
        <w:tabs>
          <w:tab w:val="num" w:pos="1139"/>
        </w:tabs>
        <w:ind w:left="1139" w:hanging="360"/>
      </w:pPr>
      <w:rPr>
        <w:rFonts w:ascii="Wingdings" w:hAnsi="Wingdings" w:hint="default"/>
      </w:rPr>
    </w:lvl>
    <w:lvl w:ilvl="3" w:tplc="0C0A0001" w:tentative="1">
      <w:start w:val="1"/>
      <w:numFmt w:val="bullet"/>
      <w:lvlText w:val=""/>
      <w:lvlJc w:val="left"/>
      <w:pPr>
        <w:tabs>
          <w:tab w:val="num" w:pos="1859"/>
        </w:tabs>
        <w:ind w:left="1859" w:hanging="360"/>
      </w:pPr>
      <w:rPr>
        <w:rFonts w:ascii="Symbol" w:hAnsi="Symbol" w:hint="default"/>
      </w:rPr>
    </w:lvl>
    <w:lvl w:ilvl="4" w:tplc="0C0A0003" w:tentative="1">
      <w:start w:val="1"/>
      <w:numFmt w:val="bullet"/>
      <w:lvlText w:val="o"/>
      <w:lvlJc w:val="left"/>
      <w:pPr>
        <w:tabs>
          <w:tab w:val="num" w:pos="2579"/>
        </w:tabs>
        <w:ind w:left="2579" w:hanging="360"/>
      </w:pPr>
      <w:rPr>
        <w:rFonts w:ascii="Courier New" w:hAnsi="Courier New" w:hint="default"/>
      </w:rPr>
    </w:lvl>
    <w:lvl w:ilvl="5" w:tplc="0C0A0005" w:tentative="1">
      <w:start w:val="1"/>
      <w:numFmt w:val="bullet"/>
      <w:lvlText w:val=""/>
      <w:lvlJc w:val="left"/>
      <w:pPr>
        <w:tabs>
          <w:tab w:val="num" w:pos="3299"/>
        </w:tabs>
        <w:ind w:left="3299" w:hanging="360"/>
      </w:pPr>
      <w:rPr>
        <w:rFonts w:ascii="Wingdings" w:hAnsi="Wingdings" w:hint="default"/>
      </w:rPr>
    </w:lvl>
    <w:lvl w:ilvl="6" w:tplc="0C0A0001" w:tentative="1">
      <w:start w:val="1"/>
      <w:numFmt w:val="bullet"/>
      <w:lvlText w:val=""/>
      <w:lvlJc w:val="left"/>
      <w:pPr>
        <w:tabs>
          <w:tab w:val="num" w:pos="4019"/>
        </w:tabs>
        <w:ind w:left="4019" w:hanging="360"/>
      </w:pPr>
      <w:rPr>
        <w:rFonts w:ascii="Symbol" w:hAnsi="Symbol" w:hint="default"/>
      </w:rPr>
    </w:lvl>
    <w:lvl w:ilvl="7" w:tplc="0C0A0003" w:tentative="1">
      <w:start w:val="1"/>
      <w:numFmt w:val="bullet"/>
      <w:lvlText w:val="o"/>
      <w:lvlJc w:val="left"/>
      <w:pPr>
        <w:tabs>
          <w:tab w:val="num" w:pos="4739"/>
        </w:tabs>
        <w:ind w:left="4739" w:hanging="360"/>
      </w:pPr>
      <w:rPr>
        <w:rFonts w:ascii="Courier New" w:hAnsi="Courier New" w:hint="default"/>
      </w:rPr>
    </w:lvl>
    <w:lvl w:ilvl="8" w:tplc="0C0A0005" w:tentative="1">
      <w:start w:val="1"/>
      <w:numFmt w:val="bullet"/>
      <w:lvlText w:val=""/>
      <w:lvlJc w:val="left"/>
      <w:pPr>
        <w:tabs>
          <w:tab w:val="num" w:pos="5459"/>
        </w:tabs>
        <w:ind w:left="5459" w:hanging="360"/>
      </w:pPr>
      <w:rPr>
        <w:rFonts w:ascii="Wingdings" w:hAnsi="Wingdings" w:hint="default"/>
      </w:rPr>
    </w:lvl>
  </w:abstractNum>
  <w:abstractNum w:abstractNumId="18">
    <w:nsid w:val="27BF7F2D"/>
    <w:multiLevelType w:val="hybridMultilevel"/>
    <w:tmpl w:val="40C433B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9">
    <w:nsid w:val="28EA4A11"/>
    <w:multiLevelType w:val="multilevel"/>
    <w:tmpl w:val="7A7A1FF4"/>
    <w:lvl w:ilvl="0">
      <w:start w:val="3"/>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90570B1"/>
    <w:multiLevelType w:val="hybridMultilevel"/>
    <w:tmpl w:val="3E0CDF3A"/>
    <w:lvl w:ilvl="0" w:tplc="64C41B28">
      <w:start w:val="1"/>
      <w:numFmt w:val="bullet"/>
      <w:lvlText w:val=""/>
      <w:lvlJc w:val="left"/>
      <w:pPr>
        <w:tabs>
          <w:tab w:val="num" w:pos="510"/>
        </w:tabs>
        <w:ind w:left="510" w:hanging="510"/>
      </w:pPr>
      <w:rPr>
        <w:rFonts w:ascii="Wingdings" w:hAnsi="Wingdings" w:hint="default"/>
        <w:color w:val="auto"/>
        <w:sz w:val="16"/>
      </w:rPr>
    </w:lvl>
    <w:lvl w:ilvl="1" w:tplc="0C0A0003" w:tentative="1">
      <w:start w:val="1"/>
      <w:numFmt w:val="bullet"/>
      <w:lvlText w:val="o"/>
      <w:lvlJc w:val="left"/>
      <w:pPr>
        <w:tabs>
          <w:tab w:val="num" w:pos="419"/>
        </w:tabs>
        <w:ind w:left="419" w:hanging="360"/>
      </w:pPr>
      <w:rPr>
        <w:rFonts w:ascii="Courier New" w:hAnsi="Courier New" w:hint="default"/>
      </w:rPr>
    </w:lvl>
    <w:lvl w:ilvl="2" w:tplc="0C0A0005" w:tentative="1">
      <w:start w:val="1"/>
      <w:numFmt w:val="bullet"/>
      <w:lvlText w:val=""/>
      <w:lvlJc w:val="left"/>
      <w:pPr>
        <w:tabs>
          <w:tab w:val="num" w:pos="1139"/>
        </w:tabs>
        <w:ind w:left="1139" w:hanging="360"/>
      </w:pPr>
      <w:rPr>
        <w:rFonts w:ascii="Wingdings" w:hAnsi="Wingdings" w:hint="default"/>
      </w:rPr>
    </w:lvl>
    <w:lvl w:ilvl="3" w:tplc="0C0A0001" w:tentative="1">
      <w:start w:val="1"/>
      <w:numFmt w:val="bullet"/>
      <w:lvlText w:val=""/>
      <w:lvlJc w:val="left"/>
      <w:pPr>
        <w:tabs>
          <w:tab w:val="num" w:pos="1859"/>
        </w:tabs>
        <w:ind w:left="1859" w:hanging="360"/>
      </w:pPr>
      <w:rPr>
        <w:rFonts w:ascii="Symbol" w:hAnsi="Symbol" w:hint="default"/>
      </w:rPr>
    </w:lvl>
    <w:lvl w:ilvl="4" w:tplc="0C0A0003" w:tentative="1">
      <w:start w:val="1"/>
      <w:numFmt w:val="bullet"/>
      <w:lvlText w:val="o"/>
      <w:lvlJc w:val="left"/>
      <w:pPr>
        <w:tabs>
          <w:tab w:val="num" w:pos="2579"/>
        </w:tabs>
        <w:ind w:left="2579" w:hanging="360"/>
      </w:pPr>
      <w:rPr>
        <w:rFonts w:ascii="Courier New" w:hAnsi="Courier New" w:hint="default"/>
      </w:rPr>
    </w:lvl>
    <w:lvl w:ilvl="5" w:tplc="0C0A0005" w:tentative="1">
      <w:start w:val="1"/>
      <w:numFmt w:val="bullet"/>
      <w:lvlText w:val=""/>
      <w:lvlJc w:val="left"/>
      <w:pPr>
        <w:tabs>
          <w:tab w:val="num" w:pos="3299"/>
        </w:tabs>
        <w:ind w:left="3299" w:hanging="360"/>
      </w:pPr>
      <w:rPr>
        <w:rFonts w:ascii="Wingdings" w:hAnsi="Wingdings" w:hint="default"/>
      </w:rPr>
    </w:lvl>
    <w:lvl w:ilvl="6" w:tplc="0C0A0001" w:tentative="1">
      <w:start w:val="1"/>
      <w:numFmt w:val="bullet"/>
      <w:lvlText w:val=""/>
      <w:lvlJc w:val="left"/>
      <w:pPr>
        <w:tabs>
          <w:tab w:val="num" w:pos="4019"/>
        </w:tabs>
        <w:ind w:left="4019" w:hanging="360"/>
      </w:pPr>
      <w:rPr>
        <w:rFonts w:ascii="Symbol" w:hAnsi="Symbol" w:hint="default"/>
      </w:rPr>
    </w:lvl>
    <w:lvl w:ilvl="7" w:tplc="0C0A0003" w:tentative="1">
      <w:start w:val="1"/>
      <w:numFmt w:val="bullet"/>
      <w:lvlText w:val="o"/>
      <w:lvlJc w:val="left"/>
      <w:pPr>
        <w:tabs>
          <w:tab w:val="num" w:pos="4739"/>
        </w:tabs>
        <w:ind w:left="4739" w:hanging="360"/>
      </w:pPr>
      <w:rPr>
        <w:rFonts w:ascii="Courier New" w:hAnsi="Courier New" w:hint="default"/>
      </w:rPr>
    </w:lvl>
    <w:lvl w:ilvl="8" w:tplc="0C0A0005" w:tentative="1">
      <w:start w:val="1"/>
      <w:numFmt w:val="bullet"/>
      <w:lvlText w:val=""/>
      <w:lvlJc w:val="left"/>
      <w:pPr>
        <w:tabs>
          <w:tab w:val="num" w:pos="5459"/>
        </w:tabs>
        <w:ind w:left="5459" w:hanging="360"/>
      </w:pPr>
      <w:rPr>
        <w:rFonts w:ascii="Wingdings" w:hAnsi="Wingdings" w:hint="default"/>
      </w:rPr>
    </w:lvl>
  </w:abstractNum>
  <w:abstractNum w:abstractNumId="21">
    <w:nsid w:val="2BB447E2"/>
    <w:multiLevelType w:val="hybridMultilevel"/>
    <w:tmpl w:val="79B4720C"/>
    <w:lvl w:ilvl="0" w:tplc="5218C040">
      <w:start w:val="1"/>
      <w:numFmt w:val="decimal"/>
      <w:lvlText w:val="%1."/>
      <w:lvlJc w:val="left"/>
      <w:pPr>
        <w:tabs>
          <w:tab w:val="num" w:pos="1065"/>
        </w:tabs>
        <w:ind w:left="1065" w:hanging="360"/>
      </w:pPr>
      <w:rPr>
        <w:rFonts w:hint="default"/>
      </w:rPr>
    </w:lvl>
    <w:lvl w:ilvl="1" w:tplc="9C4E0BBA">
      <w:start w:val="1"/>
      <w:numFmt w:val="bullet"/>
      <w:lvlText w:val="-"/>
      <w:lvlJc w:val="left"/>
      <w:pPr>
        <w:tabs>
          <w:tab w:val="num" w:pos="1785"/>
        </w:tabs>
        <w:ind w:left="1785" w:hanging="360"/>
      </w:pPr>
      <w:rPr>
        <w:rFonts w:ascii="Times New Roman" w:eastAsia="Times New Roman" w:hAnsi="Times New Roman" w:cs="Times New Roman" w:hint="default"/>
      </w:r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2">
    <w:nsid w:val="2E9A774C"/>
    <w:multiLevelType w:val="hybridMultilevel"/>
    <w:tmpl w:val="31FC19E2"/>
    <w:lvl w:ilvl="0" w:tplc="BCD02AC6">
      <w:start w:val="1"/>
      <w:numFmt w:val="decimal"/>
      <w:lvlText w:val="%1."/>
      <w:lvlJc w:val="left"/>
      <w:pPr>
        <w:ind w:left="1127" w:hanging="360"/>
      </w:pPr>
      <w:rPr>
        <w:rFonts w:hint="default"/>
      </w:rPr>
    </w:lvl>
    <w:lvl w:ilvl="1" w:tplc="140A0019">
      <w:start w:val="1"/>
      <w:numFmt w:val="lowerLetter"/>
      <w:lvlText w:val="%2."/>
      <w:lvlJc w:val="left"/>
      <w:pPr>
        <w:ind w:left="1847" w:hanging="360"/>
      </w:pPr>
    </w:lvl>
    <w:lvl w:ilvl="2" w:tplc="140A001B">
      <w:start w:val="1"/>
      <w:numFmt w:val="lowerRoman"/>
      <w:lvlText w:val="%3."/>
      <w:lvlJc w:val="right"/>
      <w:pPr>
        <w:ind w:left="2567" w:hanging="180"/>
      </w:pPr>
    </w:lvl>
    <w:lvl w:ilvl="3" w:tplc="140A000F" w:tentative="1">
      <w:start w:val="1"/>
      <w:numFmt w:val="decimal"/>
      <w:lvlText w:val="%4."/>
      <w:lvlJc w:val="left"/>
      <w:pPr>
        <w:ind w:left="3287" w:hanging="360"/>
      </w:pPr>
    </w:lvl>
    <w:lvl w:ilvl="4" w:tplc="140A0019" w:tentative="1">
      <w:start w:val="1"/>
      <w:numFmt w:val="lowerLetter"/>
      <w:lvlText w:val="%5."/>
      <w:lvlJc w:val="left"/>
      <w:pPr>
        <w:ind w:left="4007" w:hanging="360"/>
      </w:pPr>
    </w:lvl>
    <w:lvl w:ilvl="5" w:tplc="140A001B" w:tentative="1">
      <w:start w:val="1"/>
      <w:numFmt w:val="lowerRoman"/>
      <w:lvlText w:val="%6."/>
      <w:lvlJc w:val="right"/>
      <w:pPr>
        <w:ind w:left="4727" w:hanging="180"/>
      </w:pPr>
    </w:lvl>
    <w:lvl w:ilvl="6" w:tplc="140A000F" w:tentative="1">
      <w:start w:val="1"/>
      <w:numFmt w:val="decimal"/>
      <w:lvlText w:val="%7."/>
      <w:lvlJc w:val="left"/>
      <w:pPr>
        <w:ind w:left="5447" w:hanging="360"/>
      </w:pPr>
    </w:lvl>
    <w:lvl w:ilvl="7" w:tplc="140A0019" w:tentative="1">
      <w:start w:val="1"/>
      <w:numFmt w:val="lowerLetter"/>
      <w:lvlText w:val="%8."/>
      <w:lvlJc w:val="left"/>
      <w:pPr>
        <w:ind w:left="6167" w:hanging="360"/>
      </w:pPr>
    </w:lvl>
    <w:lvl w:ilvl="8" w:tplc="140A001B" w:tentative="1">
      <w:start w:val="1"/>
      <w:numFmt w:val="lowerRoman"/>
      <w:lvlText w:val="%9."/>
      <w:lvlJc w:val="right"/>
      <w:pPr>
        <w:ind w:left="6887" w:hanging="180"/>
      </w:pPr>
    </w:lvl>
  </w:abstractNum>
  <w:abstractNum w:abstractNumId="23">
    <w:nsid w:val="2F4F2D8D"/>
    <w:multiLevelType w:val="hybridMultilevel"/>
    <w:tmpl w:val="7638CFD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4">
    <w:nsid w:val="321E77F2"/>
    <w:multiLevelType w:val="hybridMultilevel"/>
    <w:tmpl w:val="7D36EF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3CF53892"/>
    <w:multiLevelType w:val="hybridMultilevel"/>
    <w:tmpl w:val="F88EF57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nsid w:val="41663678"/>
    <w:multiLevelType w:val="hybridMultilevel"/>
    <w:tmpl w:val="210AFE02"/>
    <w:lvl w:ilvl="0" w:tplc="2834D44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5A46020"/>
    <w:multiLevelType w:val="hybridMultilevel"/>
    <w:tmpl w:val="4314ECF0"/>
    <w:lvl w:ilvl="0" w:tplc="140A000F">
      <w:start w:val="1"/>
      <w:numFmt w:val="decimal"/>
      <w:lvlText w:val="%1."/>
      <w:lvlJc w:val="left"/>
      <w:pPr>
        <w:tabs>
          <w:tab w:val="num" w:pos="767"/>
        </w:tabs>
        <w:ind w:left="767" w:hanging="360"/>
      </w:pPr>
      <w:rPr>
        <w:rFonts w:hint="default"/>
      </w:rPr>
    </w:lvl>
    <w:lvl w:ilvl="1" w:tplc="0C0A0003">
      <w:start w:val="1"/>
      <w:numFmt w:val="bullet"/>
      <w:lvlText w:val="o"/>
      <w:lvlJc w:val="left"/>
      <w:pPr>
        <w:tabs>
          <w:tab w:val="num" w:pos="1487"/>
        </w:tabs>
        <w:ind w:left="1487" w:hanging="360"/>
      </w:pPr>
      <w:rPr>
        <w:rFonts w:ascii="Courier New" w:hAnsi="Courier New" w:cs="Courier New" w:hint="default"/>
      </w:rPr>
    </w:lvl>
    <w:lvl w:ilvl="2" w:tplc="0C0A0005">
      <w:start w:val="1"/>
      <w:numFmt w:val="bullet"/>
      <w:lvlText w:val=""/>
      <w:lvlJc w:val="left"/>
      <w:pPr>
        <w:tabs>
          <w:tab w:val="num" w:pos="2207"/>
        </w:tabs>
        <w:ind w:left="2207" w:hanging="360"/>
      </w:pPr>
      <w:rPr>
        <w:rFonts w:ascii="Wingdings" w:hAnsi="Wingdings" w:hint="default"/>
      </w:rPr>
    </w:lvl>
    <w:lvl w:ilvl="3" w:tplc="0C0A0001">
      <w:start w:val="1"/>
      <w:numFmt w:val="bullet"/>
      <w:lvlText w:val=""/>
      <w:lvlJc w:val="left"/>
      <w:pPr>
        <w:tabs>
          <w:tab w:val="num" w:pos="2927"/>
        </w:tabs>
        <w:ind w:left="2927" w:hanging="360"/>
      </w:pPr>
      <w:rPr>
        <w:rFonts w:ascii="Symbol" w:hAnsi="Symbol" w:hint="default"/>
      </w:rPr>
    </w:lvl>
    <w:lvl w:ilvl="4" w:tplc="0C0A0003" w:tentative="1">
      <w:start w:val="1"/>
      <w:numFmt w:val="bullet"/>
      <w:lvlText w:val="o"/>
      <w:lvlJc w:val="left"/>
      <w:pPr>
        <w:tabs>
          <w:tab w:val="num" w:pos="3647"/>
        </w:tabs>
        <w:ind w:left="3647" w:hanging="360"/>
      </w:pPr>
      <w:rPr>
        <w:rFonts w:ascii="Courier New" w:hAnsi="Courier New" w:cs="Courier New" w:hint="default"/>
      </w:rPr>
    </w:lvl>
    <w:lvl w:ilvl="5" w:tplc="0C0A0005" w:tentative="1">
      <w:start w:val="1"/>
      <w:numFmt w:val="bullet"/>
      <w:lvlText w:val=""/>
      <w:lvlJc w:val="left"/>
      <w:pPr>
        <w:tabs>
          <w:tab w:val="num" w:pos="4367"/>
        </w:tabs>
        <w:ind w:left="4367" w:hanging="360"/>
      </w:pPr>
      <w:rPr>
        <w:rFonts w:ascii="Wingdings" w:hAnsi="Wingdings" w:hint="default"/>
      </w:rPr>
    </w:lvl>
    <w:lvl w:ilvl="6" w:tplc="0C0A0001" w:tentative="1">
      <w:start w:val="1"/>
      <w:numFmt w:val="bullet"/>
      <w:lvlText w:val=""/>
      <w:lvlJc w:val="left"/>
      <w:pPr>
        <w:tabs>
          <w:tab w:val="num" w:pos="5087"/>
        </w:tabs>
        <w:ind w:left="5087" w:hanging="360"/>
      </w:pPr>
      <w:rPr>
        <w:rFonts w:ascii="Symbol" w:hAnsi="Symbol" w:hint="default"/>
      </w:rPr>
    </w:lvl>
    <w:lvl w:ilvl="7" w:tplc="0C0A0003" w:tentative="1">
      <w:start w:val="1"/>
      <w:numFmt w:val="bullet"/>
      <w:lvlText w:val="o"/>
      <w:lvlJc w:val="left"/>
      <w:pPr>
        <w:tabs>
          <w:tab w:val="num" w:pos="5807"/>
        </w:tabs>
        <w:ind w:left="5807" w:hanging="360"/>
      </w:pPr>
      <w:rPr>
        <w:rFonts w:ascii="Courier New" w:hAnsi="Courier New" w:cs="Courier New" w:hint="default"/>
      </w:rPr>
    </w:lvl>
    <w:lvl w:ilvl="8" w:tplc="0C0A0005" w:tentative="1">
      <w:start w:val="1"/>
      <w:numFmt w:val="bullet"/>
      <w:lvlText w:val=""/>
      <w:lvlJc w:val="left"/>
      <w:pPr>
        <w:tabs>
          <w:tab w:val="num" w:pos="6527"/>
        </w:tabs>
        <w:ind w:left="6527" w:hanging="360"/>
      </w:pPr>
      <w:rPr>
        <w:rFonts w:ascii="Wingdings" w:hAnsi="Wingdings" w:hint="default"/>
      </w:rPr>
    </w:lvl>
  </w:abstractNum>
  <w:abstractNum w:abstractNumId="28">
    <w:nsid w:val="4BDC0B23"/>
    <w:multiLevelType w:val="hybridMultilevel"/>
    <w:tmpl w:val="DD629AF0"/>
    <w:lvl w:ilvl="0" w:tplc="140A0015">
      <w:start w:val="1"/>
      <w:numFmt w:val="upperLetter"/>
      <w:lvlText w:val="%1."/>
      <w:lvlJc w:val="left"/>
      <w:pPr>
        <w:ind w:left="2850" w:hanging="360"/>
      </w:pPr>
    </w:lvl>
    <w:lvl w:ilvl="1" w:tplc="140A0019" w:tentative="1">
      <w:start w:val="1"/>
      <w:numFmt w:val="lowerLetter"/>
      <w:lvlText w:val="%2."/>
      <w:lvlJc w:val="left"/>
      <w:pPr>
        <w:ind w:left="3570" w:hanging="360"/>
      </w:pPr>
    </w:lvl>
    <w:lvl w:ilvl="2" w:tplc="140A001B" w:tentative="1">
      <w:start w:val="1"/>
      <w:numFmt w:val="lowerRoman"/>
      <w:lvlText w:val="%3."/>
      <w:lvlJc w:val="right"/>
      <w:pPr>
        <w:ind w:left="4290" w:hanging="180"/>
      </w:pPr>
    </w:lvl>
    <w:lvl w:ilvl="3" w:tplc="140A000F" w:tentative="1">
      <w:start w:val="1"/>
      <w:numFmt w:val="decimal"/>
      <w:lvlText w:val="%4."/>
      <w:lvlJc w:val="left"/>
      <w:pPr>
        <w:ind w:left="5010" w:hanging="360"/>
      </w:pPr>
    </w:lvl>
    <w:lvl w:ilvl="4" w:tplc="140A0019" w:tentative="1">
      <w:start w:val="1"/>
      <w:numFmt w:val="lowerLetter"/>
      <w:lvlText w:val="%5."/>
      <w:lvlJc w:val="left"/>
      <w:pPr>
        <w:ind w:left="5730" w:hanging="360"/>
      </w:pPr>
    </w:lvl>
    <w:lvl w:ilvl="5" w:tplc="140A001B" w:tentative="1">
      <w:start w:val="1"/>
      <w:numFmt w:val="lowerRoman"/>
      <w:lvlText w:val="%6."/>
      <w:lvlJc w:val="right"/>
      <w:pPr>
        <w:ind w:left="6450" w:hanging="180"/>
      </w:pPr>
    </w:lvl>
    <w:lvl w:ilvl="6" w:tplc="140A000F" w:tentative="1">
      <w:start w:val="1"/>
      <w:numFmt w:val="decimal"/>
      <w:lvlText w:val="%7."/>
      <w:lvlJc w:val="left"/>
      <w:pPr>
        <w:ind w:left="7170" w:hanging="360"/>
      </w:pPr>
    </w:lvl>
    <w:lvl w:ilvl="7" w:tplc="140A0019" w:tentative="1">
      <w:start w:val="1"/>
      <w:numFmt w:val="lowerLetter"/>
      <w:lvlText w:val="%8."/>
      <w:lvlJc w:val="left"/>
      <w:pPr>
        <w:ind w:left="7890" w:hanging="360"/>
      </w:pPr>
    </w:lvl>
    <w:lvl w:ilvl="8" w:tplc="140A001B" w:tentative="1">
      <w:start w:val="1"/>
      <w:numFmt w:val="lowerRoman"/>
      <w:lvlText w:val="%9."/>
      <w:lvlJc w:val="right"/>
      <w:pPr>
        <w:ind w:left="8610" w:hanging="180"/>
      </w:pPr>
    </w:lvl>
  </w:abstractNum>
  <w:abstractNum w:abstractNumId="29">
    <w:nsid w:val="5607253A"/>
    <w:multiLevelType w:val="hybridMultilevel"/>
    <w:tmpl w:val="B3F2F23E"/>
    <w:lvl w:ilvl="0" w:tplc="3A44CF7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98A42ED"/>
    <w:multiLevelType w:val="hybridMultilevel"/>
    <w:tmpl w:val="65BC560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nsid w:val="599E52B4"/>
    <w:multiLevelType w:val="multilevel"/>
    <w:tmpl w:val="3D5429CC"/>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2">
    <w:nsid w:val="5D085917"/>
    <w:multiLevelType w:val="multilevel"/>
    <w:tmpl w:val="C4CAF9C2"/>
    <w:lvl w:ilvl="0">
      <w:start w:val="1"/>
      <w:numFmt w:val="decimal"/>
      <w:lvlText w:val="%1."/>
      <w:lvlJc w:val="left"/>
      <w:pPr>
        <w:tabs>
          <w:tab w:val="num" w:pos="720"/>
        </w:tabs>
        <w:ind w:left="720" w:hanging="360"/>
      </w:p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3">
    <w:nsid w:val="5DFD6B46"/>
    <w:multiLevelType w:val="multilevel"/>
    <w:tmpl w:val="3D5429CC"/>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4">
    <w:nsid w:val="63B145A5"/>
    <w:multiLevelType w:val="hybridMultilevel"/>
    <w:tmpl w:val="276A87E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nsid w:val="68984CA1"/>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6AF80413"/>
    <w:multiLevelType w:val="hybridMultilevel"/>
    <w:tmpl w:val="F4BC766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nsid w:val="77525399"/>
    <w:multiLevelType w:val="hybridMultilevel"/>
    <w:tmpl w:val="D98ED31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8">
    <w:nsid w:val="7DF7506C"/>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nsid w:val="7F9F391D"/>
    <w:multiLevelType w:val="multilevel"/>
    <w:tmpl w:val="3D5429CC"/>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17"/>
  </w:num>
  <w:num w:numId="2">
    <w:abstractNumId w:val="6"/>
  </w:num>
  <w:num w:numId="3">
    <w:abstractNumId w:val="38"/>
  </w:num>
  <w:num w:numId="4">
    <w:abstractNumId w:val="3"/>
  </w:num>
  <w:num w:numId="5">
    <w:abstractNumId w:val="29"/>
  </w:num>
  <w:num w:numId="6">
    <w:abstractNumId w:val="23"/>
  </w:num>
  <w:num w:numId="7">
    <w:abstractNumId w:val="32"/>
  </w:num>
  <w:num w:numId="8">
    <w:abstractNumId w:val="27"/>
  </w:num>
  <w:num w:numId="9">
    <w:abstractNumId w:val="18"/>
  </w:num>
  <w:num w:numId="10">
    <w:abstractNumId w:val="22"/>
  </w:num>
  <w:num w:numId="11">
    <w:abstractNumId w:val="11"/>
  </w:num>
  <w:num w:numId="12">
    <w:abstractNumId w:val="8"/>
  </w:num>
  <w:num w:numId="13">
    <w:abstractNumId w:val="20"/>
  </w:num>
  <w:num w:numId="14">
    <w:abstractNumId w:val="4"/>
  </w:num>
  <w:num w:numId="15">
    <w:abstractNumId w:val="10"/>
  </w:num>
  <w:num w:numId="16">
    <w:abstractNumId w:val="13"/>
  </w:num>
  <w:num w:numId="17">
    <w:abstractNumId w:val="33"/>
  </w:num>
  <w:num w:numId="18">
    <w:abstractNumId w:val="31"/>
  </w:num>
  <w:num w:numId="19">
    <w:abstractNumId w:val="0"/>
  </w:num>
  <w:num w:numId="20">
    <w:abstractNumId w:val="1"/>
  </w:num>
  <w:num w:numId="21">
    <w:abstractNumId w:val="2"/>
  </w:num>
  <w:num w:numId="22">
    <w:abstractNumId w:val="39"/>
  </w:num>
  <w:num w:numId="23">
    <w:abstractNumId w:val="21"/>
  </w:num>
  <w:num w:numId="24">
    <w:abstractNumId w:val="15"/>
  </w:num>
  <w:num w:numId="25">
    <w:abstractNumId w:val="14"/>
  </w:num>
  <w:num w:numId="26">
    <w:abstractNumId w:val="5"/>
  </w:num>
  <w:num w:numId="27">
    <w:abstractNumId w:val="37"/>
  </w:num>
  <w:num w:numId="28">
    <w:abstractNumId w:val="30"/>
  </w:num>
  <w:num w:numId="29">
    <w:abstractNumId w:val="7"/>
  </w:num>
  <w:num w:numId="30">
    <w:abstractNumId w:val="25"/>
  </w:num>
  <w:num w:numId="31">
    <w:abstractNumId w:val="16"/>
  </w:num>
  <w:num w:numId="32">
    <w:abstractNumId w:val="34"/>
  </w:num>
  <w:num w:numId="33">
    <w:abstractNumId w:val="26"/>
  </w:num>
  <w:num w:numId="34">
    <w:abstractNumId w:val="12"/>
  </w:num>
  <w:num w:numId="35">
    <w:abstractNumId w:val="24"/>
  </w:num>
  <w:num w:numId="36">
    <w:abstractNumId w:val="35"/>
  </w:num>
  <w:num w:numId="37">
    <w:abstractNumId w:val="19"/>
  </w:num>
  <w:num w:numId="38">
    <w:abstractNumId w:val="28"/>
  </w:num>
  <w:num w:numId="39">
    <w:abstractNumId w:val="9"/>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332CDB"/>
    <w:rsid w:val="00000D8A"/>
    <w:rsid w:val="00005815"/>
    <w:rsid w:val="00021916"/>
    <w:rsid w:val="00066B5B"/>
    <w:rsid w:val="00070CDE"/>
    <w:rsid w:val="000F4CA4"/>
    <w:rsid w:val="001100F8"/>
    <w:rsid w:val="00111473"/>
    <w:rsid w:val="00113A5D"/>
    <w:rsid w:val="00116E4B"/>
    <w:rsid w:val="00131F42"/>
    <w:rsid w:val="00147532"/>
    <w:rsid w:val="0015388C"/>
    <w:rsid w:val="001701EF"/>
    <w:rsid w:val="00176689"/>
    <w:rsid w:val="001878D7"/>
    <w:rsid w:val="00194CBE"/>
    <w:rsid w:val="001B2021"/>
    <w:rsid w:val="002118D1"/>
    <w:rsid w:val="0022425A"/>
    <w:rsid w:val="00235C1B"/>
    <w:rsid w:val="00253E73"/>
    <w:rsid w:val="00264F6B"/>
    <w:rsid w:val="002A210E"/>
    <w:rsid w:val="00320A8E"/>
    <w:rsid w:val="00327AC5"/>
    <w:rsid w:val="003313C1"/>
    <w:rsid w:val="00332CDB"/>
    <w:rsid w:val="00335A40"/>
    <w:rsid w:val="00340C7F"/>
    <w:rsid w:val="0038555C"/>
    <w:rsid w:val="003B07D6"/>
    <w:rsid w:val="003E0F85"/>
    <w:rsid w:val="00416AB4"/>
    <w:rsid w:val="00425454"/>
    <w:rsid w:val="00426EB6"/>
    <w:rsid w:val="004435D7"/>
    <w:rsid w:val="00482581"/>
    <w:rsid w:val="00514FD3"/>
    <w:rsid w:val="00524355"/>
    <w:rsid w:val="00535835"/>
    <w:rsid w:val="00535D19"/>
    <w:rsid w:val="00545B30"/>
    <w:rsid w:val="00545D0C"/>
    <w:rsid w:val="00546B8E"/>
    <w:rsid w:val="0056748A"/>
    <w:rsid w:val="0057658B"/>
    <w:rsid w:val="005A0320"/>
    <w:rsid w:val="005C116F"/>
    <w:rsid w:val="0063480E"/>
    <w:rsid w:val="00637867"/>
    <w:rsid w:val="00656EF7"/>
    <w:rsid w:val="00657FC5"/>
    <w:rsid w:val="006674AB"/>
    <w:rsid w:val="006707DC"/>
    <w:rsid w:val="00676074"/>
    <w:rsid w:val="006803DE"/>
    <w:rsid w:val="00682936"/>
    <w:rsid w:val="0069312D"/>
    <w:rsid w:val="0069388B"/>
    <w:rsid w:val="006951B0"/>
    <w:rsid w:val="006A6D71"/>
    <w:rsid w:val="006C672F"/>
    <w:rsid w:val="006D6B7D"/>
    <w:rsid w:val="0070248C"/>
    <w:rsid w:val="007112AA"/>
    <w:rsid w:val="00723AB1"/>
    <w:rsid w:val="00727F02"/>
    <w:rsid w:val="007655C1"/>
    <w:rsid w:val="0079537B"/>
    <w:rsid w:val="007B06ED"/>
    <w:rsid w:val="007B63FF"/>
    <w:rsid w:val="007C1582"/>
    <w:rsid w:val="007D2242"/>
    <w:rsid w:val="007E0173"/>
    <w:rsid w:val="00803981"/>
    <w:rsid w:val="00806A3A"/>
    <w:rsid w:val="0082664D"/>
    <w:rsid w:val="00827694"/>
    <w:rsid w:val="00831A10"/>
    <w:rsid w:val="008473EF"/>
    <w:rsid w:val="00852BE4"/>
    <w:rsid w:val="0087600D"/>
    <w:rsid w:val="008B6CA3"/>
    <w:rsid w:val="008D3969"/>
    <w:rsid w:val="008F66B2"/>
    <w:rsid w:val="00927031"/>
    <w:rsid w:val="009277AE"/>
    <w:rsid w:val="009361E7"/>
    <w:rsid w:val="00937201"/>
    <w:rsid w:val="009636DD"/>
    <w:rsid w:val="00991E3F"/>
    <w:rsid w:val="00993399"/>
    <w:rsid w:val="009A1D72"/>
    <w:rsid w:val="009C2D98"/>
    <w:rsid w:val="009C6707"/>
    <w:rsid w:val="00A430A0"/>
    <w:rsid w:val="00AA01BB"/>
    <w:rsid w:val="00B0345F"/>
    <w:rsid w:val="00B21413"/>
    <w:rsid w:val="00B221DA"/>
    <w:rsid w:val="00B27F5E"/>
    <w:rsid w:val="00B538AB"/>
    <w:rsid w:val="00B76278"/>
    <w:rsid w:val="00B767A7"/>
    <w:rsid w:val="00B91A73"/>
    <w:rsid w:val="00B968D7"/>
    <w:rsid w:val="00B96D5B"/>
    <w:rsid w:val="00BA647B"/>
    <w:rsid w:val="00BB0DF2"/>
    <w:rsid w:val="00BE4A65"/>
    <w:rsid w:val="00C47E7B"/>
    <w:rsid w:val="00C567B4"/>
    <w:rsid w:val="00C67191"/>
    <w:rsid w:val="00CA2F11"/>
    <w:rsid w:val="00CB49A5"/>
    <w:rsid w:val="00CD36B7"/>
    <w:rsid w:val="00CD5605"/>
    <w:rsid w:val="00CF4935"/>
    <w:rsid w:val="00DB5A23"/>
    <w:rsid w:val="00DC528D"/>
    <w:rsid w:val="00DD1BA0"/>
    <w:rsid w:val="00E012D8"/>
    <w:rsid w:val="00E01AE7"/>
    <w:rsid w:val="00E06B65"/>
    <w:rsid w:val="00E13D55"/>
    <w:rsid w:val="00E41E89"/>
    <w:rsid w:val="00E4588E"/>
    <w:rsid w:val="00E515A0"/>
    <w:rsid w:val="00E63814"/>
    <w:rsid w:val="00E85A88"/>
    <w:rsid w:val="00ED7A41"/>
    <w:rsid w:val="00F009FD"/>
    <w:rsid w:val="00F05CF3"/>
    <w:rsid w:val="00F4083B"/>
    <w:rsid w:val="00F61580"/>
    <w:rsid w:val="00F615FA"/>
    <w:rsid w:val="00F72DDC"/>
    <w:rsid w:val="00FC573C"/>
    <w:rsid w:val="00FC7051"/>
    <w:rsid w:val="00FD3F1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AutoShape 3"/>
        <o:r id="V:Rule2" type="connector" idref="#_x0000_s1028"/>
        <o:r id="V:Rule3" type="connector" idref="#AutoShape 5"/>
        <o:r id="V:Rule4" type="connector" idref="#_x0000_s1031"/>
        <o:r id="V:Rule5" type="connector" idref="#_x0000_s1032"/>
        <o:r id="V:Rule6" type="connector" idref="#_x0000_s1035"/>
        <o:r id="V:Rule7" type="connector" idref="#_x0000_s1033"/>
        <o:r id="V:Rule8" type="connector" idref="#AutoShape 6"/>
        <o:r id="V:Rule9" type="connector" idref="#_x0000_s1027"/>
        <o:r id="V:Rule10" type="connector" idref="#_x0000_s1030"/>
        <o:r id="V:Rule11"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2CDB"/>
    <w:rPr>
      <w:lang w:val="es-ES" w:eastAsia="es-ES"/>
    </w:rPr>
  </w:style>
  <w:style w:type="paragraph" w:styleId="Ttulo1">
    <w:name w:val="heading 1"/>
    <w:basedOn w:val="Normal"/>
    <w:next w:val="Normal"/>
    <w:qFormat/>
    <w:rsid w:val="00332CDB"/>
    <w:pPr>
      <w:keepNext/>
      <w:jc w:val="both"/>
      <w:outlineLvl w:val="0"/>
    </w:pPr>
    <w:rPr>
      <w:rFonts w:ascii="Arial" w:hAnsi="Arial"/>
      <w:b/>
      <w:sz w:val="24"/>
    </w:rPr>
  </w:style>
  <w:style w:type="paragraph" w:styleId="Ttulo2">
    <w:name w:val="heading 2"/>
    <w:basedOn w:val="Normal"/>
    <w:next w:val="Normal"/>
    <w:qFormat/>
    <w:rsid w:val="00332CDB"/>
    <w:pPr>
      <w:keepNext/>
      <w:jc w:val="center"/>
      <w:outlineLvl w:val="1"/>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332CDB"/>
    <w:pPr>
      <w:ind w:firstLine="708"/>
      <w:jc w:val="both"/>
    </w:pPr>
    <w:rPr>
      <w:rFonts w:ascii="Arial" w:hAnsi="Arial"/>
      <w:sz w:val="24"/>
    </w:rPr>
  </w:style>
  <w:style w:type="paragraph" w:styleId="Ttulo">
    <w:name w:val="Title"/>
    <w:basedOn w:val="Normal"/>
    <w:qFormat/>
    <w:rsid w:val="00332CDB"/>
    <w:pPr>
      <w:jc w:val="center"/>
    </w:pPr>
    <w:rPr>
      <w:b/>
      <w:i/>
      <w:sz w:val="24"/>
    </w:rPr>
  </w:style>
  <w:style w:type="paragraph" w:styleId="Encabezado">
    <w:name w:val="header"/>
    <w:basedOn w:val="Normal"/>
    <w:rsid w:val="00332CDB"/>
    <w:pPr>
      <w:tabs>
        <w:tab w:val="center" w:pos="4252"/>
        <w:tab w:val="right" w:pos="8504"/>
      </w:tabs>
    </w:pPr>
  </w:style>
  <w:style w:type="character" w:styleId="Nmerodepgina">
    <w:name w:val="page number"/>
    <w:basedOn w:val="Fuentedeprrafopredeter"/>
    <w:rsid w:val="00332CDB"/>
  </w:style>
  <w:style w:type="paragraph" w:styleId="Piedepgina">
    <w:name w:val="footer"/>
    <w:basedOn w:val="Normal"/>
    <w:rsid w:val="00332CDB"/>
    <w:pPr>
      <w:tabs>
        <w:tab w:val="center" w:pos="4252"/>
        <w:tab w:val="right" w:pos="8504"/>
      </w:tabs>
    </w:pPr>
  </w:style>
  <w:style w:type="character" w:styleId="Hipervnculo">
    <w:name w:val="Hyperlink"/>
    <w:basedOn w:val="Fuentedeprrafopredeter"/>
    <w:rsid w:val="00000D8A"/>
    <w:rPr>
      <w:color w:val="0000FF"/>
      <w:u w:val="single"/>
    </w:rPr>
  </w:style>
  <w:style w:type="paragraph" w:styleId="Textosinformato">
    <w:name w:val="Plain Text"/>
    <w:basedOn w:val="Normal"/>
    <w:link w:val="TextosinformatoCar"/>
    <w:rsid w:val="00416AB4"/>
    <w:rPr>
      <w:rFonts w:ascii="Courier New" w:hAnsi="Courier New" w:cs="Courier New"/>
      <w:lang w:val="es-CR" w:eastAsia="es-CR"/>
    </w:rPr>
  </w:style>
  <w:style w:type="character" w:customStyle="1" w:styleId="TextosinformatoCar">
    <w:name w:val="Texto sin formato Car"/>
    <w:basedOn w:val="Fuentedeprrafopredeter"/>
    <w:link w:val="Textosinformato"/>
    <w:rsid w:val="00416AB4"/>
    <w:rPr>
      <w:rFonts w:ascii="Courier New" w:hAnsi="Courier New" w:cs="Courier New"/>
    </w:rPr>
  </w:style>
  <w:style w:type="paragraph" w:customStyle="1" w:styleId="DefinitionTerm">
    <w:name w:val="Definition Term"/>
    <w:basedOn w:val="Normal"/>
    <w:next w:val="Normal"/>
    <w:rsid w:val="00937201"/>
    <w:rPr>
      <w:snapToGrid w:val="0"/>
      <w:sz w:val="24"/>
      <w:lang w:val="es-MX"/>
    </w:rPr>
  </w:style>
  <w:style w:type="character" w:styleId="Refdecomentario">
    <w:name w:val="annotation reference"/>
    <w:basedOn w:val="Fuentedeprrafopredeter"/>
    <w:rsid w:val="00514FD3"/>
    <w:rPr>
      <w:sz w:val="16"/>
      <w:szCs w:val="16"/>
    </w:rPr>
  </w:style>
  <w:style w:type="paragraph" w:styleId="Textocomentario">
    <w:name w:val="annotation text"/>
    <w:basedOn w:val="Normal"/>
    <w:link w:val="TextocomentarioCar"/>
    <w:rsid w:val="00514FD3"/>
  </w:style>
  <w:style w:type="character" w:customStyle="1" w:styleId="TextocomentarioCar">
    <w:name w:val="Texto comentario Car"/>
    <w:basedOn w:val="Fuentedeprrafopredeter"/>
    <w:link w:val="Textocomentario"/>
    <w:rsid w:val="00514FD3"/>
    <w:rPr>
      <w:lang w:val="es-ES" w:eastAsia="es-ES"/>
    </w:rPr>
  </w:style>
  <w:style w:type="paragraph" w:styleId="Asuntodelcomentario">
    <w:name w:val="annotation subject"/>
    <w:basedOn w:val="Textocomentario"/>
    <w:next w:val="Textocomentario"/>
    <w:link w:val="AsuntodelcomentarioCar"/>
    <w:rsid w:val="00514FD3"/>
    <w:rPr>
      <w:b/>
      <w:bCs/>
    </w:rPr>
  </w:style>
  <w:style w:type="character" w:customStyle="1" w:styleId="AsuntodelcomentarioCar">
    <w:name w:val="Asunto del comentario Car"/>
    <w:basedOn w:val="TextocomentarioCar"/>
    <w:link w:val="Asuntodelcomentario"/>
    <w:rsid w:val="00514FD3"/>
    <w:rPr>
      <w:b/>
      <w:bCs/>
      <w:lang w:val="es-ES" w:eastAsia="es-ES"/>
    </w:rPr>
  </w:style>
  <w:style w:type="paragraph" w:styleId="Textodeglobo">
    <w:name w:val="Balloon Text"/>
    <w:basedOn w:val="Normal"/>
    <w:link w:val="TextodegloboCar"/>
    <w:rsid w:val="00514FD3"/>
    <w:rPr>
      <w:rFonts w:ascii="Tahoma" w:hAnsi="Tahoma" w:cs="Tahoma"/>
      <w:sz w:val="16"/>
      <w:szCs w:val="16"/>
    </w:rPr>
  </w:style>
  <w:style w:type="character" w:customStyle="1" w:styleId="TextodegloboCar">
    <w:name w:val="Texto de globo Car"/>
    <w:basedOn w:val="Fuentedeprrafopredeter"/>
    <w:link w:val="Textodeglobo"/>
    <w:rsid w:val="00514FD3"/>
    <w:rPr>
      <w:rFonts w:ascii="Tahoma" w:hAnsi="Tahoma" w:cs="Tahoma"/>
      <w:sz w:val="16"/>
      <w:szCs w:val="16"/>
      <w:lang w:val="es-ES" w:eastAsia="es-ES"/>
    </w:rPr>
  </w:style>
  <w:style w:type="paragraph" w:customStyle="1" w:styleId="CM12">
    <w:name w:val="CM12"/>
    <w:basedOn w:val="Normal"/>
    <w:next w:val="Normal"/>
    <w:rsid w:val="00546B8E"/>
    <w:pPr>
      <w:widowControl w:val="0"/>
      <w:autoSpaceDE w:val="0"/>
      <w:autoSpaceDN w:val="0"/>
      <w:adjustRightInd w:val="0"/>
      <w:spacing w:after="225"/>
    </w:pPr>
    <w:rPr>
      <w:sz w:val="24"/>
      <w:szCs w:val="24"/>
      <w:lang w:val="en-US" w:eastAsia="en-US"/>
    </w:rPr>
  </w:style>
  <w:style w:type="paragraph" w:styleId="Textoindependiente">
    <w:name w:val="Body Text"/>
    <w:basedOn w:val="Normal"/>
    <w:link w:val="TextoindependienteCar"/>
    <w:rsid w:val="00CF4935"/>
    <w:pPr>
      <w:spacing w:after="120"/>
    </w:pPr>
  </w:style>
  <w:style w:type="character" w:customStyle="1" w:styleId="TextoindependienteCar">
    <w:name w:val="Texto independiente Car"/>
    <w:basedOn w:val="Fuentedeprrafopredeter"/>
    <w:link w:val="Textoindependiente"/>
    <w:rsid w:val="00CF4935"/>
    <w:rPr>
      <w:lang w:val="es-ES" w:eastAsia="es-ES"/>
    </w:rPr>
  </w:style>
  <w:style w:type="paragraph" w:styleId="Prrafodelista">
    <w:name w:val="List Paragraph"/>
    <w:basedOn w:val="Normal"/>
    <w:uiPriority w:val="34"/>
    <w:qFormat/>
    <w:rsid w:val="00676074"/>
    <w:pPr>
      <w:ind w:left="720"/>
      <w:contextualSpacing/>
    </w:pPr>
  </w:style>
  <w:style w:type="paragraph" w:styleId="Bibliografa">
    <w:name w:val="Bibliography"/>
    <w:basedOn w:val="Normal"/>
    <w:next w:val="Normal"/>
    <w:uiPriority w:val="37"/>
    <w:unhideWhenUsed/>
    <w:rsid w:val="009636DD"/>
  </w:style>
  <w:style w:type="table" w:styleId="Tablaclsica1">
    <w:name w:val="Table Classic 1"/>
    <w:basedOn w:val="Tablanormal"/>
    <w:rsid w:val="006674A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xtodelmarcadordeposicin">
    <w:name w:val="Placeholder Text"/>
    <w:basedOn w:val="Fuentedeprrafopredeter"/>
    <w:rsid w:val="00CB49A5"/>
    <w:rPr>
      <w:color w:val="808080"/>
    </w:rPr>
  </w:style>
  <w:style w:type="table" w:styleId="Tablaconcuadrcula">
    <w:name w:val="Table Grid"/>
    <w:basedOn w:val="Tablanormal"/>
    <w:rsid w:val="00066B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qFormat/>
    <w:rsid w:val="006707DC"/>
    <w:rPr>
      <w:rFonts w:ascii="Calibri" w:eastAsia="Calibri" w:hAnsi="Calibri"/>
      <w:sz w:val="22"/>
      <w:szCs w:val="22"/>
      <w:lang w:val="en-US" w:eastAsia="en-US"/>
    </w:rPr>
  </w:style>
  <w:style w:type="character" w:customStyle="1" w:styleId="msonormal0">
    <w:name w:val="msonormal"/>
    <w:basedOn w:val="Fuentedeprrafopredeter"/>
    <w:rsid w:val="006707DC"/>
  </w:style>
  <w:style w:type="paragraph" w:styleId="NormalWeb">
    <w:name w:val="Normal (Web)"/>
    <w:basedOn w:val="Normal"/>
    <w:rsid w:val="006707DC"/>
    <w:pPr>
      <w:spacing w:before="100" w:beforeAutospacing="1" w:after="100" w:afterAutospacing="1"/>
    </w:pPr>
    <w:rPr>
      <w:sz w:val="24"/>
      <w:szCs w:val="24"/>
    </w:rPr>
  </w:style>
  <w:style w:type="character" w:customStyle="1" w:styleId="estilo51">
    <w:name w:val="estilo51"/>
    <w:basedOn w:val="Fuentedeprrafopredeter"/>
    <w:rsid w:val="006707DC"/>
  </w:style>
  <w:style w:type="character" w:customStyle="1" w:styleId="estilo46">
    <w:name w:val="estilo46"/>
    <w:basedOn w:val="Fuentedeprrafopredeter"/>
    <w:rsid w:val="006707DC"/>
  </w:style>
  <w:style w:type="character" w:customStyle="1" w:styleId="txtgray11">
    <w:name w:val="txt_gray_11"/>
    <w:basedOn w:val="Fuentedeprrafopredeter"/>
    <w:rsid w:val="006707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2CDB"/>
    <w:rPr>
      <w:lang w:val="es-ES" w:eastAsia="es-ES"/>
    </w:rPr>
  </w:style>
  <w:style w:type="paragraph" w:styleId="Ttulo1">
    <w:name w:val="heading 1"/>
    <w:basedOn w:val="Normal"/>
    <w:next w:val="Normal"/>
    <w:qFormat/>
    <w:rsid w:val="00332CDB"/>
    <w:pPr>
      <w:keepNext/>
      <w:jc w:val="both"/>
      <w:outlineLvl w:val="0"/>
    </w:pPr>
    <w:rPr>
      <w:rFonts w:ascii="Arial" w:hAnsi="Arial"/>
      <w:b/>
      <w:sz w:val="24"/>
    </w:rPr>
  </w:style>
  <w:style w:type="paragraph" w:styleId="Ttulo2">
    <w:name w:val="heading 2"/>
    <w:basedOn w:val="Normal"/>
    <w:next w:val="Normal"/>
    <w:qFormat/>
    <w:rsid w:val="00332CDB"/>
    <w:pPr>
      <w:keepNext/>
      <w:jc w:val="center"/>
      <w:outlineLvl w:val="1"/>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332CDB"/>
    <w:pPr>
      <w:ind w:firstLine="708"/>
      <w:jc w:val="both"/>
    </w:pPr>
    <w:rPr>
      <w:rFonts w:ascii="Arial" w:hAnsi="Arial"/>
      <w:sz w:val="24"/>
    </w:rPr>
  </w:style>
  <w:style w:type="paragraph" w:styleId="Ttulo">
    <w:name w:val="Title"/>
    <w:basedOn w:val="Normal"/>
    <w:qFormat/>
    <w:rsid w:val="00332CDB"/>
    <w:pPr>
      <w:jc w:val="center"/>
    </w:pPr>
    <w:rPr>
      <w:b/>
      <w:i/>
      <w:sz w:val="24"/>
    </w:rPr>
  </w:style>
  <w:style w:type="paragraph" w:styleId="Encabezado">
    <w:name w:val="header"/>
    <w:basedOn w:val="Normal"/>
    <w:rsid w:val="00332CDB"/>
    <w:pPr>
      <w:tabs>
        <w:tab w:val="center" w:pos="4252"/>
        <w:tab w:val="right" w:pos="8504"/>
      </w:tabs>
    </w:pPr>
  </w:style>
  <w:style w:type="character" w:styleId="Nmerodepgina">
    <w:name w:val="page number"/>
    <w:basedOn w:val="Fuentedeprrafopredeter"/>
    <w:rsid w:val="00332CDB"/>
  </w:style>
  <w:style w:type="paragraph" w:styleId="Piedepgina">
    <w:name w:val="footer"/>
    <w:basedOn w:val="Normal"/>
    <w:rsid w:val="00332CDB"/>
    <w:pPr>
      <w:tabs>
        <w:tab w:val="center" w:pos="4252"/>
        <w:tab w:val="right" w:pos="8504"/>
      </w:tabs>
    </w:pPr>
  </w:style>
  <w:style w:type="character" w:styleId="Hipervnculo">
    <w:name w:val="Hyperlink"/>
    <w:basedOn w:val="Fuentedeprrafopredeter"/>
    <w:rsid w:val="00000D8A"/>
    <w:rPr>
      <w:color w:val="0000FF"/>
      <w:u w:val="single"/>
    </w:rPr>
  </w:style>
  <w:style w:type="paragraph" w:styleId="Textosinformato">
    <w:name w:val="Plain Text"/>
    <w:basedOn w:val="Normal"/>
    <w:link w:val="TextosinformatoCar"/>
    <w:rsid w:val="00416AB4"/>
    <w:rPr>
      <w:rFonts w:ascii="Courier New" w:hAnsi="Courier New" w:cs="Courier New"/>
      <w:lang w:val="es-CR" w:eastAsia="es-CR"/>
    </w:rPr>
  </w:style>
  <w:style w:type="character" w:customStyle="1" w:styleId="TextosinformatoCar">
    <w:name w:val="Texto sin formato Car"/>
    <w:basedOn w:val="Fuentedeprrafopredeter"/>
    <w:link w:val="Textosinformato"/>
    <w:rsid w:val="00416AB4"/>
    <w:rPr>
      <w:rFonts w:ascii="Courier New" w:hAnsi="Courier New" w:cs="Courier New"/>
    </w:rPr>
  </w:style>
  <w:style w:type="paragraph" w:customStyle="1" w:styleId="DefinitionTerm">
    <w:name w:val="Definition Term"/>
    <w:basedOn w:val="Normal"/>
    <w:next w:val="Normal"/>
    <w:rsid w:val="00937201"/>
    <w:rPr>
      <w:snapToGrid w:val="0"/>
      <w:sz w:val="24"/>
      <w:lang w:val="es-MX"/>
    </w:rPr>
  </w:style>
  <w:style w:type="character" w:styleId="Refdecomentario">
    <w:name w:val="annotation reference"/>
    <w:basedOn w:val="Fuentedeprrafopredeter"/>
    <w:rsid w:val="00514FD3"/>
    <w:rPr>
      <w:sz w:val="16"/>
      <w:szCs w:val="16"/>
    </w:rPr>
  </w:style>
  <w:style w:type="paragraph" w:styleId="Textocomentario">
    <w:name w:val="annotation text"/>
    <w:basedOn w:val="Normal"/>
    <w:link w:val="TextocomentarioCar"/>
    <w:rsid w:val="00514FD3"/>
  </w:style>
  <w:style w:type="character" w:customStyle="1" w:styleId="TextocomentarioCar">
    <w:name w:val="Texto comentario Car"/>
    <w:basedOn w:val="Fuentedeprrafopredeter"/>
    <w:link w:val="Textocomentario"/>
    <w:rsid w:val="00514FD3"/>
    <w:rPr>
      <w:lang w:val="es-ES" w:eastAsia="es-ES"/>
    </w:rPr>
  </w:style>
  <w:style w:type="paragraph" w:styleId="Asuntodelcomentario">
    <w:name w:val="annotation subject"/>
    <w:basedOn w:val="Textocomentario"/>
    <w:next w:val="Textocomentario"/>
    <w:link w:val="AsuntodelcomentarioCar"/>
    <w:rsid w:val="00514FD3"/>
    <w:rPr>
      <w:b/>
      <w:bCs/>
    </w:rPr>
  </w:style>
  <w:style w:type="character" w:customStyle="1" w:styleId="AsuntodelcomentarioCar">
    <w:name w:val="Asunto del comentario Car"/>
    <w:basedOn w:val="TextocomentarioCar"/>
    <w:link w:val="Asuntodelcomentario"/>
    <w:rsid w:val="00514FD3"/>
    <w:rPr>
      <w:b/>
      <w:bCs/>
      <w:lang w:val="es-ES" w:eastAsia="es-ES"/>
    </w:rPr>
  </w:style>
  <w:style w:type="paragraph" w:styleId="Textodeglobo">
    <w:name w:val="Balloon Text"/>
    <w:basedOn w:val="Normal"/>
    <w:link w:val="TextodegloboCar"/>
    <w:rsid w:val="00514FD3"/>
    <w:rPr>
      <w:rFonts w:ascii="Tahoma" w:hAnsi="Tahoma" w:cs="Tahoma"/>
      <w:sz w:val="16"/>
      <w:szCs w:val="16"/>
    </w:rPr>
  </w:style>
  <w:style w:type="character" w:customStyle="1" w:styleId="TextodegloboCar">
    <w:name w:val="Texto de globo Car"/>
    <w:basedOn w:val="Fuentedeprrafopredeter"/>
    <w:link w:val="Textodeglobo"/>
    <w:rsid w:val="00514FD3"/>
    <w:rPr>
      <w:rFonts w:ascii="Tahoma" w:hAnsi="Tahoma" w:cs="Tahoma"/>
      <w:sz w:val="16"/>
      <w:szCs w:val="16"/>
      <w:lang w:val="es-ES" w:eastAsia="es-ES"/>
    </w:rPr>
  </w:style>
  <w:style w:type="paragraph" w:customStyle="1" w:styleId="CM12">
    <w:name w:val="CM12"/>
    <w:basedOn w:val="Normal"/>
    <w:next w:val="Normal"/>
    <w:rsid w:val="00546B8E"/>
    <w:pPr>
      <w:widowControl w:val="0"/>
      <w:autoSpaceDE w:val="0"/>
      <w:autoSpaceDN w:val="0"/>
      <w:adjustRightInd w:val="0"/>
      <w:spacing w:after="225"/>
    </w:pPr>
    <w:rPr>
      <w:sz w:val="24"/>
      <w:szCs w:val="24"/>
      <w:lang w:val="en-US" w:eastAsia="en-US"/>
    </w:rPr>
  </w:style>
  <w:style w:type="paragraph" w:styleId="Textoindependiente">
    <w:name w:val="Body Text"/>
    <w:basedOn w:val="Normal"/>
    <w:link w:val="TextoindependienteCar"/>
    <w:rsid w:val="00CF4935"/>
    <w:pPr>
      <w:spacing w:after="120"/>
    </w:pPr>
  </w:style>
  <w:style w:type="character" w:customStyle="1" w:styleId="TextoindependienteCar">
    <w:name w:val="Texto independiente Car"/>
    <w:basedOn w:val="Fuentedeprrafopredeter"/>
    <w:link w:val="Textoindependiente"/>
    <w:rsid w:val="00CF4935"/>
    <w:rPr>
      <w:lang w:val="es-ES" w:eastAsia="es-ES"/>
    </w:rPr>
  </w:style>
  <w:style w:type="paragraph" w:styleId="Prrafodelista">
    <w:name w:val="List Paragraph"/>
    <w:basedOn w:val="Normal"/>
    <w:uiPriority w:val="34"/>
    <w:qFormat/>
    <w:rsid w:val="00676074"/>
    <w:pPr>
      <w:ind w:left="720"/>
      <w:contextualSpacing/>
    </w:pPr>
  </w:style>
  <w:style w:type="paragraph" w:styleId="Bibliografa">
    <w:name w:val="Bibliography"/>
    <w:basedOn w:val="Normal"/>
    <w:next w:val="Normal"/>
    <w:uiPriority w:val="37"/>
    <w:unhideWhenUsed/>
    <w:rsid w:val="009636DD"/>
  </w:style>
  <w:style w:type="table" w:styleId="Tablaclsica1">
    <w:name w:val="Table Classic 1"/>
    <w:basedOn w:val="Tablanormal"/>
    <w:rsid w:val="006674A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xtodelmarcadordeposicin">
    <w:name w:val="Placeholder Text"/>
    <w:basedOn w:val="Fuentedeprrafopredeter"/>
    <w:rsid w:val="00CB49A5"/>
    <w:rPr>
      <w:color w:val="808080"/>
    </w:rPr>
  </w:style>
  <w:style w:type="table" w:styleId="Tablaconcuadrcula">
    <w:name w:val="Table Grid"/>
    <w:basedOn w:val="Tablanormal"/>
    <w:rsid w:val="00066B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cu.ucr.ac.cr/normativ/regimen_academico_estudiantil.pdf"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Ant071</b:Tag>
    <b:SourceType>Book</b:SourceType>
    <b:Guid>{68B882B5-D361-4753-897B-731188FDAD48}</b:Guid>
    <b:Author>
      <b:Author>
        <b:NameList>
          <b:Person>
            <b:Last>Echenique</b:Last>
            <b:First>Antonio</b:First>
          </b:Person>
        </b:NameList>
      </b:Author>
    </b:Author>
    <b:Title>Auditoria Informática</b:Title>
    <b:Year>2007</b:Year>
    <b:City>México</b:City>
    <b:Publisher>Mc Graw Hill</b:Publisher>
    <b:RefOrder>2</b:RefOrder>
  </b:Source>
  <b:Source>
    <b:Tag>OBr06</b:Tag>
    <b:SourceType>Book</b:SourceType>
    <b:Guid>{079368D3-E37A-4A5A-A4CB-2F816D7BCF29}</b:Guid>
    <b:Author>
      <b:Author>
        <b:NameList>
          <b:Person>
            <b:Last>OBrien</b:Last>
            <b:First>James</b:First>
          </b:Person>
        </b:NameList>
      </b:Author>
    </b:Author>
    <b:Title>Sistemas de Información Gerencial</b:Title>
    <b:Year>2006</b:Year>
    <b:City>México</b:City>
    <b:Publisher>McGraw-Hill</b:Publisher>
    <b:Volume>7</b:Volume>
    <b:RefOrder>3</b:RefOrder>
  </b:Source>
  <b:Source>
    <b:Tag>Mic10</b:Tag>
    <b:SourceType>Book</b:SourceType>
    <b:Guid>{1814AA39-1260-464B-AEEB-5EA37FD7FE16}</b:Guid>
    <b:Author>
      <b:Author>
        <b:NameList>
          <b:Person>
            <b:Last>Microsoft</b:Last>
          </b:Person>
        </b:NameList>
      </b:Author>
    </b:Author>
    <b:Title>SharePoint 2010 Walkthrougt Guide</b:Title>
    <b:Year>2010</b:Year>
    <b:City>USA</b:City>
    <b:Publisher>Microsoft</b:Publisher>
    <b:RefOrder>4</b:RefOrder>
  </b:Source>
  <b:Source>
    <b:Tag>Bar06</b:Tag>
    <b:SourceType>Book</b:SourceType>
    <b:Guid>{F9883A9C-4C68-49C6-A711-DC3F3D70649F}</b:Guid>
    <b:Author>
      <b:Author>
        <b:NameList>
          <b:Person>
            <b:Last>Barco</b:Last>
            <b:First>Pedro</b:First>
          </b:Person>
          <b:Person>
            <b:Last>López Pérez</b:Last>
            <b:First>María</b:First>
            <b:Middle>de los Reyes</b:Middle>
          </b:Person>
          <b:Person>
            <b:Last>Baleriola Moguel</b:Last>
            <b:First>Manuel</b:First>
          </b:Person>
        </b:NameList>
      </b:Author>
    </b:Author>
    <b:Title>Mantenimiento de Portales de Información</b:Title>
    <b:Year>2006</b:Year>
    <b:City>España</b:City>
    <b:Publisher>McGraw-Hill</b:Publisher>
    <b:RefOrder>5</b:RefOrder>
  </b:Source>
  <b:Source>
    <b:Tag>Guy07</b:Tag>
    <b:SourceType>Book</b:SourceType>
    <b:Guid>{C5180048-6680-49A6-B042-8C7E1546A9C1}</b:Guid>
    <b:Author>
      <b:Author>
        <b:NameList>
          <b:Person>
            <b:Last>Guy Hart</b:Last>
            <b:First>Davis</b:First>
          </b:Person>
        </b:NameList>
      </b:Author>
    </b:Author>
    <b:Title>EXCEL 2007 PASO A PASO</b:Title>
    <b:Year>2007</b:Year>
    <b:City>México</b:City>
    <b:Publisher>McGraw-Hill</b:Publisher>
    <b:Volume>1</b:Volume>
    <b:RefOrder>6</b:RefOrder>
  </b:Source>
  <b:Source>
    <b:Tag>OCF04</b:Tag>
    <b:SourceType>Book</b:SourceType>
    <b:Guid>{83A4AE77-AC9B-41E5-B400-BF7FD9192888}</b:Guid>
    <b:Author>
      <b:Author>
        <b:NameList>
          <b:Person>
            <b:Last>O. C.</b:Last>
            <b:First>Ferrell</b:First>
          </b:Person>
          <b:Person>
            <b:Last>Hirt</b:Last>
            <b:First>Geoffrey</b:First>
          </b:Person>
        </b:NameList>
      </b:Author>
    </b:Author>
    <b:Title>Introducción a los negocios: en un mundo cambiante</b:Title>
    <b:Year>2004</b:Year>
    <b:City>México</b:City>
    <b:Publisher>McGraw-Hill</b:Publisher>
    <b:Volume>4</b:Volume>
    <b:RefOrder>7</b:RefOrder>
  </b:Source>
  <b:Source>
    <b:Tag>Sin05</b:Tag>
    <b:SourceType>Book</b:SourceType>
    <b:Guid>{21DD1505-C860-4614-A9E0-9318A0FB5612}</b:Guid>
    <b:Author>
      <b:Author>
        <b:NameList>
          <b:Person>
            <b:Last>Sinisterra</b:Last>
            <b:First>Gonzalo</b:First>
          </b:Person>
          <b:Person>
            <b:Last>Polanco</b:Last>
            <b:First>Luis</b:First>
            <b:Middle>Enrique</b:Middle>
          </b:Person>
          <b:Person>
            <b:Last>Henao</b:Last>
            <b:First>Harvey</b:First>
          </b:Person>
        </b:NameList>
      </b:Author>
    </b:Author>
    <b:Title>Contabilidad: Sistemas de Información para las organizaciones</b:Title>
    <b:Year>2005</b:Year>
    <b:City>México</b:City>
    <b:Publisher>McGraw-Hill</b:Publisher>
    <b:Volume>5</b:Volume>
    <b:RefOrder>8</b:RefOrder>
  </b:Source>
  <b:Source>
    <b:Tag>Suá</b:Tag>
    <b:SourceType>Book</b:SourceType>
    <b:Guid>{F3D44CBA-4662-458D-A15C-E777B9009160}</b:Guid>
    <b:Author>
      <b:Author>
        <b:NameList>
          <b:Person>
            <b:Last>Suárez</b:Last>
            <b:First>Carlos</b:First>
          </b:Person>
          <b:Person>
            <b:Last>Gómez</b:Last>
            <b:First>Álvaro</b:First>
          </b:Person>
        </b:NameList>
      </b:Author>
    </b:Author>
    <b:Title>Sistemas De Información: Herramientas Prácticas Para La Gestión</b:Title>
    <b:Year>2010</b:Year>
    <b:City>México</b:City>
    <b:Publisher>Alfaomega</b:Publisher>
    <b:Volume>3</b:Volume>
    <b:RefOrder>9</b:RefOrder>
  </b:Source>
  <b:Source>
    <b:Tag>Ope09</b:Tag>
    <b:SourceType>Book</b:SourceType>
    <b:Guid>{F5745853-71CD-4DB3-9191-F1E25F0D770E}</b:Guid>
    <b:Author>
      <b:Author>
        <b:NameList>
          <b:Person>
            <b:Last>Group</b:Last>
            <b:First>Open</b:First>
          </b:Person>
        </b:NameList>
      </b:Author>
    </b:Author>
    <b:Title>SOA Source Book</b:Title>
    <b:Year>2009</b:Year>
    <b:City>Holanda</b:City>
    <b:Publisher>Van Haren</b:Publisher>
    <b:RefOrder>10</b:RefOrder>
  </b:Source>
  <b:Source>
    <b:Tag>Sel081</b:Tag>
    <b:SourceType>Book</b:SourceType>
    <b:Guid>{32690FE6-2CB7-482D-B4B9-F3A2F0621EA1}</b:Guid>
    <b:Author>
      <b:Author>
        <b:NameList>
          <b:Person>
            <b:Last>Selig</b:Last>
            <b:First>J</b:First>
          </b:Person>
        </b:NameList>
      </b:Author>
    </b:Author>
    <b:Title>Implementing IT Governance</b:Title>
    <b:Year>2008</b:Year>
    <b:City>Holanda</b:City>
    <b:Publisher>Van Haren Publishing</b:Publisher>
    <b:RefOrder>11</b:RefOrder>
  </b:Source>
  <b:Source>
    <b:Tag>App05</b:Tag>
    <b:SourceType>Book</b:SourceType>
    <b:Guid>{9ABF94DD-9D41-472F-A662-774C73F7709C}</b:Guid>
    <b:Author>
      <b:Author>
        <b:NameList>
          <b:Person>
            <b:Last>Applegate</b:Last>
            <b:First>Linda</b:First>
          </b:Person>
          <b:Person>
            <b:Last>Austin</b:Last>
            <b:First>Robert</b:First>
          </b:Person>
          <b:Person>
            <b:Last>McFarlan</b:Last>
            <b:First>Warren</b:First>
          </b:Person>
        </b:NameList>
      </b:Author>
    </b:Author>
    <b:Title>Estrategia y Gestión de la Información Corporativa</b:Title>
    <b:Year>2005</b:Year>
    <b:City>España</b:City>
    <b:Publisher>McGraw-Hill</b:Publisher>
    <b:Volume>6</b:Volume>
    <b:RefOrder>1</b:RefOrder>
  </b:Source>
</b:Sources>
</file>

<file path=customXml/itemProps1.xml><?xml version="1.0" encoding="utf-8"?>
<ds:datastoreItem xmlns:ds="http://schemas.openxmlformats.org/officeDocument/2006/customXml" ds:itemID="{DCA7A0D5-4F05-4B20-A4CE-17A0FFBD9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13</Pages>
  <Words>1742</Words>
  <Characters>9583</Characters>
  <Application>Microsoft Office Word</Application>
  <DocSecurity>0</DocSecurity>
  <Lines>79</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Universidad de Costa Rica</vt:lpstr>
      <vt:lpstr>Universidad de Costa Rica</vt:lpstr>
    </vt:vector>
  </TitlesOfParts>
  <Company>UCR</Company>
  <LinksUpToDate>false</LinksUpToDate>
  <CharactersWithSpaces>11303</CharactersWithSpaces>
  <SharedDoc>false</SharedDoc>
  <HLinks>
    <vt:vector size="6" baseType="variant">
      <vt:variant>
        <vt:i4>7012415</vt:i4>
      </vt:variant>
      <vt:variant>
        <vt:i4>0</vt:i4>
      </vt:variant>
      <vt:variant>
        <vt:i4>0</vt:i4>
      </vt:variant>
      <vt:variant>
        <vt:i4>5</vt:i4>
      </vt:variant>
      <vt:variant>
        <vt:lpwstr>http://cu.ucr.ac.cr/normativ/regimen_academico_estudiantil.pdf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creator>Michael Arias</dc:creator>
  <cp:lastModifiedBy>Mike</cp:lastModifiedBy>
  <cp:revision>12</cp:revision>
  <dcterms:created xsi:type="dcterms:W3CDTF">2011-01-07T22:56:00Z</dcterms:created>
  <dcterms:modified xsi:type="dcterms:W3CDTF">2011-06-08T20:19:00Z</dcterms:modified>
</cp:coreProperties>
</file>