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2D" w:rsidRPr="005225CF" w:rsidRDefault="00EB132D" w:rsidP="00F655B4"/>
    <w:p w:rsidR="00EB132D" w:rsidRPr="00F655B4" w:rsidRDefault="00EB132D" w:rsidP="00F655B4">
      <w:pPr>
        <w:ind w:firstLine="0"/>
        <w:jc w:val="center"/>
        <w:rPr>
          <w:b/>
          <w:color w:val="000099"/>
          <w:sz w:val="24"/>
        </w:rPr>
      </w:pPr>
      <w:r w:rsidRPr="00F655B4">
        <w:rPr>
          <w:b/>
          <w:color w:val="000099"/>
          <w:sz w:val="24"/>
        </w:rPr>
        <w:t>PROGRAMA DE</w:t>
      </w:r>
      <w:r w:rsidR="00F655B4">
        <w:rPr>
          <w:b/>
          <w:color w:val="000099"/>
          <w:sz w:val="24"/>
        </w:rPr>
        <w:t>L</w:t>
      </w:r>
      <w:r w:rsidRPr="00F655B4">
        <w:rPr>
          <w:b/>
          <w:color w:val="000099"/>
          <w:sz w:val="24"/>
        </w:rPr>
        <w:t xml:space="preserve"> CURSO</w:t>
      </w:r>
    </w:p>
    <w:p w:rsidR="00EB132D" w:rsidRPr="00F655B4" w:rsidRDefault="00EB132D" w:rsidP="00F655B4">
      <w:pPr>
        <w:ind w:firstLine="0"/>
        <w:jc w:val="center"/>
        <w:rPr>
          <w:b/>
          <w:color w:val="000099"/>
          <w:sz w:val="24"/>
        </w:rPr>
      </w:pPr>
      <w:r w:rsidRPr="00F655B4">
        <w:rPr>
          <w:b/>
          <w:color w:val="000099"/>
          <w:sz w:val="24"/>
        </w:rPr>
        <w:t>II-</w:t>
      </w:r>
      <w:r w:rsidR="00727D9A">
        <w:rPr>
          <w:b/>
          <w:color w:val="000099"/>
          <w:sz w:val="24"/>
        </w:rPr>
        <w:t>0902</w:t>
      </w:r>
      <w:r w:rsidR="008B15B3">
        <w:rPr>
          <w:b/>
          <w:color w:val="000099"/>
          <w:sz w:val="24"/>
        </w:rPr>
        <w:t xml:space="preserve"> PROYECTO INDUSTRIAL</w:t>
      </w:r>
    </w:p>
    <w:p w:rsidR="00F655B4" w:rsidRDefault="00F655B4" w:rsidP="00F655B4">
      <w:pPr>
        <w:jc w:val="center"/>
        <w:rPr>
          <w:b/>
          <w:color w:val="000099"/>
          <w:sz w:val="24"/>
        </w:rPr>
      </w:pPr>
    </w:p>
    <w:p w:rsidR="00F655B4" w:rsidRDefault="001F4360" w:rsidP="00F655B4">
      <w:pPr>
        <w:jc w:val="center"/>
        <w:rPr>
          <w:b/>
          <w:color w:val="000099"/>
          <w:sz w:val="24"/>
        </w:rPr>
      </w:pPr>
      <w:r>
        <w:rPr>
          <w:b/>
          <w:color w:val="000099"/>
          <w:sz w:val="24"/>
        </w:rPr>
        <w:t>I</w:t>
      </w:r>
      <w:r w:rsidR="00F655B4" w:rsidRPr="00F655B4">
        <w:rPr>
          <w:b/>
          <w:color w:val="000099"/>
          <w:sz w:val="24"/>
        </w:rPr>
        <w:t>I</w:t>
      </w:r>
      <w:r w:rsidR="00055006">
        <w:rPr>
          <w:b/>
          <w:color w:val="000099"/>
          <w:sz w:val="24"/>
        </w:rPr>
        <w:t xml:space="preserve"> SEMESTRE DEL 2012</w:t>
      </w:r>
    </w:p>
    <w:p w:rsidR="00CA345E" w:rsidRPr="00F655B4" w:rsidRDefault="00CA345E" w:rsidP="001F4360">
      <w:pPr>
        <w:rPr>
          <w:b/>
          <w:color w:val="000099"/>
          <w:sz w:val="24"/>
        </w:rPr>
      </w:pPr>
    </w:p>
    <w:p w:rsidR="00EB132D" w:rsidRPr="005225CF" w:rsidRDefault="00EB132D" w:rsidP="00F655B4"/>
    <w:p w:rsidR="00F655B4" w:rsidRDefault="00F655B4" w:rsidP="00F655B4">
      <w:pPr>
        <w:jc w:val="center"/>
      </w:pPr>
    </w:p>
    <w:p w:rsidR="007B26AF" w:rsidRDefault="007B26AF" w:rsidP="007B26AF">
      <w:pPr>
        <w:jc w:val="center"/>
      </w:pPr>
      <w:r>
        <w:t>Profesores(as):</w:t>
      </w:r>
    </w:p>
    <w:p w:rsidR="007B26AF" w:rsidRDefault="007B26AF" w:rsidP="007B26AF">
      <w:pPr>
        <w:jc w:val="center"/>
      </w:pPr>
    </w:p>
    <w:p w:rsidR="00CA345E" w:rsidRDefault="00CA345E" w:rsidP="00CA345E">
      <w:pPr>
        <w:jc w:val="center"/>
      </w:pPr>
      <w:r w:rsidRPr="00727D5B">
        <w:t xml:space="preserve">Ing. </w:t>
      </w:r>
      <w:r>
        <w:t xml:space="preserve">Oscar </w:t>
      </w:r>
      <w:proofErr w:type="spellStart"/>
      <w:r>
        <w:t>S</w:t>
      </w:r>
      <w:r w:rsidR="001F4360">
        <w:t>ibaja</w:t>
      </w:r>
      <w:proofErr w:type="spellEnd"/>
      <w:r w:rsidR="001F4360">
        <w:t xml:space="preserve"> Quesada (Sede Rodrigo Facio</w:t>
      </w:r>
      <w:r w:rsidR="00F63022">
        <w:t xml:space="preserve"> y Sede Occidente</w:t>
      </w:r>
      <w:r>
        <w:t>)</w:t>
      </w:r>
    </w:p>
    <w:p w:rsidR="008B15B3" w:rsidRDefault="00CA345E" w:rsidP="007B26AF">
      <w:pPr>
        <w:jc w:val="center"/>
      </w:pPr>
      <w:r>
        <w:t>Inga. Carolin</w:t>
      </w:r>
      <w:r w:rsidR="00055006">
        <w:t>a Vásquez Soto (Sede Interuniversitaria de Alajuela</w:t>
      </w:r>
      <w:r w:rsidR="008B15B3">
        <w:t>)</w:t>
      </w:r>
    </w:p>
    <w:p w:rsidR="00F655B4" w:rsidRPr="00F655B4" w:rsidRDefault="00F655B4" w:rsidP="00F655B4">
      <w:pPr>
        <w:jc w:val="center"/>
      </w:pPr>
    </w:p>
    <w:p w:rsidR="00EB132D" w:rsidRPr="00F655B4" w:rsidRDefault="00EB132D" w:rsidP="008D6230">
      <w:pPr>
        <w:pStyle w:val="Ttulo1"/>
        <w:spacing w:before="120" w:after="120"/>
      </w:pPr>
      <w:r w:rsidRPr="00F655B4">
        <w:t>GENERALIDADES DEL CURSO</w:t>
      </w:r>
    </w:p>
    <w:p w:rsidR="007B26AF" w:rsidRPr="00F655B4" w:rsidRDefault="007B26AF" w:rsidP="007B26AF">
      <w:pPr>
        <w:spacing w:after="120" w:line="276" w:lineRule="auto"/>
        <w:ind w:firstLine="0"/>
      </w:pPr>
      <w:r w:rsidRPr="00F655B4">
        <w:t>GRUPO:</w:t>
      </w:r>
      <w:r w:rsidR="00CA345E">
        <w:t xml:space="preserve"> </w:t>
      </w:r>
      <w:r>
        <w:t>01</w:t>
      </w:r>
    </w:p>
    <w:p w:rsidR="00CA345E" w:rsidRDefault="007B26AF" w:rsidP="007B26AF">
      <w:pPr>
        <w:spacing w:after="120" w:line="276" w:lineRule="auto"/>
        <w:ind w:firstLine="0"/>
      </w:pPr>
      <w:r w:rsidRPr="00F655B4">
        <w:t>CRÉDITOS:</w:t>
      </w:r>
      <w:r w:rsidR="00CA345E">
        <w:t xml:space="preserve"> </w:t>
      </w:r>
      <w:r>
        <w:t>03</w:t>
      </w:r>
    </w:p>
    <w:p w:rsidR="00665DB3" w:rsidRDefault="007B26AF" w:rsidP="007B26AF">
      <w:pPr>
        <w:spacing w:after="120" w:line="276" w:lineRule="auto"/>
        <w:ind w:firstLine="0"/>
      </w:pPr>
      <w:r w:rsidRPr="00F655B4">
        <w:t>HORARIO:</w:t>
      </w:r>
    </w:p>
    <w:p w:rsidR="00665DB3" w:rsidRDefault="00665DB3" w:rsidP="007B26AF">
      <w:pPr>
        <w:spacing w:after="120" w:line="276" w:lineRule="auto"/>
        <w:ind w:firstLine="0"/>
      </w:pPr>
      <w:r>
        <w:t>Sede Rodrigo Facio</w:t>
      </w:r>
      <w:r>
        <w:tab/>
      </w:r>
      <w:r>
        <w:tab/>
        <w:t>Jueves 10:00 a.m. a 01:00 p.m.</w:t>
      </w:r>
    </w:p>
    <w:p w:rsidR="007B26AF" w:rsidRDefault="00665DB3" w:rsidP="007B26AF">
      <w:pPr>
        <w:spacing w:after="120" w:line="276" w:lineRule="auto"/>
        <w:ind w:firstLine="0"/>
      </w:pPr>
      <w:r>
        <w:t>Sede Occidente</w:t>
      </w:r>
      <w:r>
        <w:tab/>
      </w:r>
      <w:r>
        <w:tab/>
      </w:r>
      <w:r w:rsidR="00F63022">
        <w:t>Jueves 04:00 p.m. a 07:00 p</w:t>
      </w:r>
      <w:r w:rsidR="007B26AF" w:rsidRPr="00727D5B">
        <w:t>.m.</w:t>
      </w:r>
      <w:r w:rsidR="007B26AF" w:rsidRPr="00F655B4">
        <w:tab/>
      </w:r>
    </w:p>
    <w:p w:rsidR="00055006" w:rsidRPr="00F655B4" w:rsidRDefault="00055006" w:rsidP="007B26AF">
      <w:pPr>
        <w:spacing w:after="120" w:line="276" w:lineRule="auto"/>
        <w:ind w:firstLine="0"/>
      </w:pPr>
      <w:proofErr w:type="spellStart"/>
      <w:r>
        <w:t>Intersede</w:t>
      </w:r>
      <w:proofErr w:type="spellEnd"/>
      <w:r>
        <w:t xml:space="preserve"> Alajuela</w:t>
      </w:r>
      <w:r>
        <w:tab/>
      </w:r>
      <w:r>
        <w:tab/>
        <w:t>Martes 10:00 a.m. a 01:00 p.m.</w:t>
      </w:r>
    </w:p>
    <w:p w:rsidR="007B26AF" w:rsidRPr="00F655B4" w:rsidRDefault="007B26AF" w:rsidP="007B26AF">
      <w:pPr>
        <w:spacing w:after="120" w:line="276" w:lineRule="auto"/>
        <w:ind w:firstLine="0"/>
      </w:pPr>
      <w:r w:rsidRPr="00677864">
        <w:t>AULA:</w:t>
      </w:r>
      <w:r w:rsidR="00F63022">
        <w:t xml:space="preserve"> </w:t>
      </w:r>
      <w:r w:rsidR="00055006">
        <w:t>Sede Rodrigo Facio: 231,</w:t>
      </w:r>
      <w:r w:rsidR="00665DB3">
        <w:t xml:space="preserve"> Sede Occidente: </w:t>
      </w:r>
      <w:r w:rsidR="00935FE5">
        <w:t>307</w:t>
      </w:r>
      <w:r w:rsidR="00055006">
        <w:t xml:space="preserve"> e </w:t>
      </w:r>
      <w:proofErr w:type="spellStart"/>
      <w:r w:rsidR="00055006">
        <w:t>Intersede</w:t>
      </w:r>
      <w:proofErr w:type="spellEnd"/>
      <w:r w:rsidR="00055006">
        <w:t>: 08</w:t>
      </w:r>
    </w:p>
    <w:p w:rsidR="007B26AF" w:rsidRDefault="007B26AF" w:rsidP="007B26AF">
      <w:pPr>
        <w:spacing w:after="120" w:line="276" w:lineRule="auto"/>
        <w:ind w:firstLine="0"/>
      </w:pPr>
      <w:r w:rsidRPr="00F655B4">
        <w:t xml:space="preserve">HORARIO DE CONSULTA: </w:t>
      </w:r>
      <w:r w:rsidR="001F4360">
        <w:t>C</w:t>
      </w:r>
      <w:r w:rsidR="00CA345E">
        <w:t>oordinar por medio de correo electrónico.</w:t>
      </w:r>
    </w:p>
    <w:p w:rsidR="007B26AF" w:rsidRDefault="007B26AF" w:rsidP="007B26AF">
      <w:pPr>
        <w:spacing w:after="120" w:line="276" w:lineRule="auto"/>
        <w:ind w:firstLine="0"/>
      </w:pPr>
      <w:r w:rsidRPr="00F655B4">
        <w:t xml:space="preserve">REQUISITOS: </w:t>
      </w:r>
      <w:r w:rsidRPr="00E26A21">
        <w:t xml:space="preserve">Haber aprobado todos los cursos del octavo </w:t>
      </w:r>
      <w:r w:rsidR="00B031C6" w:rsidRPr="00E26A21">
        <w:t>semestre.</w:t>
      </w:r>
    </w:p>
    <w:p w:rsidR="007B26AF" w:rsidRDefault="007B26AF" w:rsidP="007B26AF">
      <w:pPr>
        <w:pStyle w:val="Sangra2detindependiente"/>
        <w:spacing w:line="276" w:lineRule="auto"/>
        <w:ind w:left="0" w:firstLine="0"/>
      </w:pPr>
      <w:r>
        <w:t>CORREQUISITOS: No tiene</w:t>
      </w:r>
      <w:r w:rsidR="00CA345E">
        <w:t>.</w:t>
      </w:r>
    </w:p>
    <w:p w:rsidR="00EB132D" w:rsidRPr="00A27A15" w:rsidRDefault="00EB132D" w:rsidP="008D6230">
      <w:pPr>
        <w:pStyle w:val="Ttulo1"/>
        <w:spacing w:before="120" w:after="120"/>
      </w:pPr>
      <w:r w:rsidRPr="00A27A15">
        <w:t>DESCRIPCIÓN DEL CURSO</w:t>
      </w:r>
    </w:p>
    <w:p w:rsidR="00B031C6" w:rsidRDefault="00B031C6" w:rsidP="00B031C6">
      <w:pPr>
        <w:spacing w:line="276" w:lineRule="auto"/>
        <w:ind w:firstLine="0"/>
      </w:pPr>
    </w:p>
    <w:p w:rsidR="008B15B3" w:rsidRDefault="00B031C6" w:rsidP="00B031C6">
      <w:pPr>
        <w:spacing w:line="276" w:lineRule="auto"/>
        <w:ind w:firstLine="0"/>
      </w:pPr>
      <w:r w:rsidRPr="00B031C6">
        <w:t>En este</w:t>
      </w:r>
      <w:r w:rsidR="007B26AF" w:rsidRPr="00B031C6">
        <w:t xml:space="preserve"> curso lo</w:t>
      </w:r>
      <w:r w:rsidR="00096687">
        <w:t>s estudiantes inician su proyecto</w:t>
      </w:r>
      <w:r w:rsidR="007B26AF" w:rsidRPr="00B031C6">
        <w:t xml:space="preserve"> final de graduación. </w:t>
      </w:r>
      <w:r w:rsidR="001A3AB8" w:rsidRPr="00B031C6">
        <w:t xml:space="preserve">Durante el curso se elabora la propuesta de proyecto que contiene en lo fundamental los resultados de un </w:t>
      </w:r>
      <w:proofErr w:type="spellStart"/>
      <w:r w:rsidR="001A3AB8" w:rsidRPr="00B031C6">
        <w:t>prediagnóstico</w:t>
      </w:r>
      <w:proofErr w:type="spellEnd"/>
      <w:r w:rsidR="001A3AB8" w:rsidRPr="00B031C6">
        <w:t xml:space="preserve"> que permite explorar en la entidad seleccionada</w:t>
      </w:r>
      <w:r w:rsidR="00B174D9" w:rsidRPr="00B031C6">
        <w:t>,</w:t>
      </w:r>
      <w:r w:rsidR="001A3AB8" w:rsidRPr="00B031C6">
        <w:t xml:space="preserve"> su situación en general y justificar en específico la existencia de la problemática por resolver con la investigación</w:t>
      </w:r>
      <w:r w:rsidR="00096687">
        <w:t>.</w:t>
      </w:r>
    </w:p>
    <w:p w:rsidR="00B031C6" w:rsidRPr="00B031C6" w:rsidRDefault="00B031C6" w:rsidP="00B031C6">
      <w:pPr>
        <w:spacing w:line="276" w:lineRule="auto"/>
        <w:ind w:firstLine="0"/>
      </w:pPr>
    </w:p>
    <w:p w:rsidR="00EB132D" w:rsidRPr="00A27A15" w:rsidRDefault="00EB132D" w:rsidP="008D6230">
      <w:pPr>
        <w:pStyle w:val="Ttulo1"/>
        <w:spacing w:before="120" w:after="120"/>
      </w:pPr>
      <w:r w:rsidRPr="00A27A15">
        <w:t>OBJETIVOS</w:t>
      </w:r>
    </w:p>
    <w:p w:rsidR="00EB132D" w:rsidRDefault="00EB132D" w:rsidP="00F655B4"/>
    <w:p w:rsidR="007B26AF" w:rsidRPr="008D6230" w:rsidRDefault="007B26AF" w:rsidP="007B26AF">
      <w:pPr>
        <w:pStyle w:val="Ttulo2"/>
        <w:ind w:firstLine="0"/>
      </w:pPr>
      <w:r w:rsidRPr="008D6230">
        <w:t>OBJETIVO GENERAL</w:t>
      </w:r>
    </w:p>
    <w:p w:rsidR="007B26AF" w:rsidRDefault="007B26AF" w:rsidP="007B26AF">
      <w:pPr>
        <w:spacing w:line="276" w:lineRule="auto"/>
        <w:ind w:firstLine="0"/>
      </w:pPr>
      <w:r>
        <w:t>Desarrollar un perfil en el estudiante que incluya destrezas y habilidades necesarias</w:t>
      </w:r>
      <w:r w:rsidR="00CA345E">
        <w:t>,</w:t>
      </w:r>
      <w:r>
        <w:t xml:space="preserve"> que le permita</w:t>
      </w:r>
      <w:r w:rsidR="00096687">
        <w:t>n enfrentar con éxito su proyecto</w:t>
      </w:r>
      <w:r>
        <w:t xml:space="preserve"> final de graduación y contribuyan a su futuro ejercicio profesional.</w:t>
      </w:r>
    </w:p>
    <w:p w:rsidR="00096687" w:rsidRPr="005225CF" w:rsidRDefault="00096687" w:rsidP="007B26AF">
      <w:pPr>
        <w:spacing w:line="276" w:lineRule="auto"/>
        <w:ind w:firstLine="0"/>
      </w:pPr>
    </w:p>
    <w:p w:rsidR="007B26AF" w:rsidRDefault="007B26AF" w:rsidP="007B26AF">
      <w:pPr>
        <w:pStyle w:val="Ttulo2"/>
        <w:ind w:firstLine="0"/>
      </w:pPr>
      <w:r w:rsidRPr="005225CF">
        <w:lastRenderedPageBreak/>
        <w:t>OBJETIVOS ESPECÍFICOS</w:t>
      </w:r>
    </w:p>
    <w:p w:rsidR="00B031C6" w:rsidRPr="00B031C6" w:rsidRDefault="00B031C6" w:rsidP="00B031C6"/>
    <w:p w:rsidR="00E44408" w:rsidRPr="00CE75B7" w:rsidRDefault="00E44408" w:rsidP="00E44408">
      <w:pPr>
        <w:numPr>
          <w:ilvl w:val="0"/>
          <w:numId w:val="13"/>
        </w:numPr>
        <w:spacing w:after="120" w:line="276" w:lineRule="auto"/>
        <w:ind w:left="714" w:hanging="357"/>
      </w:pPr>
      <w:r w:rsidRPr="00CE75B7">
        <w:t>Desarrollar en el estudiante destrezas y habilidades de trabajo en equipo</w:t>
      </w:r>
      <w:r>
        <w:t xml:space="preserve">, comunicación y </w:t>
      </w:r>
      <w:r w:rsidRPr="00CE75B7">
        <w:t xml:space="preserve">negociación, que les permita definir y desarrollar un </w:t>
      </w:r>
      <w:r w:rsidR="00096687">
        <w:t>proyecto</w:t>
      </w:r>
      <w:r w:rsidRPr="00CE75B7">
        <w:t xml:space="preserve"> final de graduación de forma ágil y e</w:t>
      </w:r>
      <w:r w:rsidR="008C7BA1">
        <w:t>xitosa</w:t>
      </w:r>
      <w:r w:rsidRPr="00CE75B7">
        <w:t xml:space="preserve">.  </w:t>
      </w:r>
    </w:p>
    <w:p w:rsidR="007B26AF" w:rsidRPr="00CE75B7" w:rsidRDefault="007B26AF" w:rsidP="00C90EBF">
      <w:pPr>
        <w:numPr>
          <w:ilvl w:val="0"/>
          <w:numId w:val="13"/>
        </w:numPr>
        <w:spacing w:after="120" w:line="276" w:lineRule="auto"/>
        <w:ind w:left="714" w:hanging="357"/>
      </w:pPr>
      <w:r w:rsidRPr="00CE75B7">
        <w:t>Desarrollar en los estudiantes la habi</w:t>
      </w:r>
      <w:r w:rsidR="008C7BA1">
        <w:t xml:space="preserve">lidad de delimitar un </w:t>
      </w:r>
      <w:r w:rsidRPr="00CE75B7">
        <w:t xml:space="preserve">proyecto de </w:t>
      </w:r>
      <w:r w:rsidR="008C7BA1">
        <w:t>investigación</w:t>
      </w:r>
      <w:r w:rsidRPr="00CE75B7">
        <w:t xml:space="preserve">, con el fin de que el mismo </w:t>
      </w:r>
      <w:r w:rsidR="008C7BA1">
        <w:t xml:space="preserve">resulte </w:t>
      </w:r>
      <w:r w:rsidRPr="00CE75B7">
        <w:t xml:space="preserve">viable </w:t>
      </w:r>
      <w:r w:rsidR="008C7BA1">
        <w:t>y logre resolver el problema identificado</w:t>
      </w:r>
      <w:r w:rsidRPr="00CE75B7">
        <w:t xml:space="preserve">. </w:t>
      </w:r>
    </w:p>
    <w:p w:rsidR="007B26AF" w:rsidRDefault="009C42DD" w:rsidP="00C90EBF">
      <w:pPr>
        <w:numPr>
          <w:ilvl w:val="0"/>
          <w:numId w:val="13"/>
        </w:numPr>
        <w:spacing w:after="120" w:line="276" w:lineRule="auto"/>
        <w:ind w:left="714" w:hanging="357"/>
      </w:pPr>
      <w:r w:rsidRPr="00CE75B7">
        <w:t xml:space="preserve">Elaborar la propuesta de proyecto </w:t>
      </w:r>
      <w:r>
        <w:t xml:space="preserve">que </w:t>
      </w:r>
      <w:r w:rsidR="00555CDB">
        <w:t xml:space="preserve">de </w:t>
      </w:r>
      <w:r w:rsidR="008C7BA1">
        <w:t>inici</w:t>
      </w:r>
      <w:r w:rsidR="00555CDB">
        <w:t>o a</w:t>
      </w:r>
      <w:r w:rsidR="008C7BA1">
        <w:t xml:space="preserve">l desarrollo </w:t>
      </w:r>
      <w:r w:rsidR="007B26AF" w:rsidRPr="00CE75B7">
        <w:t>de un</w:t>
      </w:r>
      <w:r w:rsidR="00555CDB">
        <w:t>a investigación</w:t>
      </w:r>
      <w:r w:rsidR="007B26AF" w:rsidRPr="00CE75B7">
        <w:t xml:space="preserve"> con un enfoque integral</w:t>
      </w:r>
      <w:r w:rsidR="00F63022">
        <w:t xml:space="preserve"> y sostenible en el tiempo</w:t>
      </w:r>
      <w:r w:rsidR="007B26AF" w:rsidRPr="00CE75B7">
        <w:t>, que incorpore los principios de visión holística, en contrast</w:t>
      </w:r>
      <w:r w:rsidR="007B26AF">
        <w:t xml:space="preserve">e con soluciones </w:t>
      </w:r>
      <w:proofErr w:type="spellStart"/>
      <w:r w:rsidR="007B26AF">
        <w:t>unitemáticas</w:t>
      </w:r>
      <w:proofErr w:type="spellEnd"/>
      <w:r w:rsidR="007B26AF">
        <w:t xml:space="preserve">, que </w:t>
      </w:r>
      <w:r w:rsidR="007B26AF" w:rsidRPr="00CE75B7">
        <w:t xml:space="preserve">es el enfoque tradicional. </w:t>
      </w:r>
    </w:p>
    <w:p w:rsidR="00172C2F" w:rsidRPr="007B26AF" w:rsidRDefault="00172C2F" w:rsidP="00BA215E">
      <w:pPr>
        <w:pStyle w:val="Textoindependiente"/>
        <w:spacing w:after="0"/>
        <w:ind w:left="720"/>
        <w:jc w:val="both"/>
        <w:outlineLvl w:val="0"/>
        <w:rPr>
          <w:rFonts w:ascii="Verdana" w:hAnsi="Verdana"/>
          <w:szCs w:val="22"/>
          <w:lang w:val="es-ES"/>
        </w:rPr>
      </w:pPr>
    </w:p>
    <w:p w:rsidR="00455119" w:rsidRPr="00A27A15" w:rsidRDefault="00455119" w:rsidP="008D6230">
      <w:pPr>
        <w:pStyle w:val="Ttulo1"/>
        <w:spacing w:before="120" w:after="120"/>
      </w:pPr>
      <w:r w:rsidRPr="00A27A15">
        <w:t>ACTIVIDADES</w:t>
      </w:r>
    </w:p>
    <w:p w:rsidR="00B031C6" w:rsidRDefault="00B031C6" w:rsidP="00C91BEF">
      <w:pPr>
        <w:pStyle w:val="Ttulo2"/>
        <w:ind w:firstLine="0"/>
      </w:pPr>
    </w:p>
    <w:p w:rsidR="00C91BEF" w:rsidRDefault="00C91BEF" w:rsidP="00C91BEF">
      <w:pPr>
        <w:pStyle w:val="Ttulo2"/>
        <w:ind w:firstLine="0"/>
      </w:pPr>
      <w:r w:rsidRPr="00A27A15">
        <w:t xml:space="preserve">SEMANA 1 </w:t>
      </w:r>
    </w:p>
    <w:p w:rsidR="001C42AB" w:rsidRDefault="00055006" w:rsidP="001C42AB">
      <w:pPr>
        <w:pStyle w:val="Ttulo2"/>
        <w:ind w:firstLine="0"/>
      </w:pPr>
      <w:r>
        <w:t>06-10 de agosto</w:t>
      </w:r>
      <w:r w:rsidR="00F63022">
        <w:t xml:space="preserve"> del 2012</w:t>
      </w:r>
    </w:p>
    <w:p w:rsidR="001C42AB" w:rsidRPr="001C42AB" w:rsidRDefault="001C42AB" w:rsidP="001C42AB"/>
    <w:p w:rsidR="00E444C6" w:rsidRPr="00141279" w:rsidRDefault="007B7756" w:rsidP="00555CDB">
      <w:pPr>
        <w:pStyle w:val="Prrafodelista"/>
        <w:numPr>
          <w:ilvl w:val="0"/>
          <w:numId w:val="21"/>
        </w:numPr>
        <w:ind w:left="284" w:hanging="295"/>
      </w:pPr>
      <w:r>
        <w:t>Discusión de la carta al e</w:t>
      </w:r>
      <w:r w:rsidR="00E444C6" w:rsidRPr="00141279">
        <w:t>studiante</w:t>
      </w:r>
    </w:p>
    <w:p w:rsidR="00E444C6" w:rsidRDefault="00555CDB" w:rsidP="00E444C6">
      <w:pPr>
        <w:pStyle w:val="Prrafodelista"/>
        <w:numPr>
          <w:ilvl w:val="0"/>
          <w:numId w:val="21"/>
        </w:numPr>
        <w:ind w:left="284" w:hanging="295"/>
      </w:pPr>
      <w:r>
        <w:t>Directrices para el desarrollo de los proyectos de g</w:t>
      </w:r>
      <w:r w:rsidR="00E444C6">
        <w:t>raduación</w:t>
      </w:r>
      <w:r w:rsidR="007B7756">
        <w:t>, conforme la CTFG</w:t>
      </w:r>
    </w:p>
    <w:p w:rsidR="00E444C6" w:rsidRDefault="00E444C6" w:rsidP="00E444C6">
      <w:pPr>
        <w:pStyle w:val="Prrafodelista"/>
        <w:numPr>
          <w:ilvl w:val="0"/>
          <w:numId w:val="21"/>
        </w:numPr>
        <w:ind w:left="284" w:hanging="295"/>
      </w:pPr>
      <w:r>
        <w:t>Conformación de grupos de trabajo</w:t>
      </w:r>
    </w:p>
    <w:p w:rsidR="00E444C6" w:rsidRDefault="00E444C6" w:rsidP="00E444C6">
      <w:pPr>
        <w:pStyle w:val="Prrafodelista"/>
        <w:ind w:left="284" w:firstLine="0"/>
      </w:pPr>
    </w:p>
    <w:p w:rsidR="00E444C6" w:rsidRPr="007B7756" w:rsidRDefault="00555CDB" w:rsidP="00E444C6">
      <w:pPr>
        <w:pStyle w:val="Prrafodelista"/>
        <w:numPr>
          <w:ilvl w:val="0"/>
          <w:numId w:val="22"/>
        </w:numPr>
        <w:rPr>
          <w:b/>
        </w:rPr>
      </w:pPr>
      <w:r w:rsidRPr="007B7756">
        <w:rPr>
          <w:b/>
        </w:rPr>
        <w:t>Normas APA</w:t>
      </w:r>
    </w:p>
    <w:p w:rsidR="00937486" w:rsidRDefault="00937486" w:rsidP="00C91BEF">
      <w:pPr>
        <w:ind w:firstLine="0"/>
      </w:pPr>
    </w:p>
    <w:p w:rsidR="00C91BEF" w:rsidRPr="00A27A15" w:rsidRDefault="00C91BEF" w:rsidP="00C91BEF">
      <w:pPr>
        <w:pStyle w:val="Ttulo2"/>
        <w:ind w:firstLine="0"/>
      </w:pPr>
      <w:r w:rsidRPr="00A27A15">
        <w:t xml:space="preserve">SEMANA 2 </w:t>
      </w:r>
    </w:p>
    <w:p w:rsidR="00D6765B" w:rsidRDefault="00D6765B" w:rsidP="00D6765B">
      <w:pPr>
        <w:pStyle w:val="Ttulo2"/>
        <w:ind w:firstLine="0"/>
      </w:pPr>
      <w:r>
        <w:t>1</w:t>
      </w:r>
      <w:r w:rsidR="00055006">
        <w:t>3-17</w:t>
      </w:r>
      <w:r>
        <w:t xml:space="preserve"> de </w:t>
      </w:r>
      <w:r w:rsidR="00055006">
        <w:t>agosto</w:t>
      </w:r>
      <w:r w:rsidR="00F63022">
        <w:t xml:space="preserve"> del 2012</w:t>
      </w:r>
    </w:p>
    <w:p w:rsidR="001C42AB" w:rsidRPr="001C42AB" w:rsidRDefault="001C42AB" w:rsidP="001C42AB"/>
    <w:p w:rsidR="00E444C6" w:rsidRDefault="00E444C6" w:rsidP="00E444C6">
      <w:pPr>
        <w:pStyle w:val="Prrafodelista"/>
        <w:numPr>
          <w:ilvl w:val="0"/>
          <w:numId w:val="21"/>
        </w:numPr>
        <w:ind w:left="284" w:hanging="295"/>
      </w:pPr>
      <w:r>
        <w:t>Elementos de la propuesta de proyecto</w:t>
      </w:r>
    </w:p>
    <w:p w:rsidR="00E444C6" w:rsidRDefault="007B7756" w:rsidP="007B7756">
      <w:pPr>
        <w:pStyle w:val="Prrafodelista"/>
        <w:numPr>
          <w:ilvl w:val="0"/>
          <w:numId w:val="21"/>
        </w:numPr>
        <w:ind w:left="284" w:hanging="295"/>
      </w:pPr>
      <w:r>
        <w:t>Análisis de propuestas de p</w:t>
      </w:r>
      <w:r w:rsidR="00E444C6">
        <w:t>royecto aprobadas por la CTFG</w:t>
      </w:r>
    </w:p>
    <w:p w:rsidR="00E444C6" w:rsidRDefault="00E444C6" w:rsidP="00E444C6">
      <w:pPr>
        <w:pStyle w:val="Prrafodelista"/>
        <w:ind w:left="284" w:firstLine="0"/>
      </w:pPr>
    </w:p>
    <w:p w:rsidR="00E444C6" w:rsidRPr="00E444C6" w:rsidRDefault="00E444C6" w:rsidP="00E444C6">
      <w:pPr>
        <w:pStyle w:val="Prrafodelista"/>
        <w:numPr>
          <w:ilvl w:val="0"/>
          <w:numId w:val="22"/>
        </w:numPr>
        <w:rPr>
          <w:b/>
        </w:rPr>
      </w:pPr>
      <w:r w:rsidRPr="00E444C6">
        <w:rPr>
          <w:b/>
        </w:rPr>
        <w:t>Guía para elaboración de propuesta de proyecto</w:t>
      </w:r>
    </w:p>
    <w:p w:rsidR="00E444C6" w:rsidRPr="00E444C6" w:rsidRDefault="00E444C6" w:rsidP="00E444C6"/>
    <w:p w:rsidR="00C91BEF" w:rsidRPr="00A27A15" w:rsidRDefault="00C91BEF" w:rsidP="00C91BEF">
      <w:pPr>
        <w:pStyle w:val="Ttulo2"/>
        <w:ind w:firstLine="0"/>
      </w:pPr>
      <w:r w:rsidRPr="00A27A15">
        <w:t xml:space="preserve">SEMANA 3 </w:t>
      </w:r>
    </w:p>
    <w:p w:rsidR="00D6765B" w:rsidRDefault="00D6765B" w:rsidP="00D6765B">
      <w:pPr>
        <w:pStyle w:val="Ttulo2"/>
        <w:ind w:firstLine="0"/>
      </w:pPr>
      <w:r>
        <w:t>2</w:t>
      </w:r>
      <w:r w:rsidR="00055006">
        <w:t>0-24</w:t>
      </w:r>
      <w:r w:rsidR="00827846">
        <w:t xml:space="preserve"> de </w:t>
      </w:r>
      <w:r w:rsidR="00055006">
        <w:t>agosto</w:t>
      </w:r>
      <w:r w:rsidR="00F63022">
        <w:t xml:space="preserve"> del 2012</w:t>
      </w:r>
    </w:p>
    <w:p w:rsidR="001C42AB" w:rsidRPr="001C42AB" w:rsidRDefault="001C42AB" w:rsidP="001C42AB"/>
    <w:p w:rsidR="008872F5" w:rsidRPr="007C3AF0" w:rsidRDefault="007B7756" w:rsidP="007C3AF0">
      <w:pPr>
        <w:pStyle w:val="Prrafodelista"/>
        <w:numPr>
          <w:ilvl w:val="0"/>
          <w:numId w:val="21"/>
        </w:numPr>
        <w:ind w:left="284" w:hanging="295"/>
      </w:pPr>
      <w:r>
        <w:t>Justificación y p</w:t>
      </w:r>
      <w:r w:rsidR="008872F5">
        <w:t>lanteamiento d</w:t>
      </w:r>
      <w:r>
        <w:t>el problema</w:t>
      </w:r>
    </w:p>
    <w:p w:rsidR="008872F5" w:rsidRPr="001C42AB" w:rsidRDefault="008872F5" w:rsidP="007C3AF0">
      <w:pPr>
        <w:pStyle w:val="Prrafodelista"/>
        <w:numPr>
          <w:ilvl w:val="0"/>
          <w:numId w:val="21"/>
        </w:numPr>
        <w:ind w:left="284" w:hanging="295"/>
      </w:pPr>
      <w:r w:rsidRPr="001C42AB">
        <w:t xml:space="preserve">Caso </w:t>
      </w:r>
      <w:proofErr w:type="spellStart"/>
      <w:r w:rsidRPr="001C42AB">
        <w:t>Dashman</w:t>
      </w:r>
      <w:proofErr w:type="spellEnd"/>
    </w:p>
    <w:p w:rsidR="007C3AF0" w:rsidRPr="007C3AF0" w:rsidRDefault="007C3AF0" w:rsidP="007C3AF0">
      <w:pPr>
        <w:pStyle w:val="Prrafodelista"/>
        <w:ind w:left="284" w:firstLine="0"/>
      </w:pPr>
    </w:p>
    <w:p w:rsidR="008872F5" w:rsidRPr="001C42AB" w:rsidRDefault="008872F5" w:rsidP="007C3AF0">
      <w:pPr>
        <w:pStyle w:val="Prrafodelista"/>
        <w:numPr>
          <w:ilvl w:val="0"/>
          <w:numId w:val="24"/>
        </w:numPr>
        <w:rPr>
          <w:b/>
        </w:rPr>
      </w:pPr>
      <w:r w:rsidRPr="001C42AB">
        <w:rPr>
          <w:b/>
        </w:rPr>
        <w:t xml:space="preserve">Libro de texto: </w:t>
      </w:r>
      <w:proofErr w:type="spellStart"/>
      <w:r w:rsidRPr="001C42AB">
        <w:rPr>
          <w:b/>
        </w:rPr>
        <w:t>Cap</w:t>
      </w:r>
      <w:proofErr w:type="spellEnd"/>
      <w:r w:rsidRPr="001C42AB">
        <w:rPr>
          <w:b/>
        </w:rPr>
        <w:t xml:space="preserve"> 1 y 2</w:t>
      </w:r>
    </w:p>
    <w:p w:rsidR="008872F5" w:rsidRDefault="008872F5" w:rsidP="008872F5">
      <w:pPr>
        <w:ind w:firstLine="0"/>
        <w:rPr>
          <w:u w:val="single"/>
        </w:rPr>
      </w:pPr>
    </w:p>
    <w:p w:rsidR="00C91BEF" w:rsidRPr="00055006" w:rsidRDefault="00665DB3" w:rsidP="00665DB3">
      <w:pPr>
        <w:ind w:firstLine="0"/>
        <w:jc w:val="left"/>
        <w:rPr>
          <w:b/>
        </w:rPr>
      </w:pPr>
      <w:r w:rsidRPr="00055006">
        <w:rPr>
          <w:b/>
        </w:rPr>
        <w:t>SE</w:t>
      </w:r>
      <w:r w:rsidR="00C91BEF" w:rsidRPr="00055006">
        <w:rPr>
          <w:b/>
        </w:rPr>
        <w:t xml:space="preserve">MANA 4 </w:t>
      </w:r>
    </w:p>
    <w:p w:rsidR="00D6765B" w:rsidRDefault="00B24909" w:rsidP="00D6765B">
      <w:pPr>
        <w:pStyle w:val="Ttulo2"/>
        <w:ind w:firstLine="0"/>
      </w:pPr>
      <w:r>
        <w:t>27-31</w:t>
      </w:r>
      <w:r w:rsidR="00827846">
        <w:t xml:space="preserve"> de </w:t>
      </w:r>
      <w:r>
        <w:t>agosto</w:t>
      </w:r>
      <w:r w:rsidR="00827846">
        <w:t xml:space="preserve"> </w:t>
      </w:r>
      <w:r w:rsidR="00F63022">
        <w:t>del 2012</w:t>
      </w:r>
    </w:p>
    <w:p w:rsidR="008872F5" w:rsidRDefault="008872F5" w:rsidP="008872F5"/>
    <w:p w:rsidR="001C42AB" w:rsidRDefault="007C3AF0" w:rsidP="001C42AB">
      <w:pPr>
        <w:pStyle w:val="Prrafodelista"/>
        <w:numPr>
          <w:ilvl w:val="0"/>
          <w:numId w:val="21"/>
        </w:numPr>
        <w:ind w:left="284" w:hanging="295"/>
      </w:pPr>
      <w:r>
        <w:t>M</w:t>
      </w:r>
      <w:r w:rsidR="007B7756">
        <w:t xml:space="preserve">etodología de </w:t>
      </w:r>
      <w:proofErr w:type="spellStart"/>
      <w:r w:rsidR="007B7756">
        <w:t>prediagnóstico</w:t>
      </w:r>
      <w:proofErr w:type="spellEnd"/>
    </w:p>
    <w:p w:rsidR="008872F5" w:rsidRPr="001C42AB" w:rsidRDefault="008872F5" w:rsidP="001C42AB">
      <w:pPr>
        <w:pStyle w:val="Prrafodelista"/>
        <w:numPr>
          <w:ilvl w:val="0"/>
          <w:numId w:val="21"/>
        </w:numPr>
        <w:ind w:left="284" w:hanging="295"/>
      </w:pPr>
      <w:r w:rsidRPr="001C42AB">
        <w:t>Definición prelimina</w:t>
      </w:r>
      <w:r w:rsidR="007B7756">
        <w:t xml:space="preserve">r de la metodología de </w:t>
      </w:r>
      <w:proofErr w:type="spellStart"/>
      <w:r w:rsidR="007B7756">
        <w:t>prediagnó</w:t>
      </w:r>
      <w:r w:rsidRPr="001C42AB">
        <w:t>stico</w:t>
      </w:r>
      <w:proofErr w:type="spellEnd"/>
    </w:p>
    <w:p w:rsidR="001C42AB" w:rsidRDefault="001C42AB" w:rsidP="008872F5">
      <w:pPr>
        <w:ind w:firstLine="0"/>
      </w:pPr>
    </w:p>
    <w:p w:rsidR="007B7756" w:rsidRDefault="007B7756" w:rsidP="00F63022">
      <w:pPr>
        <w:ind w:firstLine="0"/>
      </w:pPr>
    </w:p>
    <w:p w:rsidR="00B24909" w:rsidRDefault="00B24909" w:rsidP="00F63022">
      <w:pPr>
        <w:ind w:firstLine="0"/>
      </w:pPr>
    </w:p>
    <w:p w:rsidR="00B24909" w:rsidRPr="007B7756" w:rsidRDefault="00B24909" w:rsidP="00F63022">
      <w:pPr>
        <w:ind w:firstLine="0"/>
      </w:pPr>
    </w:p>
    <w:p w:rsidR="00C91BEF" w:rsidRPr="00A27A15" w:rsidRDefault="00C91BEF" w:rsidP="00C91BEF">
      <w:pPr>
        <w:pStyle w:val="Ttulo2"/>
        <w:ind w:firstLine="0"/>
      </w:pPr>
      <w:r w:rsidRPr="00A27A15">
        <w:lastRenderedPageBreak/>
        <w:t xml:space="preserve">SEMANA 5 </w:t>
      </w:r>
    </w:p>
    <w:p w:rsidR="00D071EA" w:rsidRDefault="00D071EA" w:rsidP="00D071EA">
      <w:pPr>
        <w:pStyle w:val="Ttulo2"/>
        <w:ind w:firstLine="0"/>
      </w:pPr>
      <w:r>
        <w:t>0</w:t>
      </w:r>
      <w:r w:rsidR="00B24909">
        <w:t>3-07</w:t>
      </w:r>
      <w:r w:rsidR="00827846">
        <w:t xml:space="preserve"> de </w:t>
      </w:r>
      <w:r w:rsidR="00B24909">
        <w:t>setiembre</w:t>
      </w:r>
      <w:r w:rsidR="00F63022">
        <w:t xml:space="preserve"> </w:t>
      </w:r>
      <w:r w:rsidR="00827846">
        <w:t>del</w:t>
      </w:r>
      <w:r w:rsidR="00F63022">
        <w:t xml:space="preserve"> 2012</w:t>
      </w:r>
    </w:p>
    <w:p w:rsidR="00B24909" w:rsidRDefault="00B24909" w:rsidP="00F63022">
      <w:pPr>
        <w:ind w:firstLine="0"/>
      </w:pPr>
    </w:p>
    <w:p w:rsidR="001C42AB" w:rsidRPr="001C42AB" w:rsidRDefault="00B24909" w:rsidP="00B24909">
      <w:pPr>
        <w:pStyle w:val="Prrafodelista"/>
        <w:numPr>
          <w:ilvl w:val="0"/>
          <w:numId w:val="31"/>
        </w:numPr>
      </w:pPr>
      <w:r>
        <w:t xml:space="preserve">Presentación oral de la </w:t>
      </w:r>
      <w:proofErr w:type="spellStart"/>
      <w:r>
        <w:t>metología</w:t>
      </w:r>
      <w:proofErr w:type="spellEnd"/>
      <w:r>
        <w:t xml:space="preserve"> de </w:t>
      </w:r>
      <w:proofErr w:type="spellStart"/>
      <w:r>
        <w:t>prediagnóstico</w:t>
      </w:r>
      <w:proofErr w:type="spellEnd"/>
      <w:r>
        <w:t>, 10min</w:t>
      </w:r>
    </w:p>
    <w:p w:rsidR="008872F5" w:rsidRPr="008872F5" w:rsidRDefault="008872F5" w:rsidP="00D30CAA">
      <w:pPr>
        <w:ind w:firstLine="0"/>
      </w:pPr>
    </w:p>
    <w:p w:rsidR="003522A0" w:rsidRDefault="003522A0">
      <w:pPr>
        <w:ind w:firstLine="0"/>
        <w:jc w:val="left"/>
      </w:pPr>
    </w:p>
    <w:p w:rsidR="00C91BEF" w:rsidRPr="00A27A15" w:rsidRDefault="00C91BEF" w:rsidP="00C91BEF">
      <w:pPr>
        <w:pStyle w:val="Ttulo2"/>
        <w:ind w:firstLine="0"/>
      </w:pPr>
      <w:r w:rsidRPr="00A27A15">
        <w:t xml:space="preserve">SEMANA 6 </w:t>
      </w:r>
    </w:p>
    <w:p w:rsidR="00D071EA" w:rsidRDefault="00D071EA" w:rsidP="00D071EA">
      <w:pPr>
        <w:pStyle w:val="Ttulo2"/>
        <w:ind w:firstLine="0"/>
      </w:pPr>
      <w:r>
        <w:t>1</w:t>
      </w:r>
      <w:r w:rsidR="00B24909">
        <w:t>0-14</w:t>
      </w:r>
      <w:r w:rsidR="00827846">
        <w:t xml:space="preserve"> de </w:t>
      </w:r>
      <w:r w:rsidR="00B24909">
        <w:t xml:space="preserve">setiembre </w:t>
      </w:r>
      <w:r w:rsidR="00F63022">
        <w:t>del 2012</w:t>
      </w:r>
    </w:p>
    <w:p w:rsidR="00F63022" w:rsidRPr="00F63022" w:rsidRDefault="00F63022" w:rsidP="00F63022"/>
    <w:p w:rsidR="00F63022" w:rsidRPr="001C42AB" w:rsidRDefault="00F63022" w:rsidP="00F63022">
      <w:pPr>
        <w:pStyle w:val="Prrafodelista"/>
        <w:numPr>
          <w:ilvl w:val="0"/>
          <w:numId w:val="21"/>
        </w:numPr>
        <w:ind w:left="284" w:hanging="295"/>
        <w:rPr>
          <w:b/>
          <w:i/>
          <w:u w:val="single"/>
        </w:rPr>
      </w:pPr>
      <w:r w:rsidRPr="001C42AB">
        <w:rPr>
          <w:b/>
          <w:u w:val="single"/>
        </w:rPr>
        <w:t xml:space="preserve">Entrega 1. </w:t>
      </w:r>
      <w:r>
        <w:rPr>
          <w:b/>
          <w:u w:val="single"/>
        </w:rPr>
        <w:t>Presentación escrita de la m</w:t>
      </w:r>
      <w:r w:rsidRPr="001C42AB">
        <w:rPr>
          <w:b/>
          <w:u w:val="single"/>
        </w:rPr>
        <w:t xml:space="preserve">etodología de </w:t>
      </w:r>
      <w:proofErr w:type="spellStart"/>
      <w:r w:rsidRPr="001C42AB">
        <w:rPr>
          <w:b/>
          <w:u w:val="single"/>
        </w:rPr>
        <w:t>prediagnóstico</w:t>
      </w:r>
      <w:proofErr w:type="spellEnd"/>
    </w:p>
    <w:p w:rsidR="00E44408" w:rsidRDefault="00E44408" w:rsidP="00E44408">
      <w:pPr>
        <w:ind w:firstLine="0"/>
      </w:pPr>
    </w:p>
    <w:p w:rsidR="00317251" w:rsidRDefault="00317251" w:rsidP="00C91BEF">
      <w:pPr>
        <w:ind w:firstLine="0"/>
      </w:pPr>
    </w:p>
    <w:p w:rsidR="00C91BEF" w:rsidRPr="00A27A15" w:rsidRDefault="00C91BEF" w:rsidP="00C91BEF">
      <w:pPr>
        <w:pStyle w:val="Ttulo2"/>
        <w:ind w:firstLine="0"/>
      </w:pPr>
      <w:r w:rsidRPr="00A27A15">
        <w:t xml:space="preserve">SEMANA 7 </w:t>
      </w:r>
    </w:p>
    <w:p w:rsidR="00D071EA" w:rsidRDefault="00B24909" w:rsidP="00D071EA">
      <w:pPr>
        <w:pStyle w:val="Ttulo2"/>
        <w:ind w:firstLine="0"/>
      </w:pPr>
      <w:r>
        <w:t>17-21</w:t>
      </w:r>
      <w:r w:rsidR="00827846">
        <w:t xml:space="preserve"> de </w:t>
      </w:r>
      <w:r>
        <w:t>setiembre</w:t>
      </w:r>
      <w:r w:rsidR="00F63022">
        <w:t xml:space="preserve"> del 2012</w:t>
      </w:r>
    </w:p>
    <w:p w:rsidR="00F63022" w:rsidRPr="00F63022" w:rsidRDefault="00F63022" w:rsidP="00F63022"/>
    <w:p w:rsidR="00D071EA" w:rsidRDefault="00827846" w:rsidP="00B24909">
      <w:pPr>
        <w:pStyle w:val="Prrafodelista"/>
        <w:numPr>
          <w:ilvl w:val="0"/>
          <w:numId w:val="30"/>
        </w:numPr>
      </w:pPr>
      <w:r>
        <w:t xml:space="preserve">Discusión acerca del avance del </w:t>
      </w:r>
      <w:proofErr w:type="spellStart"/>
      <w:r>
        <w:t>prediagnóstico</w:t>
      </w:r>
      <w:proofErr w:type="spellEnd"/>
      <w:r>
        <w:t>, previa cita.</w:t>
      </w:r>
    </w:p>
    <w:p w:rsidR="00317251" w:rsidRDefault="00317251" w:rsidP="00C91BEF">
      <w:pPr>
        <w:pStyle w:val="Ttulo2"/>
        <w:ind w:firstLine="0"/>
      </w:pPr>
    </w:p>
    <w:p w:rsidR="00B24909" w:rsidRPr="00B24909" w:rsidRDefault="00B24909" w:rsidP="00B24909"/>
    <w:p w:rsidR="00C91BEF" w:rsidRPr="00A27A15" w:rsidRDefault="00C91BEF" w:rsidP="00C91BEF">
      <w:pPr>
        <w:pStyle w:val="Ttulo2"/>
        <w:ind w:firstLine="0"/>
      </w:pPr>
      <w:r w:rsidRPr="00A27A15">
        <w:t xml:space="preserve">SEMANA 8 </w:t>
      </w:r>
    </w:p>
    <w:p w:rsidR="00262741" w:rsidRDefault="00262741" w:rsidP="00262741">
      <w:pPr>
        <w:pStyle w:val="Ttulo2"/>
        <w:ind w:firstLine="0"/>
      </w:pPr>
      <w:r>
        <w:t>2</w:t>
      </w:r>
      <w:r w:rsidR="00B24909">
        <w:t>4-28</w:t>
      </w:r>
      <w:r w:rsidR="00827846">
        <w:t xml:space="preserve"> de </w:t>
      </w:r>
      <w:r w:rsidR="00B24909">
        <w:t>setiembre</w:t>
      </w:r>
      <w:r w:rsidR="00827846">
        <w:t xml:space="preserve"> </w:t>
      </w:r>
      <w:r w:rsidR="00F63022">
        <w:t>del 2012</w:t>
      </w:r>
    </w:p>
    <w:p w:rsidR="001C42AB" w:rsidRPr="001C42AB" w:rsidRDefault="001C42AB" w:rsidP="00D30CAA">
      <w:pPr>
        <w:ind w:firstLine="0"/>
      </w:pPr>
    </w:p>
    <w:p w:rsidR="008872F5" w:rsidRDefault="00827846" w:rsidP="009927D0">
      <w:pPr>
        <w:pStyle w:val="Prrafodelista"/>
        <w:numPr>
          <w:ilvl w:val="0"/>
          <w:numId w:val="21"/>
        </w:numPr>
        <w:ind w:left="284" w:hanging="295"/>
        <w:rPr>
          <w:b/>
          <w:u w:val="single"/>
        </w:rPr>
      </w:pPr>
      <w:r>
        <w:rPr>
          <w:b/>
          <w:u w:val="single"/>
        </w:rPr>
        <w:t xml:space="preserve">Entrega 2. </w:t>
      </w:r>
      <w:r w:rsidR="005D54F1">
        <w:rPr>
          <w:b/>
          <w:u w:val="single"/>
        </w:rPr>
        <w:t>Presentación oral y escrita de la m</w:t>
      </w:r>
      <w:r w:rsidRPr="009927D0">
        <w:rPr>
          <w:b/>
          <w:u w:val="single"/>
        </w:rPr>
        <w:t xml:space="preserve">etodología </w:t>
      </w:r>
      <w:r w:rsidR="005D54F1">
        <w:rPr>
          <w:b/>
          <w:u w:val="single"/>
        </w:rPr>
        <w:t xml:space="preserve">de </w:t>
      </w:r>
      <w:proofErr w:type="spellStart"/>
      <w:r w:rsidR="005D54F1">
        <w:rPr>
          <w:b/>
          <w:u w:val="single"/>
        </w:rPr>
        <w:t>prediagnóstico</w:t>
      </w:r>
      <w:proofErr w:type="spellEnd"/>
      <w:r w:rsidR="005D54F1">
        <w:rPr>
          <w:b/>
          <w:u w:val="single"/>
        </w:rPr>
        <w:t xml:space="preserve"> </w:t>
      </w:r>
      <w:r w:rsidRPr="009927D0">
        <w:rPr>
          <w:b/>
          <w:u w:val="single"/>
        </w:rPr>
        <w:t xml:space="preserve">definitiva </w:t>
      </w:r>
      <w:r>
        <w:rPr>
          <w:b/>
          <w:u w:val="single"/>
        </w:rPr>
        <w:t xml:space="preserve">y </w:t>
      </w:r>
      <w:r w:rsidR="005D54F1">
        <w:rPr>
          <w:b/>
          <w:u w:val="single"/>
        </w:rPr>
        <w:t xml:space="preserve">presentación oral de un </w:t>
      </w:r>
      <w:r>
        <w:rPr>
          <w:b/>
          <w:u w:val="single"/>
        </w:rPr>
        <w:t>avance del pre diagnóstico</w:t>
      </w:r>
      <w:r w:rsidR="00D30CAA">
        <w:rPr>
          <w:b/>
          <w:u w:val="single"/>
        </w:rPr>
        <w:t>, 10min.</w:t>
      </w:r>
    </w:p>
    <w:p w:rsidR="009927D0" w:rsidRPr="00D30CAA" w:rsidRDefault="009927D0" w:rsidP="00D30CAA">
      <w:pPr>
        <w:ind w:left="-11" w:firstLine="0"/>
        <w:rPr>
          <w:b/>
          <w:u w:val="single"/>
        </w:rPr>
      </w:pPr>
    </w:p>
    <w:p w:rsidR="008872F5" w:rsidRPr="008872F5" w:rsidRDefault="008872F5" w:rsidP="00D30CAA">
      <w:pPr>
        <w:ind w:firstLine="0"/>
      </w:pPr>
    </w:p>
    <w:p w:rsidR="00262741" w:rsidRPr="00A27A15" w:rsidRDefault="00B24909" w:rsidP="00262741">
      <w:pPr>
        <w:pStyle w:val="Ttulo2"/>
        <w:ind w:firstLine="0"/>
      </w:pPr>
      <w:r>
        <w:t>SEMANA 9</w:t>
      </w:r>
    </w:p>
    <w:p w:rsidR="00262741" w:rsidRDefault="00262741" w:rsidP="00262741">
      <w:pPr>
        <w:pStyle w:val="Ttulo2"/>
        <w:ind w:firstLine="0"/>
      </w:pPr>
      <w:r>
        <w:t>0</w:t>
      </w:r>
      <w:r w:rsidR="00B24909">
        <w:t>1-05</w:t>
      </w:r>
      <w:r>
        <w:t xml:space="preserve"> de </w:t>
      </w:r>
      <w:r w:rsidR="00B24909">
        <w:t>octubre</w:t>
      </w:r>
      <w:r w:rsidR="00F63022">
        <w:t xml:space="preserve"> del 2012</w:t>
      </w:r>
    </w:p>
    <w:p w:rsidR="009927D0" w:rsidRPr="009927D0" w:rsidRDefault="009927D0" w:rsidP="009927D0"/>
    <w:p w:rsidR="009927D0" w:rsidRPr="00827846" w:rsidRDefault="009927D0" w:rsidP="009927D0">
      <w:pPr>
        <w:pStyle w:val="Prrafodelista"/>
        <w:numPr>
          <w:ilvl w:val="0"/>
          <w:numId w:val="21"/>
        </w:numPr>
        <w:ind w:left="284" w:hanging="295"/>
        <w:rPr>
          <w:iCs/>
        </w:rPr>
      </w:pPr>
      <w:r w:rsidRPr="00827846">
        <w:t xml:space="preserve">La elaboración del marco teórico </w:t>
      </w:r>
      <w:r w:rsidR="00736449">
        <w:t>de referencia,</w:t>
      </w:r>
      <w:r w:rsidRPr="00827846">
        <w:t xml:space="preserve"> objetivo de investigación</w:t>
      </w:r>
      <w:r w:rsidR="007845DB">
        <w:t>, indicadores de éxito</w:t>
      </w:r>
      <w:r w:rsidR="00736449">
        <w:t xml:space="preserve"> y metodología general.</w:t>
      </w:r>
    </w:p>
    <w:p w:rsidR="009927D0" w:rsidRDefault="009927D0" w:rsidP="009927D0">
      <w:pPr>
        <w:pStyle w:val="Prrafodelista"/>
        <w:ind w:left="284" w:firstLine="0"/>
        <w:rPr>
          <w:iCs/>
        </w:rPr>
      </w:pPr>
    </w:p>
    <w:p w:rsidR="009927D0" w:rsidRPr="004C338A" w:rsidRDefault="009927D0" w:rsidP="009927D0">
      <w:pPr>
        <w:pStyle w:val="Prrafodelista"/>
        <w:numPr>
          <w:ilvl w:val="0"/>
          <w:numId w:val="24"/>
        </w:numPr>
        <w:rPr>
          <w:b/>
        </w:rPr>
      </w:pPr>
      <w:r w:rsidRPr="001C42AB">
        <w:rPr>
          <w:b/>
        </w:rPr>
        <w:t xml:space="preserve">Libro de texto: </w:t>
      </w:r>
      <w:proofErr w:type="spellStart"/>
      <w:r w:rsidR="00B24909">
        <w:rPr>
          <w:b/>
        </w:rPr>
        <w:t>Cap</w:t>
      </w:r>
      <w:proofErr w:type="spellEnd"/>
      <w:r w:rsidR="00B24909">
        <w:rPr>
          <w:b/>
        </w:rPr>
        <w:t xml:space="preserve"> </w:t>
      </w:r>
      <w:r>
        <w:rPr>
          <w:b/>
        </w:rPr>
        <w:t>3</w:t>
      </w:r>
    </w:p>
    <w:p w:rsidR="008872F5" w:rsidRDefault="008872F5" w:rsidP="009927D0">
      <w:pPr>
        <w:ind w:firstLine="0"/>
      </w:pPr>
    </w:p>
    <w:p w:rsidR="009927D0" w:rsidRPr="008872F5" w:rsidRDefault="009927D0" w:rsidP="009927D0">
      <w:pPr>
        <w:ind w:firstLine="0"/>
      </w:pPr>
    </w:p>
    <w:p w:rsidR="00C75355" w:rsidRPr="00A27A15" w:rsidRDefault="00C75355" w:rsidP="00C75355">
      <w:pPr>
        <w:pStyle w:val="Ttulo2"/>
        <w:ind w:firstLine="0"/>
      </w:pPr>
      <w:r w:rsidRPr="00A27A15">
        <w:t xml:space="preserve">SEMANA 10 </w:t>
      </w:r>
    </w:p>
    <w:p w:rsidR="00C75355" w:rsidRDefault="00F63022" w:rsidP="00C75355">
      <w:pPr>
        <w:pStyle w:val="Ttulo2"/>
        <w:ind w:firstLine="0"/>
      </w:pPr>
      <w:r>
        <w:t>0</w:t>
      </w:r>
      <w:r w:rsidR="00B24909">
        <w:t>8-12</w:t>
      </w:r>
      <w:r w:rsidR="005D54F1">
        <w:t xml:space="preserve"> de </w:t>
      </w:r>
      <w:r w:rsidR="00B24909">
        <w:t>octubre</w:t>
      </w:r>
      <w:r w:rsidR="005D54F1">
        <w:t xml:space="preserve"> d</w:t>
      </w:r>
      <w:r>
        <w:t>el 2012</w:t>
      </w:r>
    </w:p>
    <w:p w:rsidR="009927D0" w:rsidRPr="009927D0" w:rsidRDefault="009927D0" w:rsidP="009927D0"/>
    <w:p w:rsidR="009927D0" w:rsidRPr="005D54F1" w:rsidRDefault="005D54F1" w:rsidP="009927D0">
      <w:pPr>
        <w:pStyle w:val="Prrafodelista"/>
        <w:numPr>
          <w:ilvl w:val="0"/>
          <w:numId w:val="21"/>
        </w:numPr>
        <w:ind w:left="284" w:hanging="295"/>
        <w:rPr>
          <w:b/>
          <w:u w:val="single"/>
        </w:rPr>
      </w:pPr>
      <w:r>
        <w:rPr>
          <w:b/>
          <w:u w:val="single"/>
        </w:rPr>
        <w:t>Entrega 3</w:t>
      </w:r>
      <w:r w:rsidR="009927D0" w:rsidRPr="005D54F1">
        <w:rPr>
          <w:b/>
          <w:u w:val="single"/>
        </w:rPr>
        <w:t>. Presentación oral y escrita de</w:t>
      </w:r>
      <w:r w:rsidR="00B24909">
        <w:rPr>
          <w:b/>
          <w:u w:val="single"/>
        </w:rPr>
        <w:t>l alcance, problema</w:t>
      </w:r>
      <w:r w:rsidR="007845DB">
        <w:rPr>
          <w:b/>
          <w:u w:val="single"/>
        </w:rPr>
        <w:t>,</w:t>
      </w:r>
      <w:r w:rsidR="00B24909">
        <w:rPr>
          <w:b/>
          <w:u w:val="single"/>
        </w:rPr>
        <w:t xml:space="preserve"> </w:t>
      </w:r>
      <w:r w:rsidR="009927D0" w:rsidRPr="005D54F1">
        <w:rPr>
          <w:b/>
          <w:u w:val="single"/>
        </w:rPr>
        <w:t>justificación</w:t>
      </w:r>
      <w:r w:rsidR="007845DB">
        <w:rPr>
          <w:b/>
          <w:u w:val="single"/>
        </w:rPr>
        <w:t xml:space="preserve"> y beneficios asociados</w:t>
      </w:r>
      <w:r w:rsidR="0051507E">
        <w:rPr>
          <w:b/>
          <w:u w:val="single"/>
        </w:rPr>
        <w:t>, 10min.</w:t>
      </w:r>
    </w:p>
    <w:p w:rsidR="009927D0" w:rsidRPr="001C42AB" w:rsidRDefault="009927D0" w:rsidP="009927D0"/>
    <w:p w:rsidR="00D30CAA" w:rsidRDefault="00D30CAA" w:rsidP="007A034F">
      <w:pPr>
        <w:pStyle w:val="Ttulo2"/>
        <w:ind w:firstLine="0"/>
      </w:pPr>
    </w:p>
    <w:p w:rsidR="007A034F" w:rsidRPr="00A27A15" w:rsidRDefault="007A034F" w:rsidP="007A034F">
      <w:pPr>
        <w:pStyle w:val="Ttulo2"/>
        <w:ind w:firstLine="0"/>
      </w:pPr>
      <w:r w:rsidRPr="00A27A15">
        <w:t xml:space="preserve">SEMANA 11 </w:t>
      </w:r>
    </w:p>
    <w:p w:rsidR="005C6B4A" w:rsidRDefault="00B24909" w:rsidP="005C6B4A">
      <w:pPr>
        <w:pStyle w:val="Ttulo2"/>
        <w:ind w:firstLine="0"/>
      </w:pPr>
      <w:r>
        <w:t>15-19</w:t>
      </w:r>
      <w:r w:rsidR="00D30CAA">
        <w:t xml:space="preserve"> de </w:t>
      </w:r>
      <w:r>
        <w:t>octubre</w:t>
      </w:r>
      <w:r w:rsidR="00F63022">
        <w:t xml:space="preserve"> del 2012</w:t>
      </w:r>
    </w:p>
    <w:p w:rsidR="001C42AB" w:rsidRPr="001C42AB" w:rsidRDefault="001C42AB" w:rsidP="001C42AB"/>
    <w:p w:rsidR="00D30CAA" w:rsidRDefault="00D30CAA" w:rsidP="00D30CAA">
      <w:pPr>
        <w:pStyle w:val="Prrafodelista"/>
        <w:numPr>
          <w:ilvl w:val="0"/>
          <w:numId w:val="30"/>
        </w:numPr>
      </w:pPr>
      <w:r>
        <w:t xml:space="preserve">Discusión acerca de la justificación </w:t>
      </w:r>
      <w:r w:rsidR="007845DB">
        <w:t xml:space="preserve">del proyecto, </w:t>
      </w:r>
      <w:r>
        <w:t>previa cita.</w:t>
      </w:r>
    </w:p>
    <w:p w:rsidR="009E0521" w:rsidRDefault="009E0521" w:rsidP="00E444C6">
      <w:pPr>
        <w:ind w:firstLine="0"/>
        <w:jc w:val="left"/>
        <w:rPr>
          <w:b/>
        </w:rPr>
      </w:pPr>
    </w:p>
    <w:p w:rsidR="00B24909" w:rsidRDefault="00B24909" w:rsidP="00E444C6">
      <w:pPr>
        <w:ind w:firstLine="0"/>
        <w:jc w:val="left"/>
        <w:rPr>
          <w:b/>
        </w:rPr>
      </w:pPr>
    </w:p>
    <w:p w:rsidR="007A034F" w:rsidRPr="001C42AB" w:rsidRDefault="007A034F" w:rsidP="00E444C6">
      <w:pPr>
        <w:ind w:firstLine="0"/>
        <w:jc w:val="left"/>
        <w:rPr>
          <w:b/>
        </w:rPr>
      </w:pPr>
      <w:r w:rsidRPr="001C42AB">
        <w:rPr>
          <w:b/>
        </w:rPr>
        <w:t xml:space="preserve">SEMANA 12 </w:t>
      </w:r>
    </w:p>
    <w:p w:rsidR="005C6B4A" w:rsidRDefault="00B24909" w:rsidP="005C6B4A">
      <w:pPr>
        <w:pStyle w:val="Ttulo2"/>
        <w:ind w:firstLine="0"/>
      </w:pPr>
      <w:r>
        <w:t>22-26</w:t>
      </w:r>
      <w:r w:rsidR="00D30CAA">
        <w:t xml:space="preserve"> de </w:t>
      </w:r>
      <w:r>
        <w:t>octubre</w:t>
      </w:r>
      <w:r w:rsidR="00C21AF8">
        <w:t xml:space="preserve"> del 2012</w:t>
      </w:r>
    </w:p>
    <w:p w:rsidR="001C42AB" w:rsidRPr="001C42AB" w:rsidRDefault="001C42AB" w:rsidP="001C42AB">
      <w:pPr>
        <w:rPr>
          <w:b/>
          <w:u w:val="single"/>
        </w:rPr>
      </w:pPr>
    </w:p>
    <w:p w:rsidR="008872F5" w:rsidRPr="001C42AB" w:rsidRDefault="008872F5" w:rsidP="00531292">
      <w:pPr>
        <w:pStyle w:val="Prrafodelista"/>
        <w:numPr>
          <w:ilvl w:val="0"/>
          <w:numId w:val="21"/>
        </w:numPr>
        <w:ind w:left="284" w:hanging="295"/>
        <w:rPr>
          <w:b/>
          <w:u w:val="single"/>
        </w:rPr>
      </w:pPr>
      <w:r w:rsidRPr="001C42AB">
        <w:rPr>
          <w:b/>
          <w:u w:val="single"/>
        </w:rPr>
        <w:t>Entrega</w:t>
      </w:r>
      <w:r w:rsidR="00D30CAA">
        <w:rPr>
          <w:b/>
          <w:u w:val="single"/>
        </w:rPr>
        <w:t xml:space="preserve"> 4</w:t>
      </w:r>
      <w:r w:rsidR="001C42AB" w:rsidRPr="001C42AB">
        <w:rPr>
          <w:b/>
          <w:u w:val="single"/>
        </w:rPr>
        <w:t xml:space="preserve">. Presentación oral y escrita del </w:t>
      </w:r>
      <w:r w:rsidR="0051507E">
        <w:rPr>
          <w:b/>
          <w:u w:val="single"/>
        </w:rPr>
        <w:t xml:space="preserve">problema, </w:t>
      </w:r>
      <w:r w:rsidR="001C42AB" w:rsidRPr="001C42AB">
        <w:rPr>
          <w:b/>
          <w:u w:val="single"/>
        </w:rPr>
        <w:t>objetivo</w:t>
      </w:r>
      <w:r w:rsidR="007845DB">
        <w:rPr>
          <w:b/>
          <w:u w:val="single"/>
        </w:rPr>
        <w:t>, indicadores de éxito</w:t>
      </w:r>
      <w:r w:rsidR="00B031C6">
        <w:rPr>
          <w:b/>
          <w:u w:val="single"/>
        </w:rPr>
        <w:t xml:space="preserve"> y marco teórico</w:t>
      </w:r>
      <w:r w:rsidR="00D30CAA">
        <w:rPr>
          <w:b/>
          <w:u w:val="single"/>
        </w:rPr>
        <w:t xml:space="preserve"> de referencia</w:t>
      </w:r>
      <w:r w:rsidR="0051507E">
        <w:rPr>
          <w:b/>
          <w:u w:val="single"/>
        </w:rPr>
        <w:t>, 10min.</w:t>
      </w:r>
    </w:p>
    <w:p w:rsidR="00C91BEF" w:rsidRDefault="00D30CAA" w:rsidP="00C91BEF">
      <w:pPr>
        <w:pStyle w:val="Ttulo2"/>
        <w:ind w:firstLine="0"/>
      </w:pPr>
      <w:r>
        <w:lastRenderedPageBreak/>
        <w:t>SEMANA 13</w:t>
      </w:r>
    </w:p>
    <w:p w:rsidR="005C6B4A" w:rsidRDefault="007845DB" w:rsidP="005C6B4A">
      <w:pPr>
        <w:pStyle w:val="Ttulo2"/>
        <w:ind w:firstLine="0"/>
      </w:pPr>
      <w:r>
        <w:t>29/12-02</w:t>
      </w:r>
      <w:r w:rsidR="00D30CAA">
        <w:t xml:space="preserve"> </w:t>
      </w:r>
      <w:r w:rsidR="005C6B4A">
        <w:t xml:space="preserve">de </w:t>
      </w:r>
      <w:r>
        <w:t>noviembre</w:t>
      </w:r>
      <w:r w:rsidR="00C21AF8">
        <w:t xml:space="preserve"> del 2012</w:t>
      </w:r>
    </w:p>
    <w:p w:rsidR="001C42AB" w:rsidRPr="001C42AB" w:rsidRDefault="001C42AB" w:rsidP="001C42AB"/>
    <w:p w:rsidR="0051507E" w:rsidRDefault="0051507E" w:rsidP="0051507E">
      <w:pPr>
        <w:pStyle w:val="Prrafodelista"/>
        <w:numPr>
          <w:ilvl w:val="0"/>
          <w:numId w:val="30"/>
        </w:numPr>
      </w:pPr>
      <w:r>
        <w:t>Discusión acerca del problema, objetivo</w:t>
      </w:r>
      <w:r w:rsidR="007845DB">
        <w:t>, indicadores</w:t>
      </w:r>
      <w:r>
        <w:t xml:space="preserve"> y del marco teórico de referencia, previa cita.</w:t>
      </w:r>
    </w:p>
    <w:p w:rsidR="008872F5" w:rsidRDefault="008872F5" w:rsidP="008872F5">
      <w:pPr>
        <w:ind w:firstLine="0"/>
      </w:pPr>
    </w:p>
    <w:p w:rsidR="004C338A" w:rsidRDefault="004C338A" w:rsidP="00C91BEF">
      <w:pPr>
        <w:pStyle w:val="Ttulo2"/>
        <w:ind w:firstLine="0"/>
      </w:pPr>
    </w:p>
    <w:p w:rsidR="00C91BEF" w:rsidRPr="00A27A15" w:rsidRDefault="00C91BEF" w:rsidP="00C91BEF">
      <w:pPr>
        <w:pStyle w:val="Ttulo2"/>
        <w:ind w:firstLine="0"/>
      </w:pPr>
      <w:r w:rsidRPr="00A27A15">
        <w:t xml:space="preserve">SEMANA 14 </w:t>
      </w:r>
    </w:p>
    <w:p w:rsidR="00744328" w:rsidRDefault="007845DB" w:rsidP="00744328">
      <w:pPr>
        <w:pStyle w:val="Ttulo2"/>
        <w:ind w:firstLine="0"/>
      </w:pPr>
      <w:r>
        <w:t>05-09</w:t>
      </w:r>
      <w:r w:rsidR="001815E0">
        <w:t xml:space="preserve"> de </w:t>
      </w:r>
      <w:r>
        <w:t>noviembre</w:t>
      </w:r>
      <w:r w:rsidR="00C21AF8">
        <w:t xml:space="preserve"> del 2012</w:t>
      </w:r>
    </w:p>
    <w:p w:rsidR="008872F5" w:rsidRDefault="008872F5" w:rsidP="008872F5"/>
    <w:p w:rsidR="008872F5" w:rsidRPr="00595178" w:rsidRDefault="001815E0" w:rsidP="00531292">
      <w:pPr>
        <w:pStyle w:val="Prrafodelista"/>
        <w:numPr>
          <w:ilvl w:val="0"/>
          <w:numId w:val="21"/>
        </w:numPr>
        <w:ind w:left="284" w:hanging="295"/>
        <w:rPr>
          <w:b/>
          <w:u w:val="single"/>
        </w:rPr>
      </w:pPr>
      <w:r>
        <w:rPr>
          <w:b/>
          <w:u w:val="single"/>
        </w:rPr>
        <w:t>Entrega 5</w:t>
      </w:r>
      <w:r w:rsidR="001C42AB" w:rsidRPr="00595178">
        <w:rPr>
          <w:b/>
          <w:u w:val="single"/>
        </w:rPr>
        <w:t xml:space="preserve">. Presentación oral y escrita </w:t>
      </w:r>
      <w:r>
        <w:rPr>
          <w:b/>
          <w:u w:val="single"/>
        </w:rPr>
        <w:t>de l</w:t>
      </w:r>
      <w:r w:rsidR="007845DB">
        <w:rPr>
          <w:b/>
          <w:u w:val="single"/>
        </w:rPr>
        <w:t>a</w:t>
      </w:r>
      <w:r>
        <w:rPr>
          <w:b/>
          <w:u w:val="single"/>
        </w:rPr>
        <w:t>s</w:t>
      </w:r>
      <w:r w:rsidR="004C338A">
        <w:rPr>
          <w:b/>
          <w:u w:val="single"/>
        </w:rPr>
        <w:t xml:space="preserve"> </w:t>
      </w:r>
      <w:r w:rsidR="007845DB">
        <w:rPr>
          <w:b/>
          <w:u w:val="single"/>
        </w:rPr>
        <w:t>limitaciones</w:t>
      </w:r>
      <w:r w:rsidR="00C21AF8">
        <w:rPr>
          <w:b/>
          <w:u w:val="single"/>
        </w:rPr>
        <w:t xml:space="preserve"> </w:t>
      </w:r>
      <w:r>
        <w:rPr>
          <w:b/>
          <w:u w:val="single"/>
        </w:rPr>
        <w:t xml:space="preserve">y </w:t>
      </w:r>
      <w:r w:rsidR="004C338A">
        <w:rPr>
          <w:b/>
          <w:u w:val="single"/>
        </w:rPr>
        <w:t>m</w:t>
      </w:r>
      <w:r w:rsidR="00595178" w:rsidRPr="00595178">
        <w:rPr>
          <w:b/>
          <w:u w:val="single"/>
        </w:rPr>
        <w:t>etodolog</w:t>
      </w:r>
      <w:r w:rsidR="004C338A">
        <w:rPr>
          <w:b/>
          <w:u w:val="single"/>
        </w:rPr>
        <w:t>ía g</w:t>
      </w:r>
      <w:r w:rsidR="001E3655">
        <w:rPr>
          <w:b/>
          <w:u w:val="single"/>
        </w:rPr>
        <w:t>eneral</w:t>
      </w:r>
      <w:r>
        <w:rPr>
          <w:b/>
          <w:u w:val="single"/>
        </w:rPr>
        <w:t>, 10min.</w:t>
      </w:r>
    </w:p>
    <w:p w:rsidR="00BF7DE0" w:rsidRPr="00BF7DE0" w:rsidRDefault="00BF7DE0" w:rsidP="00BF7DE0"/>
    <w:p w:rsidR="00937486" w:rsidRDefault="00937486" w:rsidP="00C91BEF">
      <w:pPr>
        <w:pStyle w:val="Ttulo2"/>
        <w:ind w:firstLine="0"/>
      </w:pPr>
    </w:p>
    <w:p w:rsidR="00C91BEF" w:rsidRPr="00A27A15" w:rsidRDefault="00C91BEF" w:rsidP="00C91BEF">
      <w:pPr>
        <w:pStyle w:val="Ttulo2"/>
        <w:ind w:firstLine="0"/>
      </w:pPr>
      <w:r w:rsidRPr="00A27A15">
        <w:t xml:space="preserve">SEMANA 15 </w:t>
      </w:r>
    </w:p>
    <w:p w:rsidR="00C91BEF" w:rsidRDefault="00744328" w:rsidP="00C91BEF">
      <w:pPr>
        <w:pStyle w:val="Ttulo2"/>
        <w:ind w:firstLine="0"/>
      </w:pPr>
      <w:r>
        <w:t>1</w:t>
      </w:r>
      <w:r w:rsidR="007845DB">
        <w:t>2-16</w:t>
      </w:r>
      <w:r w:rsidR="001815E0">
        <w:t xml:space="preserve"> de </w:t>
      </w:r>
      <w:r w:rsidR="007845DB">
        <w:t>noviembre</w:t>
      </w:r>
      <w:r w:rsidR="00C21AF8">
        <w:t xml:space="preserve"> del 2012</w:t>
      </w:r>
    </w:p>
    <w:p w:rsidR="008872F5" w:rsidRPr="00595178" w:rsidRDefault="008872F5" w:rsidP="008872F5">
      <w:pPr>
        <w:rPr>
          <w:u w:val="single"/>
        </w:rPr>
      </w:pPr>
    </w:p>
    <w:p w:rsidR="001815E0" w:rsidRDefault="007845DB" w:rsidP="001815E0">
      <w:pPr>
        <w:pStyle w:val="Prrafodelista"/>
        <w:numPr>
          <w:ilvl w:val="0"/>
          <w:numId w:val="30"/>
        </w:numPr>
      </w:pPr>
      <w:r>
        <w:t>Discusión acerca de la</w:t>
      </w:r>
      <w:r w:rsidR="001815E0">
        <w:t xml:space="preserve">s </w:t>
      </w:r>
      <w:r>
        <w:t>limitaciones</w:t>
      </w:r>
      <w:r w:rsidR="001815E0">
        <w:t xml:space="preserve"> y metodología general, previa cita.</w:t>
      </w:r>
    </w:p>
    <w:p w:rsidR="008872F5" w:rsidRPr="008872F5" w:rsidRDefault="008872F5" w:rsidP="001815E0">
      <w:pPr>
        <w:ind w:firstLine="0"/>
      </w:pPr>
    </w:p>
    <w:p w:rsidR="00937486" w:rsidRPr="00A27A15" w:rsidRDefault="00937486" w:rsidP="00C91BEF">
      <w:pPr>
        <w:ind w:firstLine="0"/>
      </w:pPr>
    </w:p>
    <w:p w:rsidR="00C91BEF" w:rsidRPr="00A27A15" w:rsidRDefault="00C91BEF" w:rsidP="00C91BEF">
      <w:pPr>
        <w:pStyle w:val="Ttulo2"/>
        <w:ind w:firstLine="0"/>
      </w:pPr>
      <w:r w:rsidRPr="00A27A15">
        <w:t xml:space="preserve">SEMANA 16 </w:t>
      </w:r>
    </w:p>
    <w:p w:rsidR="00744328" w:rsidRDefault="007845DB" w:rsidP="00744328">
      <w:pPr>
        <w:pStyle w:val="Ttulo2"/>
        <w:ind w:firstLine="0"/>
      </w:pPr>
      <w:r>
        <w:t>19-23</w:t>
      </w:r>
      <w:r w:rsidR="001815E0">
        <w:t xml:space="preserve"> </w:t>
      </w:r>
      <w:r w:rsidR="00744328">
        <w:t xml:space="preserve">de </w:t>
      </w:r>
      <w:r>
        <w:t>noviembre</w:t>
      </w:r>
      <w:r w:rsidR="00C21AF8">
        <w:t xml:space="preserve"> del 2012</w:t>
      </w:r>
    </w:p>
    <w:p w:rsidR="001815E0" w:rsidRPr="001815E0" w:rsidRDefault="001815E0" w:rsidP="001815E0"/>
    <w:p w:rsidR="001815E0" w:rsidRPr="00595178" w:rsidRDefault="001815E0" w:rsidP="001815E0">
      <w:pPr>
        <w:pStyle w:val="Prrafodelista"/>
        <w:numPr>
          <w:ilvl w:val="0"/>
          <w:numId w:val="21"/>
        </w:numPr>
        <w:ind w:left="284" w:hanging="295"/>
        <w:rPr>
          <w:b/>
          <w:u w:val="single"/>
        </w:rPr>
      </w:pPr>
      <w:r>
        <w:rPr>
          <w:b/>
          <w:u w:val="single"/>
        </w:rPr>
        <w:t>Entrega 6</w:t>
      </w:r>
      <w:r w:rsidRPr="00595178">
        <w:rPr>
          <w:b/>
          <w:u w:val="single"/>
        </w:rPr>
        <w:t>. Pre</w:t>
      </w:r>
      <w:r>
        <w:rPr>
          <w:b/>
          <w:u w:val="single"/>
        </w:rPr>
        <w:t>sentación oral y escrita de la Propuesta de P</w:t>
      </w:r>
      <w:r w:rsidRPr="00595178">
        <w:rPr>
          <w:b/>
          <w:u w:val="single"/>
        </w:rPr>
        <w:t>royecto</w:t>
      </w:r>
      <w:r>
        <w:rPr>
          <w:b/>
          <w:u w:val="single"/>
        </w:rPr>
        <w:t>, 15min.</w:t>
      </w:r>
    </w:p>
    <w:p w:rsidR="00FB31D4" w:rsidRDefault="00FB31D4" w:rsidP="009049D2">
      <w:pPr>
        <w:ind w:firstLine="0"/>
      </w:pPr>
    </w:p>
    <w:p w:rsidR="001815E0" w:rsidRDefault="001815E0" w:rsidP="009049D2">
      <w:pPr>
        <w:ind w:firstLine="0"/>
      </w:pPr>
    </w:p>
    <w:p w:rsidR="00C91BEF" w:rsidRPr="00A27A15" w:rsidRDefault="00C91BEF" w:rsidP="00C91BEF">
      <w:pPr>
        <w:pStyle w:val="Ttulo2"/>
        <w:ind w:firstLine="0"/>
      </w:pPr>
      <w:r w:rsidRPr="00A27A15">
        <w:t xml:space="preserve">SEMANA 17 </w:t>
      </w:r>
    </w:p>
    <w:p w:rsidR="00744328" w:rsidRDefault="007845DB" w:rsidP="00744328">
      <w:pPr>
        <w:pStyle w:val="Ttulo2"/>
        <w:ind w:firstLine="0"/>
      </w:pPr>
      <w:r>
        <w:t>26-30</w:t>
      </w:r>
      <w:r w:rsidR="001815E0">
        <w:t xml:space="preserve"> de </w:t>
      </w:r>
      <w:r>
        <w:t>noviembre</w:t>
      </w:r>
      <w:r w:rsidR="001815E0">
        <w:t xml:space="preserve"> </w:t>
      </w:r>
      <w:r w:rsidR="00C21AF8">
        <w:t>del 2012</w:t>
      </w:r>
    </w:p>
    <w:p w:rsidR="001815E0" w:rsidRPr="001815E0" w:rsidRDefault="001815E0" w:rsidP="001815E0"/>
    <w:p w:rsidR="00744328" w:rsidRPr="00595178" w:rsidRDefault="001815E0" w:rsidP="00531292">
      <w:pPr>
        <w:pStyle w:val="Prrafodelista"/>
        <w:numPr>
          <w:ilvl w:val="0"/>
          <w:numId w:val="21"/>
        </w:numPr>
        <w:ind w:left="284" w:hanging="295"/>
      </w:pPr>
      <w:r>
        <w:t>Realimentación acerca de la Propuesta de Proyecto</w:t>
      </w:r>
      <w:r w:rsidR="007845DB">
        <w:t>, cita previa.</w:t>
      </w:r>
    </w:p>
    <w:p w:rsidR="00595178" w:rsidRDefault="00595178" w:rsidP="00736449">
      <w:pPr>
        <w:ind w:left="-11" w:firstLine="0"/>
      </w:pPr>
    </w:p>
    <w:p w:rsidR="00736449" w:rsidRDefault="00736449" w:rsidP="00736449">
      <w:pPr>
        <w:ind w:left="-11" w:firstLine="0"/>
      </w:pPr>
    </w:p>
    <w:p w:rsidR="00744328" w:rsidRDefault="00744328" w:rsidP="00744328">
      <w:pPr>
        <w:pStyle w:val="Ttulo2"/>
        <w:ind w:firstLine="0"/>
      </w:pPr>
      <w:r w:rsidRPr="005225CF">
        <w:t xml:space="preserve">SEMANA </w:t>
      </w:r>
      <w:r>
        <w:t xml:space="preserve">18 </w:t>
      </w:r>
    </w:p>
    <w:p w:rsidR="00744328" w:rsidRDefault="007845DB" w:rsidP="00744328">
      <w:pPr>
        <w:pStyle w:val="Ttulo2"/>
        <w:ind w:firstLine="0"/>
      </w:pPr>
      <w:r>
        <w:t>03-07</w:t>
      </w:r>
      <w:r w:rsidR="00744328">
        <w:t xml:space="preserve"> de </w:t>
      </w:r>
      <w:r>
        <w:t>diciembre</w:t>
      </w:r>
      <w:r w:rsidR="00C21AF8">
        <w:t xml:space="preserve"> del 2012</w:t>
      </w:r>
    </w:p>
    <w:p w:rsidR="001815E0" w:rsidRPr="001815E0" w:rsidRDefault="001815E0" w:rsidP="001815E0"/>
    <w:p w:rsidR="001815E0" w:rsidRPr="00595178" w:rsidRDefault="0037525E" w:rsidP="001815E0">
      <w:pPr>
        <w:pStyle w:val="Prrafodelista"/>
        <w:numPr>
          <w:ilvl w:val="0"/>
          <w:numId w:val="21"/>
        </w:numPr>
        <w:ind w:left="284" w:hanging="295"/>
      </w:pPr>
      <w:r>
        <w:t>Realimentación ace</w:t>
      </w:r>
      <w:r w:rsidR="007845DB">
        <w:t>rca de la Propuesta de Proyecto, cita previa.</w:t>
      </w:r>
    </w:p>
    <w:p w:rsidR="003522A0" w:rsidRDefault="003522A0" w:rsidP="001815E0">
      <w:pPr>
        <w:ind w:firstLine="0"/>
      </w:pPr>
    </w:p>
    <w:p w:rsidR="0037525E" w:rsidRDefault="0037525E" w:rsidP="0037525E">
      <w:pPr>
        <w:pStyle w:val="Ttulo2"/>
        <w:ind w:firstLine="0"/>
      </w:pPr>
      <w:r w:rsidRPr="005225CF">
        <w:t xml:space="preserve">SEMANA </w:t>
      </w:r>
      <w:r>
        <w:t>19</w:t>
      </w:r>
    </w:p>
    <w:p w:rsidR="0037525E" w:rsidRDefault="007845DB" w:rsidP="0037525E">
      <w:pPr>
        <w:pStyle w:val="Ttulo2"/>
        <w:ind w:firstLine="0"/>
      </w:pPr>
      <w:r>
        <w:t>10-14</w:t>
      </w:r>
      <w:r w:rsidR="0037525E">
        <w:t xml:space="preserve"> de </w:t>
      </w:r>
      <w:r>
        <w:t>diciembre</w:t>
      </w:r>
      <w:r w:rsidR="0037525E">
        <w:t xml:space="preserve"> del 2012</w:t>
      </w:r>
    </w:p>
    <w:p w:rsidR="0037525E" w:rsidRPr="001815E0" w:rsidRDefault="0037525E" w:rsidP="0037525E"/>
    <w:p w:rsidR="0037525E" w:rsidRPr="00595178" w:rsidRDefault="0037525E" w:rsidP="0037525E">
      <w:pPr>
        <w:pStyle w:val="Prrafodelista"/>
        <w:numPr>
          <w:ilvl w:val="0"/>
          <w:numId w:val="21"/>
        </w:numPr>
        <w:ind w:left="284" w:hanging="295"/>
      </w:pPr>
      <w:r>
        <w:t>Examen de ampliación.</w:t>
      </w:r>
    </w:p>
    <w:p w:rsidR="001815E0" w:rsidRDefault="001815E0" w:rsidP="001815E0">
      <w:pPr>
        <w:ind w:firstLine="0"/>
      </w:pPr>
    </w:p>
    <w:p w:rsidR="001815E0" w:rsidRDefault="001815E0" w:rsidP="001815E0">
      <w:pPr>
        <w:ind w:firstLine="0"/>
      </w:pPr>
    </w:p>
    <w:p w:rsidR="00665DB3" w:rsidRDefault="00665DB3" w:rsidP="001815E0">
      <w:pPr>
        <w:ind w:firstLine="0"/>
      </w:pPr>
    </w:p>
    <w:p w:rsidR="00EB132D" w:rsidRPr="00A27A15" w:rsidRDefault="009049D2" w:rsidP="008D6230">
      <w:pPr>
        <w:pStyle w:val="Ttulo1"/>
        <w:spacing w:before="120" w:after="120"/>
      </w:pPr>
      <w:r w:rsidRPr="00A27A15">
        <w:t>PROFESOR</w:t>
      </w:r>
      <w:r w:rsidR="00736449">
        <w:t>ES</w:t>
      </w:r>
    </w:p>
    <w:p w:rsidR="00736449" w:rsidRPr="001E3655" w:rsidRDefault="00736449" w:rsidP="00736449">
      <w:pPr>
        <w:ind w:firstLine="0"/>
        <w:rPr>
          <w:b/>
        </w:rPr>
      </w:pPr>
      <w:r w:rsidRPr="001E3655">
        <w:rPr>
          <w:b/>
        </w:rPr>
        <w:t xml:space="preserve">Nombre: Ing. Oscar </w:t>
      </w:r>
      <w:proofErr w:type="spellStart"/>
      <w:r w:rsidRPr="001E3655">
        <w:rPr>
          <w:b/>
        </w:rPr>
        <w:t>Sibaja</w:t>
      </w:r>
      <w:proofErr w:type="spellEnd"/>
      <w:r w:rsidRPr="001E3655">
        <w:rPr>
          <w:b/>
        </w:rPr>
        <w:t xml:space="preserve"> Quesada</w:t>
      </w:r>
    </w:p>
    <w:p w:rsidR="00736449" w:rsidRPr="001E3655" w:rsidRDefault="00736449" w:rsidP="00736449">
      <w:pPr>
        <w:ind w:firstLine="0"/>
      </w:pPr>
    </w:p>
    <w:p w:rsidR="00736449" w:rsidRPr="001E3655" w:rsidRDefault="00736449" w:rsidP="00736449">
      <w:pPr>
        <w:ind w:firstLine="0"/>
        <w:rPr>
          <w:szCs w:val="20"/>
        </w:rPr>
      </w:pPr>
      <w:r w:rsidRPr="001E3655">
        <w:rPr>
          <w:szCs w:val="20"/>
        </w:rPr>
        <w:t>Teléfono oficina: 2511-5506</w:t>
      </w:r>
    </w:p>
    <w:p w:rsidR="00736449" w:rsidRDefault="00736449" w:rsidP="00736449">
      <w:pPr>
        <w:ind w:firstLine="0"/>
        <w:rPr>
          <w:szCs w:val="20"/>
        </w:rPr>
      </w:pPr>
      <w:r w:rsidRPr="001E3655">
        <w:rPr>
          <w:szCs w:val="20"/>
        </w:rPr>
        <w:t xml:space="preserve">Correo electrónico: </w:t>
      </w:r>
      <w:hyperlink r:id="rId8" w:history="1">
        <w:r w:rsidR="007845DB" w:rsidRPr="00B319CB">
          <w:rPr>
            <w:rStyle w:val="Hipervnculo"/>
            <w:szCs w:val="20"/>
          </w:rPr>
          <w:t>oscar.sibaja@ucr.ac.cr</w:t>
        </w:r>
      </w:hyperlink>
      <w:r w:rsidR="007845DB">
        <w:rPr>
          <w:szCs w:val="20"/>
        </w:rPr>
        <w:t xml:space="preserve">, </w:t>
      </w:r>
      <w:hyperlink r:id="rId9" w:history="1">
        <w:r w:rsidR="00665DB3" w:rsidRPr="00344977">
          <w:rPr>
            <w:rStyle w:val="Hipervnculo"/>
            <w:szCs w:val="20"/>
          </w:rPr>
          <w:t>osibajaq@gmail.com</w:t>
        </w:r>
      </w:hyperlink>
    </w:p>
    <w:p w:rsidR="00736449" w:rsidRDefault="00736449" w:rsidP="007B26AF">
      <w:pPr>
        <w:ind w:firstLine="0"/>
        <w:rPr>
          <w:b/>
        </w:rPr>
      </w:pPr>
    </w:p>
    <w:p w:rsidR="00736449" w:rsidRDefault="00736449" w:rsidP="007B26AF">
      <w:pPr>
        <w:ind w:firstLine="0"/>
        <w:rPr>
          <w:b/>
        </w:rPr>
      </w:pPr>
    </w:p>
    <w:p w:rsidR="007B26AF" w:rsidRPr="00FD63D1" w:rsidRDefault="007B26AF" w:rsidP="007B26AF">
      <w:pPr>
        <w:ind w:firstLine="0"/>
        <w:rPr>
          <w:b/>
        </w:rPr>
      </w:pPr>
      <w:r w:rsidRPr="00FD63D1">
        <w:rPr>
          <w:b/>
        </w:rPr>
        <w:t>Nombre:</w:t>
      </w:r>
      <w:r>
        <w:rPr>
          <w:b/>
        </w:rPr>
        <w:t xml:space="preserve"> </w:t>
      </w:r>
      <w:r w:rsidR="00736449">
        <w:rPr>
          <w:b/>
        </w:rPr>
        <w:t>Inga. Carolina Vásquez Soto</w:t>
      </w:r>
    </w:p>
    <w:p w:rsidR="007B26AF" w:rsidRPr="00A27A15" w:rsidRDefault="007B26AF" w:rsidP="007B26AF">
      <w:pPr>
        <w:ind w:firstLine="0"/>
      </w:pPr>
    </w:p>
    <w:p w:rsidR="007B26AF" w:rsidRDefault="007B26AF" w:rsidP="007B26AF">
      <w:pPr>
        <w:ind w:firstLine="0"/>
      </w:pPr>
      <w:r w:rsidRPr="000E7815">
        <w:rPr>
          <w:b/>
        </w:rPr>
        <w:t>Oficina:</w:t>
      </w:r>
      <w:r w:rsidRPr="00A27A15">
        <w:t xml:space="preserve"> </w:t>
      </w:r>
      <w:r w:rsidR="00736449">
        <w:t>2511-6638</w:t>
      </w:r>
    </w:p>
    <w:p w:rsidR="007B26AF" w:rsidRDefault="007B26AF" w:rsidP="007B26AF">
      <w:pPr>
        <w:ind w:firstLine="0"/>
      </w:pPr>
      <w:r w:rsidRPr="000E7815">
        <w:rPr>
          <w:b/>
        </w:rPr>
        <w:t>Correo electrónico:</w:t>
      </w:r>
      <w:r w:rsidRPr="00A27A15">
        <w:t xml:space="preserve"> </w:t>
      </w:r>
      <w:hyperlink r:id="rId10" w:history="1">
        <w:r w:rsidR="00736449" w:rsidRPr="00CD74DA">
          <w:rPr>
            <w:rStyle w:val="Hipervnculo"/>
          </w:rPr>
          <w:t>carolina.vasquez@ucr.ac.cr</w:t>
        </w:r>
      </w:hyperlink>
    </w:p>
    <w:p w:rsidR="00DE3E1F" w:rsidRDefault="00DE3E1F" w:rsidP="00BB5724">
      <w:pPr>
        <w:ind w:firstLine="0"/>
      </w:pPr>
    </w:p>
    <w:p w:rsidR="00EB132D" w:rsidRPr="00A27A15" w:rsidRDefault="00EB132D" w:rsidP="008D6230">
      <w:pPr>
        <w:pStyle w:val="Ttulo1"/>
        <w:spacing w:before="120" w:after="120"/>
      </w:pPr>
      <w:r w:rsidRPr="00A27A15">
        <w:t>METODOLOGÍA DE LA ENSEÑANZA/APRENDIZAJE</w:t>
      </w:r>
    </w:p>
    <w:p w:rsidR="007B26AF" w:rsidRDefault="007B26AF" w:rsidP="007B26AF">
      <w:pPr>
        <w:pStyle w:val="Textoindependiente2"/>
        <w:spacing w:line="276" w:lineRule="auto"/>
        <w:ind w:firstLine="0"/>
        <w:rPr>
          <w:rFonts w:ascii="Verdana" w:hAnsi="Verdana"/>
          <w:sz w:val="20"/>
          <w:lang w:val="es-CR"/>
        </w:rPr>
      </w:pPr>
      <w:r w:rsidRPr="00E4084E">
        <w:rPr>
          <w:rFonts w:ascii="Verdana" w:hAnsi="Verdana"/>
          <w:sz w:val="20"/>
          <w:lang w:val="es-CR"/>
        </w:rPr>
        <w:t xml:space="preserve">Será fundamentalmente de carácter práctico. La variable principal será la responsabilidad del estudiante como futuro profesional,  donde los profesores cumplirán un papel de facilitadores,  tutores y asesores. </w:t>
      </w:r>
    </w:p>
    <w:p w:rsidR="00736449" w:rsidRPr="00E4084E" w:rsidRDefault="00736449" w:rsidP="007B26AF">
      <w:pPr>
        <w:pStyle w:val="Textoindependiente2"/>
        <w:spacing w:line="276" w:lineRule="auto"/>
        <w:ind w:firstLine="0"/>
        <w:rPr>
          <w:rFonts w:ascii="Verdana" w:hAnsi="Verdana"/>
          <w:sz w:val="20"/>
          <w:lang w:val="es-CR"/>
        </w:rPr>
      </w:pPr>
    </w:p>
    <w:p w:rsidR="00EB132D" w:rsidRPr="00A27A15" w:rsidRDefault="00EB132D" w:rsidP="008D6230">
      <w:pPr>
        <w:pStyle w:val="Ttulo1"/>
        <w:spacing w:before="120" w:after="120"/>
      </w:pPr>
      <w:r w:rsidRPr="00A27A15">
        <w:t>EVALUACIÓN</w:t>
      </w:r>
    </w:p>
    <w:p w:rsidR="009C510B" w:rsidRPr="004C338A" w:rsidRDefault="00595178" w:rsidP="001E3655">
      <w:pPr>
        <w:pStyle w:val="Ttulo2"/>
        <w:ind w:firstLine="0"/>
        <w:rPr>
          <w:b w:val="0"/>
        </w:rPr>
      </w:pPr>
      <w:r w:rsidRPr="004C338A">
        <w:rPr>
          <w:b w:val="0"/>
        </w:rPr>
        <w:t xml:space="preserve">La evaluación estará dada por las entregas estipuladas en el </w:t>
      </w:r>
      <w:r w:rsidR="001E3655">
        <w:rPr>
          <w:b w:val="0"/>
        </w:rPr>
        <w:t>pro</w:t>
      </w:r>
      <w:r w:rsidRPr="004C338A">
        <w:rPr>
          <w:b w:val="0"/>
        </w:rPr>
        <w:t>grama del curso</w:t>
      </w:r>
      <w:r w:rsidR="004C338A" w:rsidRPr="004C338A">
        <w:rPr>
          <w:b w:val="0"/>
        </w:rPr>
        <w:t>.</w:t>
      </w:r>
    </w:p>
    <w:p w:rsidR="00595178" w:rsidRPr="00595178" w:rsidRDefault="00595178" w:rsidP="00595178"/>
    <w:tbl>
      <w:tblPr>
        <w:tblStyle w:val="Tablaconcuadrcula"/>
        <w:tblW w:w="0" w:type="auto"/>
        <w:tblLook w:val="04A0"/>
      </w:tblPr>
      <w:tblGrid>
        <w:gridCol w:w="392"/>
        <w:gridCol w:w="8174"/>
        <w:gridCol w:w="1431"/>
      </w:tblGrid>
      <w:tr w:rsidR="004C338A" w:rsidTr="004C338A">
        <w:trPr>
          <w:trHeight w:val="265"/>
        </w:trPr>
        <w:tc>
          <w:tcPr>
            <w:tcW w:w="8566" w:type="dxa"/>
            <w:gridSpan w:val="2"/>
            <w:shd w:val="clear" w:color="auto" w:fill="1F497D" w:themeFill="text2"/>
          </w:tcPr>
          <w:p w:rsidR="004C338A" w:rsidRPr="00595178" w:rsidRDefault="004C338A" w:rsidP="004C338A">
            <w:pPr>
              <w:pStyle w:val="Textoindependiente2"/>
              <w:spacing w:line="276" w:lineRule="auto"/>
              <w:ind w:firstLine="0"/>
              <w:jc w:val="center"/>
              <w:rPr>
                <w:rFonts w:ascii="Verdana" w:hAnsi="Verdana"/>
                <w:b/>
                <w:color w:val="FFFFFF" w:themeColor="background1"/>
                <w:sz w:val="20"/>
                <w:lang w:val="es-CR"/>
              </w:rPr>
            </w:pPr>
            <w:r w:rsidRPr="00595178">
              <w:rPr>
                <w:rFonts w:ascii="Verdana" w:hAnsi="Verdana"/>
                <w:b/>
                <w:color w:val="FFFFFF" w:themeColor="background1"/>
                <w:sz w:val="20"/>
                <w:lang w:val="es-CR"/>
              </w:rPr>
              <w:t>Entrega</w:t>
            </w:r>
          </w:p>
        </w:tc>
        <w:tc>
          <w:tcPr>
            <w:tcW w:w="1431" w:type="dxa"/>
            <w:shd w:val="clear" w:color="auto" w:fill="1F497D" w:themeFill="text2"/>
          </w:tcPr>
          <w:p w:rsidR="004C338A" w:rsidRPr="00595178" w:rsidRDefault="004C338A" w:rsidP="007B26AF">
            <w:pPr>
              <w:pStyle w:val="Textoindependiente2"/>
              <w:spacing w:line="276" w:lineRule="auto"/>
              <w:ind w:firstLine="0"/>
              <w:rPr>
                <w:rFonts w:ascii="Verdana" w:hAnsi="Verdana"/>
                <w:b/>
                <w:color w:val="FFFFFF" w:themeColor="background1"/>
                <w:sz w:val="20"/>
                <w:lang w:val="es-CR"/>
              </w:rPr>
            </w:pPr>
            <w:r>
              <w:rPr>
                <w:rFonts w:ascii="Verdana" w:hAnsi="Verdana"/>
                <w:b/>
                <w:color w:val="FFFFFF" w:themeColor="background1"/>
                <w:sz w:val="20"/>
                <w:lang w:val="es-CR"/>
              </w:rPr>
              <w:t>Por</w:t>
            </w:r>
            <w:r w:rsidRPr="00595178">
              <w:rPr>
                <w:rFonts w:ascii="Verdana" w:hAnsi="Verdana"/>
                <w:b/>
                <w:color w:val="FFFFFF" w:themeColor="background1"/>
                <w:sz w:val="20"/>
                <w:lang w:val="es-CR"/>
              </w:rPr>
              <w:t>centaje</w:t>
            </w:r>
          </w:p>
        </w:tc>
      </w:tr>
      <w:tr w:rsidR="00595178" w:rsidTr="004C338A">
        <w:trPr>
          <w:trHeight w:val="250"/>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1</w:t>
            </w:r>
          </w:p>
        </w:tc>
        <w:tc>
          <w:tcPr>
            <w:tcW w:w="8174" w:type="dxa"/>
          </w:tcPr>
          <w:p w:rsidR="00595178" w:rsidRDefault="00736449" w:rsidP="007B26AF">
            <w:pPr>
              <w:pStyle w:val="Textoindependiente2"/>
              <w:spacing w:line="276" w:lineRule="auto"/>
              <w:ind w:firstLine="0"/>
              <w:rPr>
                <w:rFonts w:ascii="Verdana" w:hAnsi="Verdana"/>
                <w:sz w:val="20"/>
                <w:lang w:val="es-CR"/>
              </w:rPr>
            </w:pPr>
            <w:r>
              <w:rPr>
                <w:rFonts w:ascii="Verdana" w:hAnsi="Verdana"/>
                <w:sz w:val="20"/>
                <w:lang w:val="es-CR"/>
              </w:rPr>
              <w:t xml:space="preserve">Entrega 1 Metodología de </w:t>
            </w:r>
            <w:proofErr w:type="spellStart"/>
            <w:r>
              <w:rPr>
                <w:rFonts w:ascii="Verdana" w:hAnsi="Verdana"/>
                <w:sz w:val="20"/>
                <w:lang w:val="es-CR"/>
              </w:rPr>
              <w:t>Prediagnóstico</w:t>
            </w:r>
            <w:proofErr w:type="spellEnd"/>
          </w:p>
        </w:tc>
        <w:tc>
          <w:tcPr>
            <w:tcW w:w="1431" w:type="dxa"/>
          </w:tcPr>
          <w:p w:rsidR="00595178" w:rsidRDefault="00665DB3"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736449">
        <w:trPr>
          <w:trHeight w:val="386"/>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2</w:t>
            </w:r>
          </w:p>
        </w:tc>
        <w:tc>
          <w:tcPr>
            <w:tcW w:w="8174" w:type="dxa"/>
          </w:tcPr>
          <w:p w:rsidR="00595178" w:rsidRDefault="00736449" w:rsidP="00595178">
            <w:pPr>
              <w:pStyle w:val="Textoindependiente2"/>
              <w:spacing w:line="276" w:lineRule="auto"/>
              <w:ind w:firstLine="0"/>
              <w:rPr>
                <w:rFonts w:ascii="Verdana" w:hAnsi="Verdana"/>
                <w:sz w:val="20"/>
                <w:lang w:val="es-CR"/>
              </w:rPr>
            </w:pPr>
            <w:r>
              <w:rPr>
                <w:rFonts w:ascii="Verdana" w:hAnsi="Verdana"/>
                <w:sz w:val="20"/>
                <w:lang w:val="es-CR"/>
              </w:rPr>
              <w:t xml:space="preserve">Entrega 2 Avance de </w:t>
            </w:r>
            <w:proofErr w:type="spellStart"/>
            <w:r>
              <w:rPr>
                <w:rFonts w:ascii="Verdana" w:hAnsi="Verdana"/>
                <w:sz w:val="20"/>
                <w:lang w:val="es-CR"/>
              </w:rPr>
              <w:t>Prediagnóstico</w:t>
            </w:r>
            <w:proofErr w:type="spellEnd"/>
          </w:p>
        </w:tc>
        <w:tc>
          <w:tcPr>
            <w:tcW w:w="1431" w:type="dxa"/>
          </w:tcPr>
          <w:p w:rsidR="00595178" w:rsidRDefault="00665DB3"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4C338A">
        <w:trPr>
          <w:trHeight w:val="284"/>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3</w:t>
            </w:r>
          </w:p>
        </w:tc>
        <w:tc>
          <w:tcPr>
            <w:tcW w:w="8174" w:type="dxa"/>
          </w:tcPr>
          <w:p w:rsidR="00595178" w:rsidRDefault="00736449" w:rsidP="007845DB">
            <w:pPr>
              <w:pStyle w:val="Textoindependiente2"/>
              <w:spacing w:line="276" w:lineRule="auto"/>
              <w:ind w:firstLine="0"/>
              <w:rPr>
                <w:rFonts w:ascii="Verdana" w:hAnsi="Verdana"/>
                <w:sz w:val="20"/>
                <w:lang w:val="es-CR"/>
              </w:rPr>
            </w:pPr>
            <w:r>
              <w:rPr>
                <w:rFonts w:ascii="Verdana" w:hAnsi="Verdana"/>
                <w:sz w:val="20"/>
                <w:lang w:val="es-CR"/>
              </w:rPr>
              <w:t xml:space="preserve">Entrega 3 </w:t>
            </w:r>
            <w:r w:rsidR="007845DB">
              <w:rPr>
                <w:rFonts w:ascii="Verdana" w:hAnsi="Verdana"/>
                <w:sz w:val="20"/>
                <w:lang w:val="es-CR"/>
              </w:rPr>
              <w:t>Justificación del proyecto</w:t>
            </w:r>
          </w:p>
        </w:tc>
        <w:tc>
          <w:tcPr>
            <w:tcW w:w="1431" w:type="dxa"/>
          </w:tcPr>
          <w:p w:rsidR="00595178" w:rsidRDefault="00736449"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4C338A">
        <w:trPr>
          <w:trHeight w:val="265"/>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4</w:t>
            </w:r>
          </w:p>
        </w:tc>
        <w:tc>
          <w:tcPr>
            <w:tcW w:w="8174" w:type="dxa"/>
          </w:tcPr>
          <w:p w:rsidR="00595178" w:rsidRDefault="00736449" w:rsidP="007B26AF">
            <w:pPr>
              <w:pStyle w:val="Textoindependiente2"/>
              <w:spacing w:line="276" w:lineRule="auto"/>
              <w:ind w:firstLine="0"/>
              <w:rPr>
                <w:rFonts w:ascii="Verdana" w:hAnsi="Verdana"/>
                <w:sz w:val="20"/>
                <w:lang w:val="es-CR"/>
              </w:rPr>
            </w:pPr>
            <w:r>
              <w:rPr>
                <w:rFonts w:ascii="Verdana" w:hAnsi="Verdana"/>
                <w:sz w:val="20"/>
                <w:lang w:val="es-CR"/>
              </w:rPr>
              <w:t>Entrega 4 Objetivo</w:t>
            </w:r>
            <w:r w:rsidR="007845DB">
              <w:rPr>
                <w:rFonts w:ascii="Verdana" w:hAnsi="Verdana"/>
                <w:sz w:val="20"/>
                <w:lang w:val="es-CR"/>
              </w:rPr>
              <w:t>, Indicadores</w:t>
            </w:r>
            <w:r>
              <w:rPr>
                <w:rFonts w:ascii="Verdana" w:hAnsi="Verdana"/>
                <w:sz w:val="20"/>
                <w:lang w:val="es-CR"/>
              </w:rPr>
              <w:t xml:space="preserve"> y Marco de Referencia Teórico</w:t>
            </w:r>
          </w:p>
        </w:tc>
        <w:tc>
          <w:tcPr>
            <w:tcW w:w="1431" w:type="dxa"/>
          </w:tcPr>
          <w:p w:rsidR="00595178" w:rsidRDefault="00595178" w:rsidP="00FA02A2">
            <w:pPr>
              <w:pStyle w:val="Textoindependiente2"/>
              <w:spacing w:line="276" w:lineRule="auto"/>
              <w:ind w:firstLine="0"/>
              <w:jc w:val="center"/>
              <w:rPr>
                <w:rFonts w:ascii="Verdana" w:hAnsi="Verdana"/>
                <w:sz w:val="20"/>
                <w:lang w:val="es-CR"/>
              </w:rPr>
            </w:pPr>
            <w:r>
              <w:rPr>
                <w:rFonts w:ascii="Verdana" w:hAnsi="Verdana"/>
                <w:sz w:val="20"/>
                <w:lang w:val="es-CR"/>
              </w:rPr>
              <w:t>5%</w:t>
            </w:r>
          </w:p>
        </w:tc>
      </w:tr>
      <w:tr w:rsidR="00595178" w:rsidTr="004C338A">
        <w:trPr>
          <w:trHeight w:val="284"/>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5</w:t>
            </w:r>
          </w:p>
        </w:tc>
        <w:tc>
          <w:tcPr>
            <w:tcW w:w="8174" w:type="dxa"/>
          </w:tcPr>
          <w:p w:rsidR="00595178" w:rsidRDefault="007845DB" w:rsidP="007B26AF">
            <w:pPr>
              <w:pStyle w:val="Textoindependiente2"/>
              <w:spacing w:line="276" w:lineRule="auto"/>
              <w:ind w:firstLine="0"/>
              <w:rPr>
                <w:rFonts w:ascii="Verdana" w:hAnsi="Verdana"/>
                <w:sz w:val="20"/>
                <w:lang w:val="es-CR"/>
              </w:rPr>
            </w:pPr>
            <w:r>
              <w:rPr>
                <w:rFonts w:ascii="Verdana" w:hAnsi="Verdana"/>
                <w:sz w:val="20"/>
                <w:lang w:val="es-CR"/>
              </w:rPr>
              <w:t>Entrega 5 Limitaciones</w:t>
            </w:r>
            <w:r w:rsidR="00736449">
              <w:rPr>
                <w:rFonts w:ascii="Verdana" w:hAnsi="Verdana"/>
                <w:sz w:val="20"/>
                <w:lang w:val="es-CR"/>
              </w:rPr>
              <w:t xml:space="preserve"> y Metodología General</w:t>
            </w:r>
          </w:p>
        </w:tc>
        <w:tc>
          <w:tcPr>
            <w:tcW w:w="1431" w:type="dxa"/>
          </w:tcPr>
          <w:p w:rsidR="00595178" w:rsidRDefault="00736449" w:rsidP="00FA02A2">
            <w:pPr>
              <w:pStyle w:val="Textoindependiente2"/>
              <w:spacing w:line="276" w:lineRule="auto"/>
              <w:ind w:firstLine="0"/>
              <w:jc w:val="center"/>
              <w:rPr>
                <w:rFonts w:ascii="Verdana" w:hAnsi="Verdana"/>
                <w:sz w:val="20"/>
                <w:lang w:val="es-CR"/>
              </w:rPr>
            </w:pPr>
            <w:r>
              <w:rPr>
                <w:rFonts w:ascii="Verdana" w:hAnsi="Verdana"/>
                <w:sz w:val="20"/>
                <w:lang w:val="es-CR"/>
              </w:rPr>
              <w:t>5</w:t>
            </w:r>
            <w:r w:rsidR="00595178">
              <w:rPr>
                <w:rFonts w:ascii="Verdana" w:hAnsi="Verdana"/>
                <w:sz w:val="20"/>
                <w:lang w:val="es-CR"/>
              </w:rPr>
              <w:t>%</w:t>
            </w:r>
          </w:p>
        </w:tc>
      </w:tr>
      <w:tr w:rsidR="00595178" w:rsidTr="004C338A">
        <w:trPr>
          <w:trHeight w:val="265"/>
        </w:trPr>
        <w:tc>
          <w:tcPr>
            <w:tcW w:w="392" w:type="dxa"/>
          </w:tcPr>
          <w:p w:rsidR="00595178" w:rsidRDefault="00595178" w:rsidP="004C338A">
            <w:pPr>
              <w:pStyle w:val="Textoindependiente2"/>
              <w:spacing w:line="276" w:lineRule="auto"/>
              <w:ind w:firstLine="0"/>
              <w:jc w:val="center"/>
              <w:rPr>
                <w:rFonts w:ascii="Verdana" w:hAnsi="Verdana"/>
                <w:sz w:val="20"/>
                <w:lang w:val="es-CR"/>
              </w:rPr>
            </w:pPr>
            <w:r>
              <w:rPr>
                <w:rFonts w:ascii="Verdana" w:hAnsi="Verdana"/>
                <w:sz w:val="20"/>
                <w:lang w:val="es-CR"/>
              </w:rPr>
              <w:t>6</w:t>
            </w:r>
          </w:p>
        </w:tc>
        <w:tc>
          <w:tcPr>
            <w:tcW w:w="8174" w:type="dxa"/>
          </w:tcPr>
          <w:p w:rsidR="00595178" w:rsidRDefault="00736449" w:rsidP="001E3655">
            <w:pPr>
              <w:pStyle w:val="Textoindependiente2"/>
              <w:spacing w:line="276" w:lineRule="auto"/>
              <w:ind w:firstLine="0"/>
              <w:rPr>
                <w:rFonts w:ascii="Verdana" w:hAnsi="Verdana"/>
                <w:sz w:val="20"/>
                <w:lang w:val="es-CR"/>
              </w:rPr>
            </w:pPr>
            <w:r>
              <w:rPr>
                <w:rFonts w:ascii="Verdana" w:hAnsi="Verdana"/>
                <w:sz w:val="20"/>
                <w:lang w:val="es-CR"/>
              </w:rPr>
              <w:t>Entrega 6 Propuesta de Proyecto</w:t>
            </w:r>
          </w:p>
        </w:tc>
        <w:tc>
          <w:tcPr>
            <w:tcW w:w="1431" w:type="dxa"/>
          </w:tcPr>
          <w:p w:rsidR="00595178" w:rsidRDefault="00736449" w:rsidP="00FA02A2">
            <w:pPr>
              <w:pStyle w:val="Textoindependiente2"/>
              <w:spacing w:line="276" w:lineRule="auto"/>
              <w:ind w:firstLine="0"/>
              <w:jc w:val="center"/>
              <w:rPr>
                <w:rFonts w:ascii="Verdana" w:hAnsi="Verdana"/>
                <w:sz w:val="20"/>
                <w:lang w:val="es-CR"/>
              </w:rPr>
            </w:pPr>
            <w:r>
              <w:rPr>
                <w:rFonts w:ascii="Verdana" w:hAnsi="Verdana"/>
                <w:sz w:val="20"/>
                <w:lang w:val="es-CR"/>
              </w:rPr>
              <w:t>7</w:t>
            </w:r>
            <w:r w:rsidR="00595178">
              <w:rPr>
                <w:rFonts w:ascii="Verdana" w:hAnsi="Verdana"/>
                <w:sz w:val="20"/>
                <w:lang w:val="es-CR"/>
              </w:rPr>
              <w:t>5%</w:t>
            </w:r>
          </w:p>
        </w:tc>
      </w:tr>
    </w:tbl>
    <w:p w:rsidR="00595178" w:rsidRDefault="00D8244F" w:rsidP="00D8244F">
      <w:pPr>
        <w:spacing w:after="120" w:line="276" w:lineRule="auto"/>
        <w:ind w:firstLine="0"/>
        <w:rPr>
          <w:bCs/>
          <w:iCs/>
        </w:rPr>
      </w:pPr>
      <w:r>
        <w:rPr>
          <w:bCs/>
          <w:iCs/>
        </w:rPr>
        <w:t>Nota: La evaluación de la entrega 6 se divide en 25% presentación oral y 50% documento.</w:t>
      </w:r>
    </w:p>
    <w:p w:rsidR="00E44408" w:rsidRPr="00D8244F" w:rsidRDefault="00E44408" w:rsidP="00D8244F">
      <w:pPr>
        <w:numPr>
          <w:ilvl w:val="0"/>
          <w:numId w:val="26"/>
        </w:numPr>
        <w:spacing w:after="120" w:line="276" w:lineRule="auto"/>
        <w:rPr>
          <w:bCs/>
          <w:iCs/>
        </w:rPr>
      </w:pPr>
      <w:r w:rsidRPr="00E44408">
        <w:rPr>
          <w:bCs/>
          <w:iCs/>
        </w:rPr>
        <w:t>L</w:t>
      </w:r>
      <w:r w:rsidR="00876DF3">
        <w:rPr>
          <w:bCs/>
          <w:iCs/>
        </w:rPr>
        <w:t>a</w:t>
      </w:r>
      <w:r w:rsidRPr="00E44408">
        <w:rPr>
          <w:bCs/>
          <w:iCs/>
        </w:rPr>
        <w:t xml:space="preserve">s </w:t>
      </w:r>
      <w:r w:rsidR="00876DF3">
        <w:rPr>
          <w:bCs/>
          <w:iCs/>
        </w:rPr>
        <w:t>entregas d</w:t>
      </w:r>
      <w:r w:rsidRPr="00E44408">
        <w:rPr>
          <w:bCs/>
          <w:iCs/>
        </w:rPr>
        <w:t xml:space="preserve">eben </w:t>
      </w:r>
      <w:r w:rsidR="00D8244F">
        <w:rPr>
          <w:bCs/>
          <w:iCs/>
        </w:rPr>
        <w:t xml:space="preserve">enviarse a </w:t>
      </w:r>
      <w:hyperlink r:id="rId11" w:history="1">
        <w:r w:rsidR="00D8244F" w:rsidRPr="00CD74DA">
          <w:rPr>
            <w:rStyle w:val="Hipervnculo"/>
            <w:bCs/>
            <w:iCs/>
          </w:rPr>
          <w:t>proyectoindustrial.ucr@gmail.com</w:t>
        </w:r>
      </w:hyperlink>
      <w:r w:rsidR="00D8244F">
        <w:rPr>
          <w:bCs/>
          <w:iCs/>
        </w:rPr>
        <w:t xml:space="preserve"> </w:t>
      </w:r>
      <w:r w:rsidRPr="00D8244F">
        <w:rPr>
          <w:bCs/>
          <w:iCs/>
        </w:rPr>
        <w:t xml:space="preserve">antes de la hora </w:t>
      </w:r>
      <w:r w:rsidR="00FA02A2" w:rsidRPr="00D8244F">
        <w:rPr>
          <w:bCs/>
          <w:iCs/>
        </w:rPr>
        <w:t xml:space="preserve">de clase </w:t>
      </w:r>
      <w:r w:rsidRPr="00D8244F">
        <w:rPr>
          <w:bCs/>
          <w:iCs/>
        </w:rPr>
        <w:t xml:space="preserve">y </w:t>
      </w:r>
      <w:r w:rsidR="00FA02A2" w:rsidRPr="00D8244F">
        <w:rPr>
          <w:bCs/>
          <w:iCs/>
        </w:rPr>
        <w:t xml:space="preserve">en la </w:t>
      </w:r>
      <w:r w:rsidRPr="00D8244F">
        <w:rPr>
          <w:bCs/>
          <w:iCs/>
        </w:rPr>
        <w:t>fecha estableci</w:t>
      </w:r>
      <w:r w:rsidR="00FA02A2" w:rsidRPr="00D8244F">
        <w:rPr>
          <w:bCs/>
          <w:iCs/>
        </w:rPr>
        <w:t>da</w:t>
      </w:r>
      <w:r w:rsidRPr="00D8244F">
        <w:rPr>
          <w:bCs/>
          <w:iCs/>
        </w:rPr>
        <w:t xml:space="preserve">. </w:t>
      </w:r>
      <w:r w:rsidR="00FA02A2" w:rsidRPr="00D8244F">
        <w:rPr>
          <w:bCs/>
          <w:iCs/>
        </w:rPr>
        <w:t xml:space="preserve"> Los </w:t>
      </w:r>
      <w:r w:rsidRPr="00D8244F">
        <w:rPr>
          <w:bCs/>
          <w:iCs/>
        </w:rPr>
        <w:t xml:space="preserve">trabajos </w:t>
      </w:r>
      <w:r w:rsidR="00FA02A2" w:rsidRPr="00D8244F">
        <w:rPr>
          <w:bCs/>
          <w:iCs/>
        </w:rPr>
        <w:t>entregados de forma tardía se calificarán con un cero</w:t>
      </w:r>
      <w:r w:rsidRPr="00D8244F">
        <w:rPr>
          <w:bCs/>
          <w:iCs/>
        </w:rPr>
        <w:t>.</w:t>
      </w:r>
    </w:p>
    <w:p w:rsidR="00E44408" w:rsidRPr="00FA02A2" w:rsidRDefault="00E44408" w:rsidP="00FA02A2">
      <w:pPr>
        <w:numPr>
          <w:ilvl w:val="0"/>
          <w:numId w:val="26"/>
        </w:numPr>
        <w:spacing w:after="120" w:line="276" w:lineRule="auto"/>
      </w:pPr>
      <w:r w:rsidRPr="00876DF3">
        <w:t>El carácter práctico del curso requiere la asistencia de todos los miembros del equipo de trabajo a todas las clases.</w:t>
      </w:r>
    </w:p>
    <w:p w:rsidR="00E44408" w:rsidRDefault="00852550" w:rsidP="00E44408">
      <w:pPr>
        <w:pStyle w:val="Prrafodelista"/>
        <w:numPr>
          <w:ilvl w:val="0"/>
          <w:numId w:val="26"/>
        </w:numPr>
        <w:rPr>
          <w:b/>
          <w:i/>
          <w:szCs w:val="20"/>
          <w:u w:val="single"/>
        </w:rPr>
      </w:pPr>
      <w:r w:rsidRPr="00B031C6">
        <w:rPr>
          <w:szCs w:val="20"/>
        </w:rPr>
        <w:t>Como parte de los criterios de evaluación, se tomará en cuenta que aquel estudiante o grupo de trabajo que incurra en alguna falta tal como, copia, plagio,</w:t>
      </w:r>
      <w:r w:rsidRPr="00B031C6">
        <w:t xml:space="preserve"> ayudas no permitidas a otros,</w:t>
      </w:r>
      <w:r w:rsidRPr="00B031C6">
        <w:rPr>
          <w:szCs w:val="20"/>
        </w:rPr>
        <w:t xml:space="preserve"> utilización de material no autorizado,  comunicación o actuación ilícita en cualquiera de las</w:t>
      </w:r>
      <w:r w:rsidR="00B031C6" w:rsidRPr="00B031C6">
        <w:rPr>
          <w:szCs w:val="20"/>
        </w:rPr>
        <w:t xml:space="preserve"> entregas</w:t>
      </w:r>
      <w:r w:rsidRPr="00B031C6">
        <w:rPr>
          <w:szCs w:val="20"/>
        </w:rPr>
        <w:t>,</w:t>
      </w:r>
      <w:r w:rsidRPr="00B031C6">
        <w:rPr>
          <w:b/>
          <w:i/>
          <w:szCs w:val="20"/>
        </w:rPr>
        <w:t xml:space="preserve"> </w:t>
      </w:r>
      <w:r w:rsidRPr="00B031C6">
        <w:rPr>
          <w:b/>
          <w:i/>
          <w:szCs w:val="20"/>
          <w:u w:val="single"/>
        </w:rPr>
        <w:t>perderá automáticamente el curso</w:t>
      </w:r>
      <w:r w:rsidR="00FA02A2">
        <w:rPr>
          <w:b/>
          <w:i/>
          <w:szCs w:val="20"/>
          <w:u w:val="single"/>
        </w:rPr>
        <w:t xml:space="preserve"> y será sujeto del debido proceso ante las instancias respectivas.</w:t>
      </w:r>
    </w:p>
    <w:p w:rsidR="00E44408" w:rsidRDefault="00E44408" w:rsidP="00E44408">
      <w:pPr>
        <w:pStyle w:val="Prrafodelista"/>
        <w:ind w:firstLine="0"/>
        <w:rPr>
          <w:b/>
          <w:i/>
          <w:szCs w:val="20"/>
          <w:u w:val="single"/>
        </w:rPr>
      </w:pPr>
    </w:p>
    <w:p w:rsidR="00E44408" w:rsidRDefault="00E44408" w:rsidP="00E44408">
      <w:pPr>
        <w:pStyle w:val="Prrafodelista"/>
        <w:rPr>
          <w:b/>
          <w:i/>
          <w:szCs w:val="20"/>
          <w:u w:val="single"/>
        </w:rPr>
      </w:pPr>
    </w:p>
    <w:p w:rsidR="00D8244F" w:rsidRPr="00E44408" w:rsidRDefault="00D8244F" w:rsidP="00E44408">
      <w:pPr>
        <w:pStyle w:val="Prrafodelista"/>
        <w:rPr>
          <w:b/>
          <w:i/>
          <w:szCs w:val="20"/>
          <w:u w:val="single"/>
        </w:rPr>
      </w:pPr>
    </w:p>
    <w:p w:rsidR="00050614" w:rsidRPr="007B6477" w:rsidRDefault="00050614" w:rsidP="007B6477">
      <w:pPr>
        <w:pStyle w:val="Ttulo1"/>
        <w:spacing w:before="120" w:after="120"/>
      </w:pPr>
      <w:bookmarkStart w:id="0" w:name="_OTRA_INFORMACIÓN_IMPORTANTE"/>
      <w:bookmarkEnd w:id="0"/>
      <w:r>
        <w:t>OTRA INFORMACIÓN IMPORTANTE</w:t>
      </w:r>
    </w:p>
    <w:p w:rsidR="00050614" w:rsidRDefault="00050614" w:rsidP="00050614">
      <w:pPr>
        <w:ind w:firstLine="0"/>
        <w:jc w:val="left"/>
      </w:pPr>
      <w:r>
        <w:rPr>
          <w:b/>
          <w:lang w:val="es-CR"/>
        </w:rPr>
        <w:t xml:space="preserve">NORMAS DE TRABAJO PARA EL CURSO </w:t>
      </w:r>
      <w:r>
        <w:rPr>
          <w:b/>
        </w:rPr>
        <w:t>(para ser aplicado a todos los trabajos)</w:t>
      </w:r>
      <w:r>
        <w:t xml:space="preserve"> </w:t>
      </w:r>
    </w:p>
    <w:p w:rsidR="007B6477" w:rsidRPr="00050614" w:rsidRDefault="007B6477" w:rsidP="00050614">
      <w:pPr>
        <w:ind w:firstLine="0"/>
        <w:jc w:val="left"/>
        <w:rPr>
          <w:sz w:val="18"/>
        </w:rPr>
      </w:pPr>
    </w:p>
    <w:p w:rsidR="00050614" w:rsidRPr="007B6477" w:rsidRDefault="00050614" w:rsidP="00C90EBF">
      <w:pPr>
        <w:pStyle w:val="Ul"/>
        <w:numPr>
          <w:ilvl w:val="0"/>
          <w:numId w:val="6"/>
        </w:numPr>
        <w:jc w:val="both"/>
        <w:rPr>
          <w:b/>
        </w:rPr>
      </w:pPr>
      <w:r w:rsidRPr="007B6477">
        <w:rPr>
          <w:b/>
        </w:rPr>
        <w:t xml:space="preserve">Todos los trabajos deben de llevar el nombre completo del (los) autor(es) del mismo. Así como la fecha de entrega. </w:t>
      </w:r>
    </w:p>
    <w:p w:rsidR="00050614" w:rsidRDefault="00050614" w:rsidP="00C90EBF">
      <w:pPr>
        <w:pStyle w:val="Li"/>
        <w:numPr>
          <w:ilvl w:val="1"/>
          <w:numId w:val="7"/>
        </w:numPr>
        <w:jc w:val="both"/>
      </w:pPr>
      <w:r>
        <w:t xml:space="preserve">Cada uno de los participantes es responsable de verificar que su nombre aparezca en el trabajo, luego no se aceptan reclamos porque no aparecían en la lista. </w:t>
      </w:r>
    </w:p>
    <w:p w:rsidR="00050614" w:rsidRPr="00FA02A2" w:rsidRDefault="00050614" w:rsidP="00C90EBF">
      <w:pPr>
        <w:pStyle w:val="Li"/>
        <w:numPr>
          <w:ilvl w:val="1"/>
          <w:numId w:val="7"/>
        </w:numPr>
        <w:jc w:val="both"/>
      </w:pPr>
      <w:r>
        <w:lastRenderedPageBreak/>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w:t>
      </w:r>
      <w:r>
        <w:t xml:space="preserve"> </w:t>
      </w:r>
      <w:r>
        <w:rPr>
          <w:lang w:val="es-CR"/>
        </w:rPr>
        <w:t>calificados</w:t>
      </w:r>
      <w:r>
        <w:t>.</w:t>
      </w:r>
    </w:p>
    <w:p w:rsidR="00FA02A2" w:rsidRDefault="00FA02A2" w:rsidP="00FA02A2">
      <w:pPr>
        <w:pStyle w:val="Li"/>
        <w:jc w:val="both"/>
      </w:pPr>
    </w:p>
    <w:p w:rsidR="00050614" w:rsidRPr="004C729E" w:rsidRDefault="00050614" w:rsidP="00C90EBF">
      <w:pPr>
        <w:pStyle w:val="Li"/>
        <w:numPr>
          <w:ilvl w:val="0"/>
          <w:numId w:val="6"/>
        </w:numPr>
        <w:jc w:val="both"/>
        <w:rPr>
          <w:b/>
        </w:rPr>
      </w:pPr>
      <w:r w:rsidRPr="004C729E">
        <w:rPr>
          <w:b/>
        </w:rPr>
        <w:t>En los trabajos grupales, el profesor tiene la potestad de escoger la(s) persona(s) que va(n) a explicar o exponer una parte o la totalidad del trabajo. El desempeño de la(s) persona(s) en la exposición afecta directamente</w:t>
      </w:r>
      <w:r w:rsidR="00FA02A2">
        <w:rPr>
          <w:b/>
        </w:rPr>
        <w:t xml:space="preserve"> la nota grupal</w:t>
      </w:r>
      <w:r w:rsidRPr="004C729E">
        <w:rPr>
          <w:b/>
        </w:rPr>
        <w:t xml:space="preserve">. </w:t>
      </w:r>
    </w:p>
    <w:p w:rsidR="004C729E" w:rsidRDefault="004C729E" w:rsidP="004C729E">
      <w:pPr>
        <w:pStyle w:val="Li"/>
        <w:ind w:left="720"/>
        <w:jc w:val="both"/>
      </w:pPr>
    </w:p>
    <w:p w:rsidR="004C729E" w:rsidRPr="00860D2E" w:rsidRDefault="004C729E" w:rsidP="00860D2E">
      <w:pPr>
        <w:pStyle w:val="Li"/>
        <w:jc w:val="both"/>
        <w:rPr>
          <w:lang w:val="es-ES"/>
        </w:rPr>
      </w:pPr>
    </w:p>
    <w:p w:rsidR="004C729E" w:rsidRDefault="00050614" w:rsidP="004C729E">
      <w:pPr>
        <w:pStyle w:val="Ul"/>
        <w:numPr>
          <w:ilvl w:val="0"/>
          <w:numId w:val="6"/>
        </w:numPr>
        <w:jc w:val="both"/>
      </w:pPr>
      <w:r w:rsidRPr="00860D2E">
        <w:rPr>
          <w:b/>
        </w:rPr>
        <w:t>Si se usa material textual dentro del documento, este debe ser claramente identificado y referenciado</w:t>
      </w:r>
      <w:r w:rsidR="00860D2E">
        <w:rPr>
          <w:b/>
          <w:lang w:val="es-ES"/>
        </w:rPr>
        <w:t>.</w:t>
      </w:r>
    </w:p>
    <w:p w:rsidR="00050614" w:rsidRPr="004C729E" w:rsidRDefault="00050614" w:rsidP="00C90EBF">
      <w:pPr>
        <w:pStyle w:val="Li"/>
        <w:numPr>
          <w:ilvl w:val="1"/>
          <w:numId w:val="11"/>
        </w:numPr>
        <w:jc w:val="both"/>
      </w:pPr>
      <w:r>
        <w:t>Para mayor detalle ver la sección "</w:t>
      </w:r>
      <w:bookmarkStart w:id="1" w:name="gbid"/>
      <w:r w:rsidRPr="00F9070B">
        <w:rPr>
          <w:color w:val="0000FF"/>
          <w:u w:val="single"/>
        </w:rPr>
        <w:t>Información de Referencia Importante sobre Plagios</w:t>
      </w:r>
      <w:bookmarkEnd w:id="1"/>
      <w:r>
        <w:t xml:space="preserve">" </w:t>
      </w:r>
    </w:p>
    <w:p w:rsidR="004C729E" w:rsidRDefault="004C729E" w:rsidP="004C729E">
      <w:pPr>
        <w:pStyle w:val="Li"/>
        <w:ind w:left="1440"/>
        <w:jc w:val="both"/>
      </w:pPr>
    </w:p>
    <w:p w:rsidR="00050614" w:rsidRPr="004C729E" w:rsidRDefault="00050614" w:rsidP="00C90EBF">
      <w:pPr>
        <w:pStyle w:val="Ul"/>
        <w:numPr>
          <w:ilvl w:val="0"/>
          <w:numId w:val="6"/>
        </w:numPr>
        <w:jc w:val="both"/>
        <w:rPr>
          <w:b/>
        </w:rPr>
      </w:pPr>
      <w:r w:rsidRPr="004C729E">
        <w:rPr>
          <w:b/>
        </w:rP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por un valor de un 50%. </w:t>
      </w:r>
    </w:p>
    <w:p w:rsidR="004C729E" w:rsidRPr="00860D2E" w:rsidRDefault="004C729E" w:rsidP="00860D2E">
      <w:pPr>
        <w:pStyle w:val="Li"/>
        <w:jc w:val="both"/>
        <w:rPr>
          <w:lang w:val="es-ES"/>
        </w:rPr>
      </w:pPr>
    </w:p>
    <w:p w:rsidR="00512B61" w:rsidRDefault="00512B61" w:rsidP="007B26AF">
      <w:pPr>
        <w:pStyle w:val="Li"/>
        <w:spacing w:after="280" w:afterAutospacing="1"/>
        <w:ind w:left="360"/>
        <w:rPr>
          <w:b/>
          <w:lang w:val="es-ES"/>
        </w:rPr>
      </w:pPr>
    </w:p>
    <w:p w:rsidR="00050614" w:rsidRPr="007B26AF" w:rsidRDefault="004C729E" w:rsidP="007B26AF">
      <w:pPr>
        <w:pStyle w:val="Li"/>
        <w:spacing w:after="280" w:afterAutospacing="1"/>
        <w:ind w:left="360"/>
        <w:rPr>
          <w:b/>
        </w:rPr>
      </w:pPr>
      <w:r w:rsidRPr="007B26AF">
        <w:rPr>
          <w:b/>
        </w:rPr>
        <w:t xml:space="preserve">INFORMACIÓN DE REFERENCIA IMPORTANTE </w:t>
      </w:r>
      <w:r w:rsidR="00256D1D" w:rsidRPr="007B26AF">
        <w:rPr>
          <w:b/>
        </w:rPr>
        <w:t>SOBRE PLAGIOS</w:t>
      </w:r>
    </w:p>
    <w:p w:rsidR="00050614" w:rsidRDefault="00050614" w:rsidP="00050614">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rsidR="00050614" w:rsidRDefault="00C13032" w:rsidP="00C90EBF">
      <w:pPr>
        <w:pStyle w:val="Li"/>
        <w:numPr>
          <w:ilvl w:val="0"/>
          <w:numId w:val="5"/>
        </w:numPr>
      </w:pPr>
      <w:hyperlink r:id="rId12" w:tgtFrame="_blank" w:history="1">
        <w:bookmarkStart w:id="2" w:name="rm4b"/>
        <w:r w:rsidR="00050614">
          <w:rPr>
            <w:color w:val="0000FF"/>
            <w:u w:val="single"/>
          </w:rPr>
          <w:t>¿Por qué ocurre el plagio en las Universidades y cómo evitarlo?</w:t>
        </w:r>
      </w:hyperlink>
      <w:bookmarkEnd w:id="2"/>
      <w:r w:rsidR="00050614">
        <w:t xml:space="preserve"> </w:t>
      </w:r>
      <w:r w:rsidR="00050614" w:rsidRPr="002943C5">
        <w:t>http://prof.usb.ve/eklein/plagio/</w:t>
      </w:r>
    </w:p>
    <w:p w:rsidR="00050614" w:rsidRDefault="00C13032" w:rsidP="00C90EBF">
      <w:pPr>
        <w:pStyle w:val="Li"/>
        <w:numPr>
          <w:ilvl w:val="0"/>
          <w:numId w:val="5"/>
        </w:numPr>
        <w:jc w:val="both"/>
      </w:pPr>
      <w:hyperlink r:id="rId13" w:tgtFrame="_blank" w:history="1">
        <w:bookmarkStart w:id="3" w:name="jwx0"/>
        <w:r w:rsidR="00050614">
          <w:rPr>
            <w:color w:val="0000FF"/>
            <w:u w:val="single"/>
          </w:rPr>
          <w:t>El Plagio: Qué es y Como se evita</w:t>
        </w:r>
      </w:hyperlink>
      <w:bookmarkEnd w:id="3"/>
      <w:r w:rsidR="00050614">
        <w:t xml:space="preserve"> </w:t>
      </w:r>
      <w:r w:rsidR="00050614" w:rsidRPr="002943C5">
        <w:t>http://www.eduteka.org/PlagioIndiana.php3</w:t>
      </w:r>
    </w:p>
    <w:p w:rsidR="00050614" w:rsidRDefault="00C13032" w:rsidP="00C90EBF">
      <w:pPr>
        <w:pStyle w:val="Li"/>
        <w:numPr>
          <w:ilvl w:val="0"/>
          <w:numId w:val="5"/>
        </w:numPr>
      </w:pPr>
      <w:hyperlink r:id="rId14" w:tgtFrame="_blank" w:history="1">
        <w:bookmarkStart w:id="4" w:name="iwad"/>
        <w:r w:rsidR="00050614">
          <w:rPr>
            <w:color w:val="0000FF"/>
            <w:u w:val="single"/>
          </w:rPr>
          <w:t>¿Cómo evitar el plagio?</w:t>
        </w:r>
      </w:hyperlink>
      <w:bookmarkEnd w:id="4"/>
      <w:r w:rsidR="00050614">
        <w:t xml:space="preserve"> </w:t>
      </w:r>
      <w:r w:rsidR="00050614" w:rsidRPr="002943C5">
        <w:t>http://librisql.us.es/ximdex/guias/plagio/La%20Biblioteca%20de%20la%20Universidad%20de%20Sevilla_05.htm</w:t>
      </w:r>
    </w:p>
    <w:p w:rsidR="00050614" w:rsidRPr="002943C5" w:rsidRDefault="00050614" w:rsidP="00C90EBF">
      <w:pPr>
        <w:pStyle w:val="Li"/>
        <w:numPr>
          <w:ilvl w:val="0"/>
          <w:numId w:val="5"/>
        </w:numPr>
        <w:jc w:val="both"/>
        <w:rPr>
          <w:lang w:val="es-CR"/>
        </w:rPr>
      </w:pPr>
      <w:bookmarkStart w:id="5" w:name="f9-g"/>
      <w:r>
        <w:rPr>
          <w:color w:val="0000FF"/>
          <w:u w:val="single"/>
        </w:rPr>
        <w:t>Plagio: Qué es y cómo evitar caer en la trampa</w:t>
      </w:r>
      <w:bookmarkEnd w:id="5"/>
    </w:p>
    <w:p w:rsidR="00050614" w:rsidRDefault="00C13032" w:rsidP="00C90EBF">
      <w:pPr>
        <w:pStyle w:val="Li"/>
        <w:numPr>
          <w:ilvl w:val="0"/>
          <w:numId w:val="5"/>
        </w:numPr>
        <w:spacing w:after="280" w:afterAutospacing="1"/>
        <w:jc w:val="both"/>
      </w:pPr>
      <w:hyperlink r:id="rId15" w:tgtFrame="_blank" w:history="1">
        <w:bookmarkStart w:id="6" w:name="n5t1"/>
        <w:r w:rsidR="00050614">
          <w:rPr>
            <w:color w:val="0000FF"/>
            <w:u w:val="single"/>
          </w:rPr>
          <w:t>Formato APA</w:t>
        </w:r>
      </w:hyperlink>
      <w:bookmarkEnd w:id="6"/>
      <w:r w:rsidR="00050614">
        <w:t xml:space="preserve"> </w:t>
      </w:r>
      <w:r w:rsidR="00050614">
        <w:rPr>
          <w:lang w:val="es-CR"/>
        </w:rPr>
        <w:t>(</w:t>
      </w:r>
      <w:r w:rsidR="00050614" w:rsidRPr="002943C5">
        <w:rPr>
          <w:lang w:val="es-CR"/>
        </w:rPr>
        <w:t>http://www.cimm.ucr.ac.cr/cuadernos/documentos/Normas_APA.pdf</w:t>
      </w:r>
      <w:r w:rsidR="00050614">
        <w:rPr>
          <w:lang w:val="es-CR"/>
        </w:rPr>
        <w:t>)</w:t>
      </w:r>
    </w:p>
    <w:p w:rsidR="00050614" w:rsidRDefault="00050614" w:rsidP="00050614"/>
    <w:p w:rsidR="00EB132D" w:rsidRDefault="00EB132D" w:rsidP="008D6230">
      <w:pPr>
        <w:pStyle w:val="Ttulo1"/>
        <w:spacing w:before="120" w:after="120"/>
      </w:pPr>
      <w:r w:rsidRPr="00A27A15">
        <w:t>BIBLIOGRAFÍA</w:t>
      </w:r>
    </w:p>
    <w:p w:rsidR="007B26AF" w:rsidRPr="007B26AF" w:rsidRDefault="007B26AF" w:rsidP="00860D2E">
      <w:pPr>
        <w:pStyle w:val="Prrafodelista"/>
        <w:numPr>
          <w:ilvl w:val="0"/>
          <w:numId w:val="27"/>
        </w:numPr>
        <w:spacing w:after="120" w:line="276" w:lineRule="auto"/>
      </w:pPr>
      <w:bookmarkStart w:id="7" w:name="_GoBack"/>
      <w:bookmarkEnd w:id="7"/>
      <w:r w:rsidRPr="007B26AF">
        <w:t>Libro de texto: Hernández R., Fernández C., Baptista P. Metodología de la Investigación. Editorial Mc Graw-Hill, Cuarta  Edición, México, 2006.</w:t>
      </w:r>
      <w:r w:rsidR="009C42DD">
        <w:t xml:space="preserve"> </w:t>
      </w:r>
      <w:r w:rsidR="009C42DD" w:rsidRPr="00860D2E">
        <w:rPr>
          <w:b/>
        </w:rPr>
        <w:t>LIBRO DE TEXTO</w:t>
      </w:r>
    </w:p>
    <w:sectPr w:rsidR="007B26AF" w:rsidRPr="007B26AF" w:rsidSect="00F655B4">
      <w:headerReference w:type="default" r:id="rId16"/>
      <w:footerReference w:type="even" r:id="rId17"/>
      <w:footerReference w:type="default" r:id="rId18"/>
      <w:pgSz w:w="12242" w:h="15842" w:code="1"/>
      <w:pgMar w:top="2000" w:right="1191"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19" w:rsidRDefault="00202919" w:rsidP="00F655B4">
      <w:r>
        <w:separator/>
      </w:r>
    </w:p>
  </w:endnote>
  <w:endnote w:type="continuationSeparator" w:id="0">
    <w:p w:rsidR="00202919" w:rsidRDefault="00202919" w:rsidP="00F65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78" w:rsidRDefault="00C13032" w:rsidP="00F655B4">
    <w:pPr>
      <w:pStyle w:val="Piedepgina"/>
      <w:rPr>
        <w:rStyle w:val="Nmerodepgina"/>
      </w:rPr>
    </w:pPr>
    <w:r>
      <w:rPr>
        <w:rStyle w:val="Nmerodepgina"/>
      </w:rPr>
      <w:fldChar w:fldCharType="begin"/>
    </w:r>
    <w:r w:rsidR="00E96A78">
      <w:rPr>
        <w:rStyle w:val="Nmerodepgina"/>
      </w:rPr>
      <w:instrText xml:space="preserve">PAGE  </w:instrText>
    </w:r>
    <w:r>
      <w:rPr>
        <w:rStyle w:val="Nmerodepgina"/>
      </w:rPr>
      <w:fldChar w:fldCharType="end"/>
    </w:r>
  </w:p>
  <w:p w:rsidR="00E96A78" w:rsidRDefault="00E96A78" w:rsidP="00F655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78" w:rsidRDefault="00C13032" w:rsidP="00F655B4">
    <w:pPr>
      <w:pStyle w:val="Piedepgina"/>
    </w:pPr>
    <w:r>
      <w:rPr>
        <w:noProof/>
        <w:lang w:eastAsia="es-CR"/>
      </w:rPr>
      <w:pict>
        <v:shapetype id="_x0000_t202" coordsize="21600,21600" o:spt="202" path="m,l,21600r21600,l21600,xe">
          <v:stroke joinstyle="miter"/>
          <v:path gradientshapeok="t" o:connecttype="rect"/>
        </v:shapetype>
        <v:shape id="_x0000_s2055" type="#_x0000_t202" style="position:absolute;left:0;text-align:left;margin-left:396.3pt;margin-top:-12.45pt;width:56.45pt;height:17.7pt;z-index:251661312" filled="f" fillcolor="white [3212]" stroked="f">
          <v:textbox style="mso-next-textbox:#_x0000_s2055">
            <w:txbxContent>
              <w:p w:rsidR="00E96A78" w:rsidRPr="00F655B4" w:rsidRDefault="00C13032" w:rsidP="00FB66F1">
                <w:pPr>
                  <w:jc w:val="right"/>
                </w:pPr>
                <w:r>
                  <w:fldChar w:fldCharType="begin"/>
                </w:r>
                <w:r w:rsidR="00E96A78">
                  <w:instrText xml:space="preserve"> PAGE   \* MERGEFORMAT </w:instrText>
                </w:r>
                <w:r>
                  <w:fldChar w:fldCharType="separate"/>
                </w:r>
                <w:r w:rsidR="00935FE5">
                  <w:rPr>
                    <w:noProof/>
                  </w:rPr>
                  <w:t>1</w:t>
                </w:r>
                <w:r>
                  <w:rPr>
                    <w:noProof/>
                  </w:rPr>
                  <w:fldChar w:fldCharType="end"/>
                </w:r>
              </w:p>
            </w:txbxContent>
          </v:textbox>
        </v:shape>
      </w:pict>
    </w:r>
    <w:r>
      <w:rPr>
        <w:noProof/>
        <w:lang w:eastAsia="es-CR"/>
      </w:rPr>
      <w:pict>
        <v:shape id="_x0000_s2054" type="#_x0000_t202" style="position:absolute;left:0;text-align:left;margin-left:-2.75pt;margin-top:-12.45pt;width:263.95pt;height:17.7pt;z-index:251660288" stroked="f">
          <v:textbox style="mso-next-textbox:#_x0000_s2054">
            <w:txbxContent>
              <w:p w:rsidR="00E96A78" w:rsidRPr="00FB66F1" w:rsidRDefault="00E96A78" w:rsidP="00F655B4">
                <w:pPr>
                  <w:rPr>
                    <w:sz w:val="14"/>
                  </w:rPr>
                </w:pPr>
                <w:r w:rsidRPr="00FB66F1">
                  <w:rPr>
                    <w:sz w:val="14"/>
                  </w:rPr>
                  <w:t>Programa reconocido como sustancialmente equivalente por CEAB</w:t>
                </w:r>
              </w:p>
              <w:p w:rsidR="00E96A78" w:rsidRPr="00FB66F1" w:rsidRDefault="00E96A78" w:rsidP="00F655B4">
                <w:pPr>
                  <w:rPr>
                    <w:sz w:val="14"/>
                  </w:rPr>
                </w:pPr>
              </w:p>
            </w:txbxContent>
          </v:textbox>
        </v:shape>
      </w:pict>
    </w:r>
    <w:r w:rsidR="00E96A78">
      <w:rPr>
        <w:noProof/>
      </w:rPr>
      <w:drawing>
        <wp:anchor distT="0" distB="0" distL="114300" distR="114300" simplePos="0" relativeHeight="251657215" behindDoc="0" locked="0" layoutInCell="1" allowOverlap="1">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19" w:rsidRDefault="00202919" w:rsidP="00F655B4">
      <w:r>
        <w:separator/>
      </w:r>
    </w:p>
  </w:footnote>
  <w:footnote w:type="continuationSeparator" w:id="0">
    <w:p w:rsidR="00202919" w:rsidRDefault="00202919"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78" w:rsidRDefault="00E96A78" w:rsidP="00F655B4">
    <w:pPr>
      <w:pStyle w:val="Encabezado"/>
    </w:pPr>
    <w:r>
      <w:rPr>
        <w:noProof/>
      </w:rPr>
      <w:drawing>
        <wp:anchor distT="0" distB="0" distL="114300" distR="114300" simplePos="0" relativeHeight="251659264" behindDoc="0" locked="0" layoutInCell="1" allowOverlap="1">
          <wp:simplePos x="0" y="0"/>
          <wp:positionH relativeFrom="column">
            <wp:posOffset>1656089</wp:posOffset>
          </wp:positionH>
          <wp:positionV relativeFrom="paragraph">
            <wp:posOffset>-73025</wp:posOffset>
          </wp:positionV>
          <wp:extent cx="2609850" cy="762000"/>
          <wp:effectExtent l="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1"/>
                  <a:stretch>
                    <a:fillRect/>
                  </a:stretch>
                </pic:blipFill>
                <pic:spPr>
                  <a:xfrm>
                    <a:off x="0" y="0"/>
                    <a:ext cx="260985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224455B"/>
    <w:multiLevelType w:val="hybridMultilevel"/>
    <w:tmpl w:val="E2C6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0">
    <w:nsid w:val="07DF2C17"/>
    <w:multiLevelType w:val="hybridMultilevel"/>
    <w:tmpl w:val="3C9EF37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9B7689"/>
    <w:multiLevelType w:val="hybridMultilevel"/>
    <w:tmpl w:val="77A8EA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8397DA0"/>
    <w:multiLevelType w:val="hybridMultilevel"/>
    <w:tmpl w:val="8FBA72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1D1C60DD"/>
    <w:multiLevelType w:val="hybridMultilevel"/>
    <w:tmpl w:val="A118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2C6E37"/>
    <w:multiLevelType w:val="hybridMultilevel"/>
    <w:tmpl w:val="28AC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82E77"/>
    <w:multiLevelType w:val="hybridMultilevel"/>
    <w:tmpl w:val="DA00D63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54A4AAE"/>
    <w:multiLevelType w:val="hybridMultilevel"/>
    <w:tmpl w:val="5004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0C3DD1"/>
    <w:multiLevelType w:val="hybridMultilevel"/>
    <w:tmpl w:val="61A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778E4"/>
    <w:multiLevelType w:val="hybridMultilevel"/>
    <w:tmpl w:val="2C481E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7863D03"/>
    <w:multiLevelType w:val="hybridMultilevel"/>
    <w:tmpl w:val="B4ACDC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9BF0D30"/>
    <w:multiLevelType w:val="hybridMultilevel"/>
    <w:tmpl w:val="4E7C6740"/>
    <w:lvl w:ilvl="0" w:tplc="7E9CC728">
      <w:start w:val="1"/>
      <w:numFmt w:val="decimal"/>
      <w:lvlText w:val="%1."/>
      <w:lvlJc w:val="left"/>
      <w:pPr>
        <w:tabs>
          <w:tab w:val="num" w:pos="720"/>
        </w:tabs>
        <w:ind w:left="720" w:hanging="360"/>
      </w:pPr>
    </w:lvl>
    <w:lvl w:ilvl="1" w:tplc="CAAC9BB0" w:tentative="1">
      <w:start w:val="1"/>
      <w:numFmt w:val="lowerLetter"/>
      <w:lvlText w:val="%2."/>
      <w:lvlJc w:val="left"/>
      <w:pPr>
        <w:tabs>
          <w:tab w:val="num" w:pos="1440"/>
        </w:tabs>
        <w:ind w:left="1440" w:hanging="360"/>
      </w:pPr>
    </w:lvl>
    <w:lvl w:ilvl="2" w:tplc="529C91C2" w:tentative="1">
      <w:start w:val="1"/>
      <w:numFmt w:val="lowerRoman"/>
      <w:lvlText w:val="%3."/>
      <w:lvlJc w:val="right"/>
      <w:pPr>
        <w:tabs>
          <w:tab w:val="num" w:pos="2160"/>
        </w:tabs>
        <w:ind w:left="2160" w:hanging="180"/>
      </w:pPr>
    </w:lvl>
    <w:lvl w:ilvl="3" w:tplc="6C9AE1B2" w:tentative="1">
      <w:start w:val="1"/>
      <w:numFmt w:val="decimal"/>
      <w:lvlText w:val="%4."/>
      <w:lvlJc w:val="left"/>
      <w:pPr>
        <w:tabs>
          <w:tab w:val="num" w:pos="2880"/>
        </w:tabs>
        <w:ind w:left="2880" w:hanging="360"/>
      </w:pPr>
    </w:lvl>
    <w:lvl w:ilvl="4" w:tplc="E3D8794A" w:tentative="1">
      <w:start w:val="1"/>
      <w:numFmt w:val="lowerLetter"/>
      <w:lvlText w:val="%5."/>
      <w:lvlJc w:val="left"/>
      <w:pPr>
        <w:tabs>
          <w:tab w:val="num" w:pos="3600"/>
        </w:tabs>
        <w:ind w:left="3600" w:hanging="360"/>
      </w:pPr>
    </w:lvl>
    <w:lvl w:ilvl="5" w:tplc="B0FE6EF8" w:tentative="1">
      <w:start w:val="1"/>
      <w:numFmt w:val="lowerRoman"/>
      <w:lvlText w:val="%6."/>
      <w:lvlJc w:val="right"/>
      <w:pPr>
        <w:tabs>
          <w:tab w:val="num" w:pos="4320"/>
        </w:tabs>
        <w:ind w:left="4320" w:hanging="180"/>
      </w:pPr>
    </w:lvl>
    <w:lvl w:ilvl="6" w:tplc="89C4A488" w:tentative="1">
      <w:start w:val="1"/>
      <w:numFmt w:val="decimal"/>
      <w:lvlText w:val="%7."/>
      <w:lvlJc w:val="left"/>
      <w:pPr>
        <w:tabs>
          <w:tab w:val="num" w:pos="5040"/>
        </w:tabs>
        <w:ind w:left="5040" w:hanging="360"/>
      </w:pPr>
    </w:lvl>
    <w:lvl w:ilvl="7" w:tplc="96C0BE6C" w:tentative="1">
      <w:start w:val="1"/>
      <w:numFmt w:val="lowerLetter"/>
      <w:lvlText w:val="%8."/>
      <w:lvlJc w:val="left"/>
      <w:pPr>
        <w:tabs>
          <w:tab w:val="num" w:pos="5760"/>
        </w:tabs>
        <w:ind w:left="5760" w:hanging="360"/>
      </w:pPr>
    </w:lvl>
    <w:lvl w:ilvl="8" w:tplc="AB347F22" w:tentative="1">
      <w:start w:val="1"/>
      <w:numFmt w:val="lowerRoman"/>
      <w:lvlText w:val="%9."/>
      <w:lvlJc w:val="right"/>
      <w:pPr>
        <w:tabs>
          <w:tab w:val="num" w:pos="6480"/>
        </w:tabs>
        <w:ind w:left="6480" w:hanging="180"/>
      </w:pPr>
    </w:lvl>
  </w:abstractNum>
  <w:abstractNum w:abstractNumId="23">
    <w:nsid w:val="3B375DFD"/>
    <w:multiLevelType w:val="hybridMultilevel"/>
    <w:tmpl w:val="9FC03054"/>
    <w:lvl w:ilvl="0" w:tplc="75F0D3FC">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0A6729A"/>
    <w:multiLevelType w:val="hybridMultilevel"/>
    <w:tmpl w:val="BC80E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D15572D"/>
    <w:multiLevelType w:val="hybridMultilevel"/>
    <w:tmpl w:val="1DE41456"/>
    <w:lvl w:ilvl="0" w:tplc="140A0001">
      <w:start w:val="1"/>
      <w:numFmt w:val="bullet"/>
      <w:lvlText w:val=""/>
      <w:lvlJc w:val="left"/>
      <w:pPr>
        <w:ind w:left="1434" w:hanging="360"/>
      </w:pPr>
      <w:rPr>
        <w:rFonts w:ascii="Symbol" w:hAnsi="Symbol" w:hint="default"/>
      </w:rPr>
    </w:lvl>
    <w:lvl w:ilvl="1" w:tplc="140A0003" w:tentative="1">
      <w:start w:val="1"/>
      <w:numFmt w:val="bullet"/>
      <w:lvlText w:val="o"/>
      <w:lvlJc w:val="left"/>
      <w:pPr>
        <w:ind w:left="2154" w:hanging="360"/>
      </w:pPr>
      <w:rPr>
        <w:rFonts w:ascii="Courier New" w:hAnsi="Courier New" w:cs="Courier New" w:hint="default"/>
      </w:rPr>
    </w:lvl>
    <w:lvl w:ilvl="2" w:tplc="140A0005" w:tentative="1">
      <w:start w:val="1"/>
      <w:numFmt w:val="bullet"/>
      <w:lvlText w:val=""/>
      <w:lvlJc w:val="left"/>
      <w:pPr>
        <w:ind w:left="2874" w:hanging="360"/>
      </w:pPr>
      <w:rPr>
        <w:rFonts w:ascii="Wingdings" w:hAnsi="Wingdings" w:hint="default"/>
      </w:rPr>
    </w:lvl>
    <w:lvl w:ilvl="3" w:tplc="140A0001" w:tentative="1">
      <w:start w:val="1"/>
      <w:numFmt w:val="bullet"/>
      <w:lvlText w:val=""/>
      <w:lvlJc w:val="left"/>
      <w:pPr>
        <w:ind w:left="3594" w:hanging="360"/>
      </w:pPr>
      <w:rPr>
        <w:rFonts w:ascii="Symbol" w:hAnsi="Symbol" w:hint="default"/>
      </w:rPr>
    </w:lvl>
    <w:lvl w:ilvl="4" w:tplc="140A0003" w:tentative="1">
      <w:start w:val="1"/>
      <w:numFmt w:val="bullet"/>
      <w:lvlText w:val="o"/>
      <w:lvlJc w:val="left"/>
      <w:pPr>
        <w:ind w:left="4314" w:hanging="360"/>
      </w:pPr>
      <w:rPr>
        <w:rFonts w:ascii="Courier New" w:hAnsi="Courier New" w:cs="Courier New" w:hint="default"/>
      </w:rPr>
    </w:lvl>
    <w:lvl w:ilvl="5" w:tplc="140A0005" w:tentative="1">
      <w:start w:val="1"/>
      <w:numFmt w:val="bullet"/>
      <w:lvlText w:val=""/>
      <w:lvlJc w:val="left"/>
      <w:pPr>
        <w:ind w:left="5034" w:hanging="360"/>
      </w:pPr>
      <w:rPr>
        <w:rFonts w:ascii="Wingdings" w:hAnsi="Wingdings" w:hint="default"/>
      </w:rPr>
    </w:lvl>
    <w:lvl w:ilvl="6" w:tplc="140A0001" w:tentative="1">
      <w:start w:val="1"/>
      <w:numFmt w:val="bullet"/>
      <w:lvlText w:val=""/>
      <w:lvlJc w:val="left"/>
      <w:pPr>
        <w:ind w:left="5754" w:hanging="360"/>
      </w:pPr>
      <w:rPr>
        <w:rFonts w:ascii="Symbol" w:hAnsi="Symbol" w:hint="default"/>
      </w:rPr>
    </w:lvl>
    <w:lvl w:ilvl="7" w:tplc="140A0003" w:tentative="1">
      <w:start w:val="1"/>
      <w:numFmt w:val="bullet"/>
      <w:lvlText w:val="o"/>
      <w:lvlJc w:val="left"/>
      <w:pPr>
        <w:ind w:left="6474" w:hanging="360"/>
      </w:pPr>
      <w:rPr>
        <w:rFonts w:ascii="Courier New" w:hAnsi="Courier New" w:cs="Courier New" w:hint="default"/>
      </w:rPr>
    </w:lvl>
    <w:lvl w:ilvl="8" w:tplc="140A0005" w:tentative="1">
      <w:start w:val="1"/>
      <w:numFmt w:val="bullet"/>
      <w:lvlText w:val=""/>
      <w:lvlJc w:val="left"/>
      <w:pPr>
        <w:ind w:left="7194" w:hanging="360"/>
      </w:pPr>
      <w:rPr>
        <w:rFonts w:ascii="Wingdings" w:hAnsi="Wingdings" w:hint="default"/>
      </w:rPr>
    </w:lvl>
  </w:abstractNum>
  <w:abstractNum w:abstractNumId="27">
    <w:nsid w:val="5CCC51A7"/>
    <w:multiLevelType w:val="hybridMultilevel"/>
    <w:tmpl w:val="71BEFC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3C691E"/>
    <w:multiLevelType w:val="hybridMultilevel"/>
    <w:tmpl w:val="652CDE9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F317BEF"/>
    <w:multiLevelType w:val="hybridMultilevel"/>
    <w:tmpl w:val="AFCA8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2225672"/>
    <w:multiLevelType w:val="hybridMultilevel"/>
    <w:tmpl w:val="3C525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58F3E27"/>
    <w:multiLevelType w:val="hybridMultilevel"/>
    <w:tmpl w:val="CFA2FAD8"/>
    <w:lvl w:ilvl="0" w:tplc="D20835EA">
      <w:start w:val="2"/>
      <w:numFmt w:val="bullet"/>
      <w:lvlText w:val="-"/>
      <w:lvlJc w:val="left"/>
      <w:pPr>
        <w:ind w:left="644" w:hanging="360"/>
      </w:pPr>
      <w:rPr>
        <w:rFonts w:ascii="Verdana" w:eastAsia="Times New Roman" w:hAnsi="Verdana" w:cs="Tahoma"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4"/>
  </w:num>
  <w:num w:numId="2">
    <w:abstractNumId w:val="21"/>
  </w:num>
  <w:num w:numId="3">
    <w:abstractNumId w:val="11"/>
  </w:num>
  <w:num w:numId="4">
    <w:abstractNumId w:val="16"/>
  </w:num>
  <w:num w:numId="5">
    <w:abstractNumId w:val="7"/>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22"/>
  </w:num>
  <w:num w:numId="14">
    <w:abstractNumId w:val="19"/>
  </w:num>
  <w:num w:numId="15">
    <w:abstractNumId w:val="23"/>
  </w:num>
  <w:num w:numId="16">
    <w:abstractNumId w:val="10"/>
  </w:num>
  <w:num w:numId="17">
    <w:abstractNumId w:val="31"/>
  </w:num>
  <w:num w:numId="18">
    <w:abstractNumId w:val="26"/>
  </w:num>
  <w:num w:numId="19">
    <w:abstractNumId w:val="15"/>
  </w:num>
  <w:num w:numId="20">
    <w:abstractNumId w:val="20"/>
  </w:num>
  <w:num w:numId="21">
    <w:abstractNumId w:val="14"/>
  </w:num>
  <w:num w:numId="22">
    <w:abstractNumId w:val="27"/>
  </w:num>
  <w:num w:numId="23">
    <w:abstractNumId w:val="8"/>
  </w:num>
  <w:num w:numId="24">
    <w:abstractNumId w:val="28"/>
  </w:num>
  <w:num w:numId="25">
    <w:abstractNumId w:val="12"/>
  </w:num>
  <w:num w:numId="26">
    <w:abstractNumId w:val="18"/>
  </w:num>
  <w:num w:numId="27">
    <w:abstractNumId w:val="25"/>
  </w:num>
  <w:num w:numId="28">
    <w:abstractNumId w:val="13"/>
  </w:num>
  <w:num w:numId="29">
    <w:abstractNumId w:val="29"/>
  </w:num>
  <w:num w:numId="30">
    <w:abstractNumId w:val="30"/>
  </w:num>
  <w:num w:numId="31">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noPunctuationKerning/>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B17F13"/>
    <w:rsid w:val="00005F88"/>
    <w:rsid w:val="00012C0D"/>
    <w:rsid w:val="00023DC9"/>
    <w:rsid w:val="0002719D"/>
    <w:rsid w:val="00050614"/>
    <w:rsid w:val="000517A1"/>
    <w:rsid w:val="00052AA1"/>
    <w:rsid w:val="00055006"/>
    <w:rsid w:val="00073257"/>
    <w:rsid w:val="00081A2E"/>
    <w:rsid w:val="000847FE"/>
    <w:rsid w:val="000923E9"/>
    <w:rsid w:val="000940AF"/>
    <w:rsid w:val="00096687"/>
    <w:rsid w:val="000A2992"/>
    <w:rsid w:val="000A35DA"/>
    <w:rsid w:val="000C0115"/>
    <w:rsid w:val="000C2C41"/>
    <w:rsid w:val="000C49C6"/>
    <w:rsid w:val="000D6437"/>
    <w:rsid w:val="000F149C"/>
    <w:rsid w:val="001111C5"/>
    <w:rsid w:val="00112E69"/>
    <w:rsid w:val="00164395"/>
    <w:rsid w:val="00172C2F"/>
    <w:rsid w:val="00173261"/>
    <w:rsid w:val="001815E0"/>
    <w:rsid w:val="001929B4"/>
    <w:rsid w:val="0019695E"/>
    <w:rsid w:val="001A1BCE"/>
    <w:rsid w:val="001A3AB8"/>
    <w:rsid w:val="001B78FE"/>
    <w:rsid w:val="001C42AB"/>
    <w:rsid w:val="001D04FE"/>
    <w:rsid w:val="001E3655"/>
    <w:rsid w:val="001E37A5"/>
    <w:rsid w:val="001F4360"/>
    <w:rsid w:val="00202919"/>
    <w:rsid w:val="002240FB"/>
    <w:rsid w:val="00256D1D"/>
    <w:rsid w:val="00257C14"/>
    <w:rsid w:val="00262741"/>
    <w:rsid w:val="00271491"/>
    <w:rsid w:val="00272BD1"/>
    <w:rsid w:val="002761AD"/>
    <w:rsid w:val="00282C6F"/>
    <w:rsid w:val="0029009A"/>
    <w:rsid w:val="00295621"/>
    <w:rsid w:val="002A353C"/>
    <w:rsid w:val="002C2B16"/>
    <w:rsid w:val="002C30CE"/>
    <w:rsid w:val="002E15B1"/>
    <w:rsid w:val="002E5627"/>
    <w:rsid w:val="002F3AEB"/>
    <w:rsid w:val="00303170"/>
    <w:rsid w:val="0031254C"/>
    <w:rsid w:val="003155D2"/>
    <w:rsid w:val="00317251"/>
    <w:rsid w:val="003522A0"/>
    <w:rsid w:val="00362456"/>
    <w:rsid w:val="003638B4"/>
    <w:rsid w:val="0037525E"/>
    <w:rsid w:val="00391A86"/>
    <w:rsid w:val="003A1FBC"/>
    <w:rsid w:val="003C2FD7"/>
    <w:rsid w:val="003C679B"/>
    <w:rsid w:val="003D1278"/>
    <w:rsid w:val="003D3581"/>
    <w:rsid w:val="003D74E4"/>
    <w:rsid w:val="003E4363"/>
    <w:rsid w:val="00426F99"/>
    <w:rsid w:val="004351DC"/>
    <w:rsid w:val="00435B7B"/>
    <w:rsid w:val="004423A6"/>
    <w:rsid w:val="00454BB3"/>
    <w:rsid w:val="00455119"/>
    <w:rsid w:val="00464E59"/>
    <w:rsid w:val="00484207"/>
    <w:rsid w:val="004A075C"/>
    <w:rsid w:val="004A3CFE"/>
    <w:rsid w:val="004A54DF"/>
    <w:rsid w:val="004B42AA"/>
    <w:rsid w:val="004B70DD"/>
    <w:rsid w:val="004C338A"/>
    <w:rsid w:val="004C729E"/>
    <w:rsid w:val="004C78EB"/>
    <w:rsid w:val="004E1360"/>
    <w:rsid w:val="0051223E"/>
    <w:rsid w:val="00512B61"/>
    <w:rsid w:val="0051507E"/>
    <w:rsid w:val="00531292"/>
    <w:rsid w:val="00534F2B"/>
    <w:rsid w:val="00537D68"/>
    <w:rsid w:val="0054531E"/>
    <w:rsid w:val="005471BD"/>
    <w:rsid w:val="00547396"/>
    <w:rsid w:val="00555CDB"/>
    <w:rsid w:val="005605B9"/>
    <w:rsid w:val="00563B51"/>
    <w:rsid w:val="00592009"/>
    <w:rsid w:val="00595178"/>
    <w:rsid w:val="005A00E7"/>
    <w:rsid w:val="005A60A0"/>
    <w:rsid w:val="005A6781"/>
    <w:rsid w:val="005C5596"/>
    <w:rsid w:val="005C5674"/>
    <w:rsid w:val="005C5F8E"/>
    <w:rsid w:val="005C6B4A"/>
    <w:rsid w:val="005D54F1"/>
    <w:rsid w:val="005E60AF"/>
    <w:rsid w:val="005F5E3D"/>
    <w:rsid w:val="00601213"/>
    <w:rsid w:val="006128A9"/>
    <w:rsid w:val="00613B61"/>
    <w:rsid w:val="00623411"/>
    <w:rsid w:val="00623D71"/>
    <w:rsid w:val="006305E5"/>
    <w:rsid w:val="00630BAA"/>
    <w:rsid w:val="006431E1"/>
    <w:rsid w:val="00647EF8"/>
    <w:rsid w:val="00654C50"/>
    <w:rsid w:val="00665DB3"/>
    <w:rsid w:val="00667C8B"/>
    <w:rsid w:val="006704EB"/>
    <w:rsid w:val="006767D6"/>
    <w:rsid w:val="006857EE"/>
    <w:rsid w:val="00695E49"/>
    <w:rsid w:val="006E5993"/>
    <w:rsid w:val="00727D9A"/>
    <w:rsid w:val="00736449"/>
    <w:rsid w:val="00744328"/>
    <w:rsid w:val="0075055A"/>
    <w:rsid w:val="00766502"/>
    <w:rsid w:val="00770578"/>
    <w:rsid w:val="007773AA"/>
    <w:rsid w:val="007777ED"/>
    <w:rsid w:val="007845DB"/>
    <w:rsid w:val="00787084"/>
    <w:rsid w:val="007A034F"/>
    <w:rsid w:val="007A25CB"/>
    <w:rsid w:val="007B2391"/>
    <w:rsid w:val="007B26AF"/>
    <w:rsid w:val="007B61A1"/>
    <w:rsid w:val="007B6477"/>
    <w:rsid w:val="007B7756"/>
    <w:rsid w:val="007C3AF0"/>
    <w:rsid w:val="00817644"/>
    <w:rsid w:val="00827846"/>
    <w:rsid w:val="00827CE3"/>
    <w:rsid w:val="008406C2"/>
    <w:rsid w:val="008436B9"/>
    <w:rsid w:val="00852550"/>
    <w:rsid w:val="008606FA"/>
    <w:rsid w:val="00860D2E"/>
    <w:rsid w:val="008614FD"/>
    <w:rsid w:val="00876DF3"/>
    <w:rsid w:val="00880895"/>
    <w:rsid w:val="00883142"/>
    <w:rsid w:val="00886D9F"/>
    <w:rsid w:val="008872F5"/>
    <w:rsid w:val="008A0D1D"/>
    <w:rsid w:val="008A2FB1"/>
    <w:rsid w:val="008A346F"/>
    <w:rsid w:val="008A4FFB"/>
    <w:rsid w:val="008B15B3"/>
    <w:rsid w:val="008C7BA1"/>
    <w:rsid w:val="008D6230"/>
    <w:rsid w:val="008D7409"/>
    <w:rsid w:val="008D7DF9"/>
    <w:rsid w:val="008E4509"/>
    <w:rsid w:val="008F0401"/>
    <w:rsid w:val="008F16B8"/>
    <w:rsid w:val="00900721"/>
    <w:rsid w:val="009049D2"/>
    <w:rsid w:val="00920555"/>
    <w:rsid w:val="00924F72"/>
    <w:rsid w:val="00935FE5"/>
    <w:rsid w:val="00937486"/>
    <w:rsid w:val="00943DDA"/>
    <w:rsid w:val="00947C13"/>
    <w:rsid w:val="0096456D"/>
    <w:rsid w:val="00982ED6"/>
    <w:rsid w:val="009927D0"/>
    <w:rsid w:val="0099483E"/>
    <w:rsid w:val="009B395E"/>
    <w:rsid w:val="009C42DD"/>
    <w:rsid w:val="009C510B"/>
    <w:rsid w:val="009E0521"/>
    <w:rsid w:val="00A07B8A"/>
    <w:rsid w:val="00A14BB5"/>
    <w:rsid w:val="00A27A15"/>
    <w:rsid w:val="00A351A1"/>
    <w:rsid w:val="00A414AB"/>
    <w:rsid w:val="00A57C45"/>
    <w:rsid w:val="00A828C6"/>
    <w:rsid w:val="00AA7535"/>
    <w:rsid w:val="00AC6ECC"/>
    <w:rsid w:val="00AD60C5"/>
    <w:rsid w:val="00AF27E9"/>
    <w:rsid w:val="00B031C6"/>
    <w:rsid w:val="00B1345A"/>
    <w:rsid w:val="00B174D9"/>
    <w:rsid w:val="00B17F13"/>
    <w:rsid w:val="00B22563"/>
    <w:rsid w:val="00B24909"/>
    <w:rsid w:val="00B31C35"/>
    <w:rsid w:val="00B35F54"/>
    <w:rsid w:val="00B445D7"/>
    <w:rsid w:val="00B5005B"/>
    <w:rsid w:val="00B520C9"/>
    <w:rsid w:val="00B54881"/>
    <w:rsid w:val="00B90665"/>
    <w:rsid w:val="00BA215E"/>
    <w:rsid w:val="00BA7DB0"/>
    <w:rsid w:val="00BB5724"/>
    <w:rsid w:val="00BC5831"/>
    <w:rsid w:val="00BE26F5"/>
    <w:rsid w:val="00BF7DE0"/>
    <w:rsid w:val="00C00800"/>
    <w:rsid w:val="00C13032"/>
    <w:rsid w:val="00C14FB2"/>
    <w:rsid w:val="00C21AF8"/>
    <w:rsid w:val="00C43F38"/>
    <w:rsid w:val="00C65775"/>
    <w:rsid w:val="00C75355"/>
    <w:rsid w:val="00C77681"/>
    <w:rsid w:val="00C90EBF"/>
    <w:rsid w:val="00C9199D"/>
    <w:rsid w:val="00C91BEF"/>
    <w:rsid w:val="00CA345E"/>
    <w:rsid w:val="00CB38EF"/>
    <w:rsid w:val="00CB6307"/>
    <w:rsid w:val="00CD3407"/>
    <w:rsid w:val="00CF5C5F"/>
    <w:rsid w:val="00CF764D"/>
    <w:rsid w:val="00D071EA"/>
    <w:rsid w:val="00D2169F"/>
    <w:rsid w:val="00D2650B"/>
    <w:rsid w:val="00D301CF"/>
    <w:rsid w:val="00D30CAA"/>
    <w:rsid w:val="00D61B64"/>
    <w:rsid w:val="00D6765B"/>
    <w:rsid w:val="00D71E14"/>
    <w:rsid w:val="00D76DC4"/>
    <w:rsid w:val="00D8244F"/>
    <w:rsid w:val="00D866A6"/>
    <w:rsid w:val="00D87A52"/>
    <w:rsid w:val="00D93E70"/>
    <w:rsid w:val="00DB1435"/>
    <w:rsid w:val="00DB74B4"/>
    <w:rsid w:val="00DC04A9"/>
    <w:rsid w:val="00DC2356"/>
    <w:rsid w:val="00DC26DF"/>
    <w:rsid w:val="00DC2D16"/>
    <w:rsid w:val="00DD7D26"/>
    <w:rsid w:val="00DE3138"/>
    <w:rsid w:val="00DE3E1F"/>
    <w:rsid w:val="00DF1B56"/>
    <w:rsid w:val="00DF4E88"/>
    <w:rsid w:val="00E204C4"/>
    <w:rsid w:val="00E26A21"/>
    <w:rsid w:val="00E34BC2"/>
    <w:rsid w:val="00E44067"/>
    <w:rsid w:val="00E44408"/>
    <w:rsid w:val="00E444C6"/>
    <w:rsid w:val="00E5370A"/>
    <w:rsid w:val="00E65662"/>
    <w:rsid w:val="00E86D04"/>
    <w:rsid w:val="00E94D6A"/>
    <w:rsid w:val="00E96A78"/>
    <w:rsid w:val="00EA7227"/>
    <w:rsid w:val="00EB132D"/>
    <w:rsid w:val="00EC6655"/>
    <w:rsid w:val="00ED180A"/>
    <w:rsid w:val="00ED1DCA"/>
    <w:rsid w:val="00ED3154"/>
    <w:rsid w:val="00EE3CFA"/>
    <w:rsid w:val="00EE55DF"/>
    <w:rsid w:val="00EF222B"/>
    <w:rsid w:val="00EF7589"/>
    <w:rsid w:val="00F01A38"/>
    <w:rsid w:val="00F03335"/>
    <w:rsid w:val="00F2274A"/>
    <w:rsid w:val="00F40F23"/>
    <w:rsid w:val="00F63022"/>
    <w:rsid w:val="00F655B4"/>
    <w:rsid w:val="00F90558"/>
    <w:rsid w:val="00F9070B"/>
    <w:rsid w:val="00F94774"/>
    <w:rsid w:val="00FA029F"/>
    <w:rsid w:val="00FA02A2"/>
    <w:rsid w:val="00FA34F3"/>
    <w:rsid w:val="00FA5F4F"/>
    <w:rsid w:val="00FB31D4"/>
    <w:rsid w:val="00FB66F1"/>
    <w:rsid w:val="00FD63D1"/>
    <w:rsid w:val="00FF08EB"/>
    <w:rsid w:val="00FF35F3"/>
    <w:rsid w:val="00FF6C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link w:val="Ttulo1Car"/>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Ttul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tulo"/>
    <w:rsid w:val="007773AA"/>
  </w:style>
  <w:style w:type="paragraph" w:customStyle="1" w:styleId="MMTopic1">
    <w:name w:val="MM Topic 1"/>
    <w:basedOn w:val="Ttulo1"/>
    <w:rsid w:val="007773AA"/>
    <w:pPr>
      <w:numPr>
        <w:numId w:val="3"/>
      </w:numPr>
      <w:tabs>
        <w:tab w:val="clear" w:pos="360"/>
      </w:tabs>
    </w:pPr>
  </w:style>
  <w:style w:type="paragraph" w:customStyle="1" w:styleId="MMTopic2">
    <w:name w:val="MM Topic 2"/>
    <w:basedOn w:val="Ttulo2"/>
    <w:rsid w:val="007773AA"/>
    <w:pPr>
      <w:numPr>
        <w:ilvl w:val="1"/>
        <w:numId w:val="3"/>
      </w:numPr>
      <w:tabs>
        <w:tab w:val="clear" w:pos="720"/>
      </w:tabs>
    </w:pPr>
  </w:style>
  <w:style w:type="paragraph" w:customStyle="1" w:styleId="MMTopic3">
    <w:name w:val="MM Topic 3"/>
    <w:basedOn w:val="Ttulo3"/>
    <w:rsid w:val="007773AA"/>
    <w:pPr>
      <w:numPr>
        <w:ilvl w:val="2"/>
        <w:numId w:val="3"/>
      </w:numPr>
      <w:tabs>
        <w:tab w:val="clear" w:pos="1080"/>
      </w:tabs>
    </w:pPr>
  </w:style>
  <w:style w:type="character" w:styleId="Hipervnculo">
    <w:name w:val="Hyperlink"/>
    <w:basedOn w:val="Fuentedeprrafopredeter"/>
    <w:rsid w:val="00B22563"/>
    <w:rPr>
      <w:color w:val="0000FF"/>
      <w:u w:val="single"/>
    </w:rPr>
  </w:style>
  <w:style w:type="paragraph" w:styleId="Prrafodelista">
    <w:name w:val="List Paragraph"/>
    <w:basedOn w:val="Normal"/>
    <w:uiPriority w:val="34"/>
    <w:qFormat/>
    <w:rsid w:val="00272BD1"/>
    <w:pPr>
      <w:ind w:left="720"/>
      <w:contextualSpacing/>
    </w:pPr>
  </w:style>
  <w:style w:type="paragraph" w:styleId="Textoindependiente">
    <w:name w:val="Body Text"/>
    <w:basedOn w:val="Normal"/>
    <w:link w:val="TextoindependienteCar"/>
    <w:rsid w:val="00654C50"/>
    <w:pPr>
      <w:spacing w:after="120"/>
      <w:ind w:firstLine="0"/>
      <w:jc w:val="left"/>
    </w:pPr>
    <w:rPr>
      <w:rFonts w:ascii="Times New Roman" w:hAnsi="Times New Roman" w:cs="Times New Roman"/>
      <w:szCs w:val="20"/>
      <w:lang w:val="es-CR"/>
    </w:rPr>
  </w:style>
  <w:style w:type="character" w:customStyle="1" w:styleId="TextoindependienteCar">
    <w:name w:val="Texto independiente Car"/>
    <w:basedOn w:val="Fuentedeprrafopredeter"/>
    <w:link w:val="Textoindependiente"/>
    <w:rsid w:val="00654C50"/>
    <w:rPr>
      <w:lang w:eastAsia="es-ES"/>
    </w:rPr>
  </w:style>
  <w:style w:type="paragraph" w:styleId="Sangra3detindependiente">
    <w:name w:val="Body Text Indent 3"/>
    <w:basedOn w:val="Normal"/>
    <w:link w:val="Sangra3detindependienteCar"/>
    <w:rsid w:val="00C9199D"/>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9199D"/>
    <w:rPr>
      <w:rFonts w:ascii="Verdana" w:hAnsi="Verdana" w:cs="Tahoma"/>
      <w:sz w:val="16"/>
      <w:szCs w:val="16"/>
      <w:lang w:val="es-ES" w:eastAsia="es-ES"/>
    </w:rPr>
  </w:style>
  <w:style w:type="character" w:customStyle="1" w:styleId="Ttulo2Car">
    <w:name w:val="Título 2 Car"/>
    <w:basedOn w:val="Fuentedeprrafopredeter"/>
    <w:link w:val="Ttulo2"/>
    <w:rsid w:val="00D6765B"/>
    <w:rPr>
      <w:rFonts w:ascii="Verdana" w:hAnsi="Verdana" w:cs="Tahoma"/>
      <w:b/>
      <w:szCs w:val="22"/>
      <w:lang w:val="es-ES" w:eastAsia="es-ES"/>
    </w:rPr>
  </w:style>
  <w:style w:type="paragraph" w:customStyle="1" w:styleId="Ul">
    <w:name w:val="Ul"/>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character" w:customStyle="1" w:styleId="Ttulo1Car">
    <w:name w:val="Título 1 Car"/>
    <w:basedOn w:val="Fuentedeprrafopredeter"/>
    <w:link w:val="Ttulo1"/>
    <w:rsid w:val="00050614"/>
    <w:rPr>
      <w:rFonts w:ascii="Verdana" w:hAnsi="Verdana" w:cs="Tahoma"/>
      <w:b/>
      <w:color w:val="000099"/>
      <w:sz w:val="24"/>
      <w:szCs w:val="28"/>
      <w:shd w:val="clear" w:color="auto" w:fill="DBE5F1" w:themeFill="accent1" w:themeFillTint="33"/>
      <w:lang w:val="es-ES" w:eastAsia="es-ES"/>
    </w:rPr>
  </w:style>
  <w:style w:type="paragraph" w:customStyle="1" w:styleId="Div">
    <w:name w:val="Div"/>
    <w:basedOn w:val="Normal"/>
    <w:rsid w:val="00050614"/>
    <w:pPr>
      <w:shd w:val="solid" w:color="FFFFFF" w:fill="auto"/>
      <w:ind w:firstLine="0"/>
      <w:jc w:val="left"/>
    </w:pPr>
    <w:rPr>
      <w:rFonts w:eastAsia="Verdana" w:cs="Verdana"/>
      <w:color w:val="000000"/>
      <w:szCs w:val="24"/>
      <w:shd w:val="solid" w:color="FFFFFF" w:fill="auto"/>
      <w:lang w:val="ru-RU" w:eastAsia="ru-RU"/>
    </w:rPr>
  </w:style>
  <w:style w:type="paragraph" w:styleId="Sangra2detindependiente">
    <w:name w:val="Body Text Indent 2"/>
    <w:basedOn w:val="Normal"/>
    <w:link w:val="Sangra2detindependienteCar"/>
    <w:rsid w:val="007B26AF"/>
    <w:pPr>
      <w:spacing w:after="120" w:line="480" w:lineRule="auto"/>
      <w:ind w:left="283"/>
    </w:pPr>
  </w:style>
  <w:style w:type="character" w:customStyle="1" w:styleId="Sangra2detindependienteCar">
    <w:name w:val="Sangría 2 de t. independiente Car"/>
    <w:basedOn w:val="Fuentedeprrafopredeter"/>
    <w:link w:val="Sangra2detindependiente"/>
    <w:rsid w:val="007B26AF"/>
    <w:rPr>
      <w:rFonts w:ascii="Verdana" w:hAnsi="Verdana" w:cs="Tahoma"/>
      <w:szCs w:val="22"/>
      <w:lang w:val="es-ES" w:eastAsia="es-ES"/>
    </w:rPr>
  </w:style>
  <w:style w:type="character" w:styleId="nfasis">
    <w:name w:val="Emphasis"/>
    <w:basedOn w:val="Fuentedeprrafopredeter"/>
    <w:qFormat/>
    <w:rsid w:val="00F94774"/>
    <w:rPr>
      <w:i/>
      <w:iCs/>
    </w:rPr>
  </w:style>
  <w:style w:type="paragraph" w:styleId="Subttulo">
    <w:name w:val="Subtitle"/>
    <w:basedOn w:val="Normal"/>
    <w:next w:val="Normal"/>
    <w:link w:val="SubttuloCar"/>
    <w:qFormat/>
    <w:rsid w:val="00E204C4"/>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E204C4"/>
    <w:rPr>
      <w:rFonts w:asciiTheme="majorHAnsi" w:eastAsiaTheme="majorEastAsia" w:hAnsiTheme="majorHAnsi" w:cstheme="majorBidi"/>
      <w:i/>
      <w:iCs/>
      <w:color w:val="4F81BD" w:themeColor="accent1"/>
      <w:spacing w:val="15"/>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776645">
      <w:bodyDiv w:val="1"/>
      <w:marLeft w:val="0"/>
      <w:marRight w:val="0"/>
      <w:marTop w:val="0"/>
      <w:marBottom w:val="0"/>
      <w:divBdr>
        <w:top w:val="none" w:sz="0" w:space="0" w:color="auto"/>
        <w:left w:val="none" w:sz="0" w:space="0" w:color="auto"/>
        <w:bottom w:val="none" w:sz="0" w:space="0" w:color="auto"/>
        <w:right w:val="none" w:sz="0" w:space="0" w:color="auto"/>
      </w:divBdr>
    </w:div>
    <w:div w:id="784234301">
      <w:bodyDiv w:val="1"/>
      <w:marLeft w:val="0"/>
      <w:marRight w:val="0"/>
      <w:marTop w:val="0"/>
      <w:marBottom w:val="0"/>
      <w:divBdr>
        <w:top w:val="none" w:sz="0" w:space="0" w:color="auto"/>
        <w:left w:val="none" w:sz="0" w:space="0" w:color="auto"/>
        <w:bottom w:val="none" w:sz="0" w:space="0" w:color="auto"/>
        <w:right w:val="none" w:sz="0" w:space="0" w:color="auto"/>
      </w:divBdr>
    </w:div>
    <w:div w:id="1029142690">
      <w:bodyDiv w:val="1"/>
      <w:marLeft w:val="0"/>
      <w:marRight w:val="0"/>
      <w:marTop w:val="0"/>
      <w:marBottom w:val="0"/>
      <w:divBdr>
        <w:top w:val="none" w:sz="0" w:space="0" w:color="auto"/>
        <w:left w:val="none" w:sz="0" w:space="0" w:color="auto"/>
        <w:bottom w:val="none" w:sz="0" w:space="0" w:color="auto"/>
        <w:right w:val="none" w:sz="0" w:space="0" w:color="auto"/>
      </w:divBdr>
    </w:div>
    <w:div w:id="13147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car.sibaja@ucr.ac.cr" TargetMode="External"/><Relationship Id="rId13" Type="http://schemas.openxmlformats.org/officeDocument/2006/relationships/hyperlink" Target="http://www.eduteka.org/PlagioIndiana.php3"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f.usb.ve/eklein/plagi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yectoindustrial.ucr@gmail.com" TargetMode="External"/><Relationship Id="rId5" Type="http://schemas.openxmlformats.org/officeDocument/2006/relationships/webSettings" Target="webSettings.xml"/><Relationship Id="rId15" Type="http://schemas.openxmlformats.org/officeDocument/2006/relationships/hyperlink" Target="http://www.cimm.ucr.ac.cr/cuadernos/documentos/Normas_APA.pdf" TargetMode="External"/><Relationship Id="rId10" Type="http://schemas.openxmlformats.org/officeDocument/2006/relationships/hyperlink" Target="mailto:carolina.vasquez@ucr.ac.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ibajaq@gmail.com" TargetMode="External"/><Relationship Id="rId14" Type="http://schemas.openxmlformats.org/officeDocument/2006/relationships/hyperlink" Target="http://librisql.us.es/ximdex/guias/plagio/La%20Biblioteca%20de%20la%20Universidad%20de%20Sevilla_05.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9AC7-3EFA-44E9-BDD3-05614ABB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1353</Words>
  <Characters>7444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 </cp:lastModifiedBy>
  <cp:revision>4</cp:revision>
  <cp:lastPrinted>2006-08-17T22:20:00Z</cp:lastPrinted>
  <dcterms:created xsi:type="dcterms:W3CDTF">2012-08-06T17:22:00Z</dcterms:created>
  <dcterms:modified xsi:type="dcterms:W3CDTF">2012-08-06T20:40:00Z</dcterms:modified>
</cp:coreProperties>
</file>