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8E5" w:rsidRDefault="002148E5" w:rsidP="00F655B4">
      <w:pPr>
        <w:ind w:firstLine="0"/>
        <w:jc w:val="center"/>
        <w:rPr>
          <w:b/>
          <w:color w:val="000099"/>
          <w:sz w:val="24"/>
        </w:rPr>
      </w:pPr>
    </w:p>
    <w:p w:rsidR="00E70634" w:rsidRPr="003D5849" w:rsidRDefault="00E70634" w:rsidP="00F655B4">
      <w:pPr>
        <w:ind w:firstLine="0"/>
        <w:jc w:val="center"/>
        <w:rPr>
          <w:rFonts w:ascii="Arial" w:hAnsi="Arial" w:cs="Arial"/>
          <w:b/>
          <w:color w:val="000099"/>
          <w:sz w:val="24"/>
        </w:rPr>
      </w:pPr>
      <w:r w:rsidRPr="003D5849">
        <w:rPr>
          <w:rFonts w:ascii="Arial" w:hAnsi="Arial" w:cs="Arial"/>
          <w:b/>
          <w:color w:val="000099"/>
          <w:sz w:val="24"/>
        </w:rPr>
        <w:t>PROGRAMA DEL CURSO</w:t>
      </w:r>
    </w:p>
    <w:p w:rsidR="00E70634" w:rsidRPr="003D5849" w:rsidRDefault="003D375E" w:rsidP="00DC0CD6">
      <w:pPr>
        <w:jc w:val="center"/>
        <w:outlineLvl w:val="0"/>
        <w:rPr>
          <w:rFonts w:ascii="Arial" w:hAnsi="Arial" w:cs="Arial"/>
          <w:b/>
          <w:i/>
          <w:sz w:val="22"/>
        </w:rPr>
      </w:pPr>
      <w:r w:rsidRPr="003D5849">
        <w:rPr>
          <w:rFonts w:ascii="Arial" w:hAnsi="Arial" w:cs="Arial"/>
          <w:b/>
          <w:color w:val="000099"/>
          <w:sz w:val="24"/>
        </w:rPr>
        <w:t xml:space="preserve">II0806 </w:t>
      </w:r>
      <w:r w:rsidR="00B23C0B" w:rsidRPr="003D5849">
        <w:rPr>
          <w:rFonts w:ascii="Arial" w:hAnsi="Arial" w:cs="Arial"/>
          <w:b/>
          <w:color w:val="000099"/>
          <w:sz w:val="24"/>
        </w:rPr>
        <w:t xml:space="preserve">NORMALIZACION Y </w:t>
      </w:r>
      <w:r w:rsidRPr="003D5849">
        <w:rPr>
          <w:rFonts w:ascii="Arial" w:hAnsi="Arial" w:cs="Arial"/>
          <w:b/>
          <w:color w:val="000099"/>
          <w:sz w:val="24"/>
        </w:rPr>
        <w:t>METROLOGIA</w:t>
      </w:r>
    </w:p>
    <w:p w:rsidR="00E70634" w:rsidRPr="003D5849" w:rsidRDefault="00E70634" w:rsidP="00F655B4">
      <w:pPr>
        <w:ind w:firstLine="0"/>
        <w:jc w:val="center"/>
        <w:rPr>
          <w:rFonts w:ascii="Arial" w:hAnsi="Arial" w:cs="Arial"/>
          <w:b/>
          <w:color w:val="000099"/>
          <w:sz w:val="24"/>
        </w:rPr>
      </w:pPr>
    </w:p>
    <w:p w:rsidR="00E70634" w:rsidRPr="003D5849" w:rsidRDefault="0043475F" w:rsidP="00F655B4">
      <w:pPr>
        <w:jc w:val="center"/>
        <w:rPr>
          <w:rFonts w:ascii="Arial" w:hAnsi="Arial" w:cs="Arial"/>
          <w:b/>
          <w:color w:val="000099"/>
          <w:sz w:val="24"/>
        </w:rPr>
      </w:pPr>
      <w:r w:rsidRPr="003D5849">
        <w:rPr>
          <w:rFonts w:ascii="Arial" w:hAnsi="Arial" w:cs="Arial"/>
          <w:b/>
          <w:color w:val="000099"/>
          <w:sz w:val="24"/>
        </w:rPr>
        <w:t>I</w:t>
      </w:r>
      <w:r w:rsidR="004C347E">
        <w:rPr>
          <w:rFonts w:ascii="Arial" w:hAnsi="Arial" w:cs="Arial"/>
          <w:b/>
          <w:color w:val="000099"/>
          <w:sz w:val="24"/>
        </w:rPr>
        <w:t>I</w:t>
      </w:r>
      <w:bookmarkStart w:id="0" w:name="_GoBack"/>
      <w:bookmarkEnd w:id="0"/>
      <w:r w:rsidR="00E70634" w:rsidRPr="003D5849">
        <w:rPr>
          <w:rFonts w:ascii="Arial" w:hAnsi="Arial" w:cs="Arial"/>
          <w:b/>
          <w:color w:val="000099"/>
          <w:sz w:val="24"/>
        </w:rPr>
        <w:t xml:space="preserve"> SEMESTRE DEL 201</w:t>
      </w:r>
      <w:r w:rsidR="000A56C7" w:rsidRPr="003D5849">
        <w:rPr>
          <w:rFonts w:ascii="Arial" w:hAnsi="Arial" w:cs="Arial"/>
          <w:b/>
          <w:color w:val="000099"/>
          <w:sz w:val="24"/>
        </w:rPr>
        <w:t>3</w:t>
      </w:r>
    </w:p>
    <w:p w:rsidR="00E70634" w:rsidRPr="003D5849" w:rsidRDefault="00E70634" w:rsidP="00F655B4">
      <w:pPr>
        <w:jc w:val="center"/>
        <w:rPr>
          <w:rFonts w:ascii="Arial" w:hAnsi="Arial" w:cs="Arial"/>
        </w:rPr>
      </w:pPr>
    </w:p>
    <w:p w:rsidR="00E70634" w:rsidRPr="003D5849" w:rsidRDefault="00E70634" w:rsidP="00F655B4">
      <w:pPr>
        <w:jc w:val="center"/>
        <w:rPr>
          <w:rFonts w:ascii="Arial" w:hAnsi="Arial" w:cs="Arial"/>
        </w:rPr>
      </w:pPr>
      <w:r w:rsidRPr="003D5849">
        <w:rPr>
          <w:rFonts w:ascii="Arial" w:hAnsi="Arial" w:cs="Arial"/>
        </w:rPr>
        <w:t>Profesores(as):</w:t>
      </w:r>
    </w:p>
    <w:p w:rsidR="00E70634" w:rsidRPr="003D5849" w:rsidRDefault="00E70634" w:rsidP="00F655B4">
      <w:pPr>
        <w:jc w:val="center"/>
        <w:rPr>
          <w:rFonts w:ascii="Arial" w:hAnsi="Arial" w:cs="Arial"/>
        </w:rPr>
      </w:pPr>
      <w:r w:rsidRPr="003D5849">
        <w:rPr>
          <w:rFonts w:ascii="Arial" w:hAnsi="Arial" w:cs="Arial"/>
        </w:rPr>
        <w:t xml:space="preserve">Dr.-Ing. Alvaro </w:t>
      </w:r>
      <w:smartTag w:uri="urn:schemas-microsoft-com:office:smarttags" w:element="PersonName">
        <w:smartTagPr>
          <w:attr w:name="ProductID" w:val="Guillén Mora"/>
        </w:smartTagPr>
        <w:r w:rsidRPr="003D5849">
          <w:rPr>
            <w:rFonts w:ascii="Arial" w:hAnsi="Arial" w:cs="Arial"/>
          </w:rPr>
          <w:t>Guillén Mora</w:t>
        </w:r>
      </w:smartTag>
      <w:r w:rsidRPr="003D5849">
        <w:rPr>
          <w:rFonts w:ascii="Arial" w:hAnsi="Arial" w:cs="Arial"/>
        </w:rPr>
        <w:t xml:space="preserve"> (Coordinador)</w:t>
      </w:r>
    </w:p>
    <w:p w:rsidR="00E70634" w:rsidRPr="003D5849" w:rsidRDefault="00E10C70" w:rsidP="00523667">
      <w:pPr>
        <w:jc w:val="center"/>
        <w:rPr>
          <w:rFonts w:ascii="Arial" w:hAnsi="Arial" w:cs="Arial"/>
        </w:rPr>
      </w:pPr>
      <w:r w:rsidRPr="003D5849">
        <w:rPr>
          <w:rFonts w:ascii="Arial" w:hAnsi="Arial" w:cs="Arial"/>
        </w:rPr>
        <w:t xml:space="preserve">Ing. </w:t>
      </w:r>
      <w:r w:rsidR="000A56C7" w:rsidRPr="003D5849">
        <w:rPr>
          <w:rFonts w:ascii="Arial" w:hAnsi="Arial" w:cs="Arial"/>
        </w:rPr>
        <w:t xml:space="preserve">José Marín </w:t>
      </w:r>
      <w:r w:rsidR="007E5012" w:rsidRPr="003D5849">
        <w:rPr>
          <w:rFonts w:ascii="Arial" w:hAnsi="Arial" w:cs="Arial"/>
        </w:rPr>
        <w:t>Rodríguez</w:t>
      </w:r>
      <w:r w:rsidRPr="003D5849">
        <w:rPr>
          <w:rFonts w:ascii="Arial" w:hAnsi="Arial" w:cs="Arial"/>
        </w:rPr>
        <w:t xml:space="preserve">, </w:t>
      </w:r>
      <w:r w:rsidR="00E70634" w:rsidRPr="003D5849">
        <w:rPr>
          <w:rFonts w:ascii="Arial" w:hAnsi="Arial" w:cs="Arial"/>
        </w:rPr>
        <w:t>(Sede Rodrigo Facio)</w:t>
      </w:r>
    </w:p>
    <w:p w:rsidR="00E70634" w:rsidRPr="003D5849" w:rsidRDefault="003D375E" w:rsidP="00F655B4">
      <w:pPr>
        <w:jc w:val="center"/>
        <w:rPr>
          <w:rFonts w:ascii="Arial" w:hAnsi="Arial" w:cs="Arial"/>
        </w:rPr>
      </w:pPr>
      <w:r w:rsidRPr="003D5849">
        <w:rPr>
          <w:rFonts w:ascii="Arial" w:hAnsi="Arial" w:cs="Arial"/>
        </w:rPr>
        <w:t>Dr.-Ing. Alvaro Guillén Mora</w:t>
      </w:r>
      <w:r w:rsidR="00443E06" w:rsidRPr="003D5849">
        <w:rPr>
          <w:rFonts w:ascii="Arial" w:hAnsi="Arial" w:cs="Arial"/>
        </w:rPr>
        <w:t xml:space="preserve"> </w:t>
      </w:r>
      <w:r w:rsidR="00E70634" w:rsidRPr="003D5849">
        <w:rPr>
          <w:rFonts w:ascii="Arial" w:hAnsi="Arial" w:cs="Arial"/>
        </w:rPr>
        <w:t>(Sede de Alajuela)</w:t>
      </w:r>
    </w:p>
    <w:p w:rsidR="00443E06" w:rsidRPr="003D5849" w:rsidRDefault="00443E06" w:rsidP="00F655B4">
      <w:pPr>
        <w:jc w:val="center"/>
        <w:rPr>
          <w:rFonts w:ascii="Arial" w:hAnsi="Arial" w:cs="Arial"/>
        </w:rPr>
      </w:pPr>
      <w:r w:rsidRPr="003D5849">
        <w:rPr>
          <w:rFonts w:ascii="Arial" w:hAnsi="Arial" w:cs="Arial"/>
        </w:rPr>
        <w:t>MBA. Alejandro Fernández López (Sede Occidente)</w:t>
      </w:r>
    </w:p>
    <w:p w:rsidR="00EE7A73" w:rsidRPr="003D5849" w:rsidRDefault="00E70634" w:rsidP="00EE7A73">
      <w:pPr>
        <w:pStyle w:val="Heading1"/>
        <w:spacing w:before="120" w:after="120"/>
        <w:rPr>
          <w:rFonts w:ascii="Arial" w:hAnsi="Arial" w:cs="Arial"/>
        </w:rPr>
      </w:pPr>
      <w:r w:rsidRPr="003D5849">
        <w:rPr>
          <w:rFonts w:ascii="Arial" w:hAnsi="Arial" w:cs="Arial"/>
        </w:rPr>
        <w:t>GENERALIDADES DEL CURSO</w:t>
      </w:r>
    </w:p>
    <w:p w:rsidR="00EE7A73" w:rsidRPr="003D5849" w:rsidRDefault="00EE7A73" w:rsidP="00EE7A73">
      <w:pPr>
        <w:ind w:firstLine="0"/>
        <w:rPr>
          <w:rFonts w:ascii="Arial" w:hAnsi="Arial" w:cs="Arial"/>
        </w:rPr>
      </w:pPr>
      <w:r w:rsidRPr="003D5849">
        <w:rPr>
          <w:rFonts w:ascii="Arial" w:hAnsi="Arial" w:cs="Arial"/>
        </w:rPr>
        <w:t>GRUPO: 01</w:t>
      </w:r>
      <w:r w:rsidRPr="003D5849">
        <w:rPr>
          <w:rFonts w:ascii="Arial" w:hAnsi="Arial" w:cs="Arial"/>
        </w:rPr>
        <w:tab/>
      </w:r>
      <w:r w:rsidR="00097523">
        <w:rPr>
          <w:rFonts w:ascii="Arial" w:hAnsi="Arial" w:cs="Arial"/>
        </w:rPr>
        <w:t xml:space="preserve">             </w:t>
      </w:r>
      <w:r w:rsidRPr="003D5849">
        <w:rPr>
          <w:rFonts w:ascii="Arial" w:hAnsi="Arial" w:cs="Arial"/>
        </w:rPr>
        <w:t>CRÉDITOS: 03</w:t>
      </w:r>
    </w:p>
    <w:p w:rsidR="00EE7A73" w:rsidRPr="003D5849" w:rsidRDefault="00097523" w:rsidP="00EE7A73">
      <w:pPr>
        <w:ind w:firstLine="0"/>
        <w:rPr>
          <w:rFonts w:ascii="Arial" w:hAnsi="Arial" w:cs="Arial"/>
        </w:rPr>
      </w:pPr>
      <w:r>
        <w:rPr>
          <w:rFonts w:ascii="Arial" w:hAnsi="Arial" w:cs="Arial"/>
        </w:rPr>
        <w:t xml:space="preserve">HORARIO: Miércoles de 9 am a 12 </w:t>
      </w:r>
      <w:proofErr w:type="spellStart"/>
      <w:r>
        <w:rPr>
          <w:rFonts w:ascii="Arial" w:hAnsi="Arial" w:cs="Arial"/>
        </w:rPr>
        <w:t>md</w:t>
      </w:r>
      <w:proofErr w:type="spellEnd"/>
      <w:r w:rsidR="00F65998" w:rsidRPr="003D5849">
        <w:rPr>
          <w:rFonts w:ascii="Arial" w:hAnsi="Arial" w:cs="Arial"/>
        </w:rPr>
        <w:t>.</w:t>
      </w:r>
      <w:r w:rsidR="00EE7A73" w:rsidRPr="003D5849">
        <w:rPr>
          <w:rFonts w:ascii="Arial" w:hAnsi="Arial" w:cs="Arial"/>
        </w:rPr>
        <w:t xml:space="preserve"> </w:t>
      </w:r>
      <w:r w:rsidR="00EE7A73" w:rsidRPr="003D5849">
        <w:rPr>
          <w:rFonts w:ascii="Arial" w:hAnsi="Arial" w:cs="Arial"/>
        </w:rPr>
        <w:tab/>
        <w:t>AULA:</w:t>
      </w:r>
      <w:r>
        <w:rPr>
          <w:rFonts w:ascii="Arial" w:hAnsi="Arial" w:cs="Arial"/>
        </w:rPr>
        <w:t xml:space="preserve"> 313</w:t>
      </w:r>
    </w:p>
    <w:p w:rsidR="00F65998" w:rsidRPr="003D5849" w:rsidRDefault="00097523" w:rsidP="00EE7A73">
      <w:pPr>
        <w:ind w:firstLine="0"/>
        <w:rPr>
          <w:rFonts w:ascii="Arial" w:hAnsi="Arial" w:cs="Arial"/>
        </w:rPr>
      </w:pPr>
      <w:r>
        <w:rPr>
          <w:rFonts w:ascii="Arial" w:hAnsi="Arial" w:cs="Arial"/>
        </w:rPr>
        <w:t>LABORATORIO: se coordinará</w:t>
      </w:r>
    </w:p>
    <w:p w:rsidR="00EE7A73" w:rsidRPr="003D5849" w:rsidRDefault="00EE7A73" w:rsidP="00EE7A73">
      <w:pPr>
        <w:ind w:firstLine="0"/>
        <w:rPr>
          <w:rFonts w:ascii="Arial" w:hAnsi="Arial" w:cs="Arial"/>
        </w:rPr>
      </w:pPr>
      <w:r w:rsidRPr="003D5849">
        <w:rPr>
          <w:rFonts w:ascii="Arial" w:hAnsi="Arial" w:cs="Arial"/>
        </w:rPr>
        <w:t xml:space="preserve">HORARIO DE CONSULTA: </w:t>
      </w:r>
      <w:proofErr w:type="gramStart"/>
      <w:r w:rsidR="00097523">
        <w:rPr>
          <w:rFonts w:ascii="Arial" w:hAnsi="Arial" w:cs="Arial"/>
        </w:rPr>
        <w:t>Lunes</w:t>
      </w:r>
      <w:proofErr w:type="gramEnd"/>
      <w:r w:rsidR="00F65998" w:rsidRPr="003D5849">
        <w:rPr>
          <w:rFonts w:ascii="Arial" w:hAnsi="Arial" w:cs="Arial"/>
        </w:rPr>
        <w:t xml:space="preserve"> de </w:t>
      </w:r>
      <w:r w:rsidR="00191010" w:rsidRPr="003D5849">
        <w:rPr>
          <w:rFonts w:ascii="Arial" w:hAnsi="Arial" w:cs="Arial"/>
        </w:rPr>
        <w:t>1</w:t>
      </w:r>
      <w:r w:rsidR="00097523">
        <w:rPr>
          <w:rFonts w:ascii="Arial" w:hAnsi="Arial" w:cs="Arial"/>
        </w:rPr>
        <w:t xml:space="preserve">0 am a 12 </w:t>
      </w:r>
      <w:proofErr w:type="spellStart"/>
      <w:r w:rsidR="00097523">
        <w:rPr>
          <w:rFonts w:ascii="Arial" w:hAnsi="Arial" w:cs="Arial"/>
        </w:rPr>
        <w:t>md</w:t>
      </w:r>
      <w:proofErr w:type="spellEnd"/>
      <w:r w:rsidR="00097523">
        <w:rPr>
          <w:rFonts w:ascii="Arial" w:hAnsi="Arial" w:cs="Arial"/>
        </w:rPr>
        <w:t>,</w:t>
      </w:r>
      <w:r w:rsidRPr="003D5849">
        <w:rPr>
          <w:rFonts w:ascii="Arial" w:hAnsi="Arial" w:cs="Arial"/>
        </w:rPr>
        <w:t xml:space="preserve"> o </w:t>
      </w:r>
      <w:r w:rsidR="00191010" w:rsidRPr="003D5849">
        <w:rPr>
          <w:rFonts w:ascii="Arial" w:hAnsi="Arial" w:cs="Arial"/>
        </w:rPr>
        <w:t>con previa cita</w:t>
      </w:r>
    </w:p>
    <w:p w:rsidR="006D5194" w:rsidRPr="003D5849" w:rsidRDefault="006D5194" w:rsidP="00FB66F1">
      <w:pPr>
        <w:ind w:firstLine="0"/>
        <w:rPr>
          <w:rFonts w:ascii="Arial" w:hAnsi="Arial" w:cs="Arial"/>
        </w:rPr>
      </w:pPr>
      <w:r w:rsidRPr="003D5849">
        <w:rPr>
          <w:rFonts w:ascii="Arial" w:hAnsi="Arial" w:cs="Arial"/>
        </w:rPr>
        <w:t>REQUISITOS: II0602 DISEÑO DE EXPERIMENTOS</w:t>
      </w:r>
    </w:p>
    <w:p w:rsidR="00E70634" w:rsidRPr="003D5849" w:rsidRDefault="00E70634" w:rsidP="008D6230">
      <w:pPr>
        <w:pStyle w:val="Heading1"/>
        <w:spacing w:before="120" w:after="120"/>
        <w:rPr>
          <w:rFonts w:ascii="Arial" w:hAnsi="Arial" w:cs="Arial"/>
        </w:rPr>
      </w:pPr>
      <w:r w:rsidRPr="003D5849">
        <w:rPr>
          <w:rFonts w:ascii="Arial" w:hAnsi="Arial" w:cs="Arial"/>
        </w:rPr>
        <w:t>DESCRIPCIÓN DEL CURSO</w:t>
      </w:r>
    </w:p>
    <w:p w:rsidR="003D375E" w:rsidRDefault="003D375E" w:rsidP="003D375E">
      <w:pPr>
        <w:autoSpaceDE w:val="0"/>
        <w:autoSpaceDN w:val="0"/>
        <w:adjustRightInd w:val="0"/>
        <w:ind w:firstLine="0"/>
        <w:rPr>
          <w:rFonts w:ascii="Arial" w:hAnsi="Arial" w:cs="Arial"/>
          <w:b/>
          <w:sz w:val="24"/>
          <w:szCs w:val="24"/>
          <w:lang w:val="es-MX"/>
        </w:rPr>
      </w:pPr>
      <w:r w:rsidRPr="00761629">
        <w:rPr>
          <w:rFonts w:ascii="Arial" w:hAnsi="Arial" w:cs="Arial"/>
          <w:b/>
          <w:sz w:val="24"/>
          <w:szCs w:val="24"/>
          <w:lang w:val="es-MX"/>
        </w:rPr>
        <w:t>Primera Parte</w:t>
      </w:r>
    </w:p>
    <w:p w:rsidR="00EE75B7" w:rsidRDefault="00EE75B7" w:rsidP="003D375E">
      <w:pPr>
        <w:autoSpaceDE w:val="0"/>
        <w:autoSpaceDN w:val="0"/>
        <w:adjustRightInd w:val="0"/>
        <w:ind w:firstLine="0"/>
        <w:rPr>
          <w:rFonts w:ascii="Arial" w:hAnsi="Arial" w:cs="Arial"/>
          <w:b/>
          <w:sz w:val="24"/>
          <w:szCs w:val="24"/>
          <w:lang w:val="es-MX"/>
        </w:rPr>
      </w:pPr>
    </w:p>
    <w:p w:rsidR="00EE75B7" w:rsidRPr="0020237D" w:rsidRDefault="00EE75B7" w:rsidP="00EE75B7">
      <w:pPr>
        <w:autoSpaceDE w:val="0"/>
        <w:autoSpaceDN w:val="0"/>
        <w:adjustRightInd w:val="0"/>
        <w:ind w:firstLine="0"/>
        <w:rPr>
          <w:rFonts w:ascii="Arial" w:hAnsi="Arial" w:cs="Arial"/>
          <w:sz w:val="24"/>
          <w:szCs w:val="24"/>
          <w:lang w:val="es-MX"/>
        </w:rPr>
      </w:pPr>
      <w:r w:rsidRPr="0020237D">
        <w:rPr>
          <w:rFonts w:ascii="Arial" w:hAnsi="Arial" w:cs="Arial"/>
          <w:sz w:val="24"/>
          <w:szCs w:val="24"/>
          <w:lang w:val="es-MX"/>
        </w:rPr>
        <w:t>Las mediciones están presentes en todos los campos de la ciencia y la técnica.  En el comercio, en la investigación, en la producción y en nuestras actividades diarias nos vemos confrontados con una medición o somos quienes la realizamos.  Por lo tanto es imprescindible para el desarrollo eficiente de dichas actividades la existencia de un sistema metrológico altamente desarrollado por medio del cual se garantice la confiabilidad de las mediciones. En Costa Rica la metrología aun presenta un nivel bajo</w:t>
      </w:r>
      <w:r>
        <w:rPr>
          <w:rFonts w:ascii="Arial" w:hAnsi="Arial" w:cs="Arial"/>
          <w:sz w:val="24"/>
          <w:szCs w:val="24"/>
          <w:lang w:val="es-MX"/>
        </w:rPr>
        <w:t xml:space="preserve"> de utilización</w:t>
      </w:r>
      <w:r w:rsidRPr="0020237D">
        <w:rPr>
          <w:rFonts w:ascii="Arial" w:hAnsi="Arial" w:cs="Arial"/>
          <w:sz w:val="24"/>
          <w:szCs w:val="24"/>
          <w:lang w:val="es-MX"/>
        </w:rPr>
        <w:t>, por lo que es imprescindible que los ingenieros contribuyan a lograr mayores niveles de aplicación en las organizaciones.</w:t>
      </w:r>
    </w:p>
    <w:p w:rsidR="00EE75B7" w:rsidRPr="00761629" w:rsidRDefault="00EE75B7" w:rsidP="003D375E">
      <w:pPr>
        <w:autoSpaceDE w:val="0"/>
        <w:autoSpaceDN w:val="0"/>
        <w:adjustRightInd w:val="0"/>
        <w:ind w:firstLine="0"/>
        <w:rPr>
          <w:rFonts w:ascii="Arial" w:hAnsi="Arial" w:cs="Arial"/>
          <w:b/>
          <w:sz w:val="24"/>
          <w:szCs w:val="24"/>
          <w:lang w:val="es-MX"/>
        </w:rPr>
      </w:pPr>
    </w:p>
    <w:p w:rsidR="00761629" w:rsidRPr="00761629" w:rsidRDefault="00761629" w:rsidP="00761629">
      <w:pPr>
        <w:autoSpaceDE w:val="0"/>
        <w:autoSpaceDN w:val="0"/>
        <w:adjustRightInd w:val="0"/>
        <w:ind w:firstLine="0"/>
        <w:rPr>
          <w:rFonts w:ascii="Arial" w:hAnsi="Arial" w:cs="Arial"/>
          <w:b/>
          <w:sz w:val="24"/>
          <w:szCs w:val="24"/>
          <w:lang w:val="es-MX"/>
        </w:rPr>
      </w:pPr>
      <w:r w:rsidRPr="00761629">
        <w:rPr>
          <w:rFonts w:ascii="Arial" w:hAnsi="Arial" w:cs="Arial"/>
          <w:b/>
          <w:sz w:val="24"/>
          <w:szCs w:val="24"/>
          <w:lang w:val="es-MX"/>
        </w:rPr>
        <w:t>Segunda Parte</w:t>
      </w:r>
    </w:p>
    <w:p w:rsidR="00EE75B7" w:rsidRDefault="00EE75B7" w:rsidP="00761629">
      <w:pPr>
        <w:autoSpaceDE w:val="0"/>
        <w:autoSpaceDN w:val="0"/>
        <w:adjustRightInd w:val="0"/>
        <w:ind w:firstLine="0"/>
        <w:rPr>
          <w:rFonts w:ascii="Arial" w:hAnsi="Arial" w:cs="Arial"/>
          <w:sz w:val="24"/>
          <w:szCs w:val="24"/>
          <w:lang w:val="es-MX"/>
        </w:rPr>
      </w:pPr>
    </w:p>
    <w:p w:rsidR="00761629" w:rsidRDefault="00EE75B7" w:rsidP="00761629">
      <w:pPr>
        <w:autoSpaceDE w:val="0"/>
        <w:autoSpaceDN w:val="0"/>
        <w:adjustRightInd w:val="0"/>
        <w:ind w:firstLine="0"/>
        <w:rPr>
          <w:rFonts w:ascii="Arial" w:hAnsi="Arial" w:cs="Arial"/>
          <w:sz w:val="24"/>
          <w:szCs w:val="24"/>
          <w:lang w:val="es-MX"/>
        </w:rPr>
      </w:pPr>
      <w:r w:rsidRPr="0020237D">
        <w:rPr>
          <w:rFonts w:ascii="Arial" w:hAnsi="Arial" w:cs="Arial"/>
          <w:sz w:val="24"/>
          <w:szCs w:val="24"/>
          <w:lang w:val="es-MX"/>
        </w:rPr>
        <w:t>La normalización constituye una base de gran importancia para el desarrollo normal de las actividades productivas, comerciales, de protección al consumidor y del medio ambiente, entre otras. Las normas como resultado del trabajo de normalización sirven para la simplificación, la unificación y la racionalización tanto de objetos materiales como inmateriales. Las normas se han constituido en los países industrializados en un elemento indispensable en todos los campos de la vida diaria, ya que éstas constituyen una fuente de información, fomentan la racionalización, contribuyen al mejoramiento de la calidad, garantizan la seguridad a las personas, permiten el mejoramiento de diferentes sectores de la vida humana, contribuyen al desarrollo y a la humanización de la técnica, etc. En los países en vías de desarrollo por el contrario ha existido un estancamiento de las actividades de la normalización, razón por la cual la situación es bastante deficiente en lo que a la existencia y aplicación de normas se refiere. De hecho el desconocimiento que sobre esta disciplina existe en los sectores productivos es alarmante. Esta situación contribuye cada vez más a incrementar el deterioro de la economía de nuestros países, por que amerita una pronta atención al problema con el fin de proponer y aplicar soluciones inmediatas.</w:t>
      </w:r>
    </w:p>
    <w:p w:rsidR="00E70634" w:rsidRPr="003D375E" w:rsidRDefault="00E70634" w:rsidP="003319B0">
      <w:pPr>
        <w:ind w:firstLine="0"/>
        <w:rPr>
          <w:lang w:val="es-MX"/>
        </w:rPr>
      </w:pPr>
    </w:p>
    <w:p w:rsidR="00E70634" w:rsidRPr="005225CF" w:rsidRDefault="00E70634" w:rsidP="008D6230">
      <w:pPr>
        <w:pStyle w:val="Heading1"/>
        <w:spacing w:before="120" w:after="120"/>
      </w:pPr>
      <w:r w:rsidRPr="005225CF">
        <w:lastRenderedPageBreak/>
        <w:t>OBJETIVOS</w:t>
      </w:r>
    </w:p>
    <w:p w:rsidR="00E70634" w:rsidRPr="003D5849" w:rsidRDefault="00E70634" w:rsidP="00BB5724">
      <w:pPr>
        <w:ind w:firstLine="0"/>
        <w:rPr>
          <w:rFonts w:ascii="Arial" w:hAnsi="Arial" w:cs="Arial"/>
          <w:sz w:val="24"/>
          <w:szCs w:val="24"/>
        </w:rPr>
      </w:pPr>
      <w:r w:rsidRPr="003D5849">
        <w:rPr>
          <w:rFonts w:ascii="Arial" w:hAnsi="Arial" w:cs="Arial"/>
          <w:sz w:val="24"/>
          <w:szCs w:val="24"/>
        </w:rPr>
        <w:t>Al finalizar el curso el estudiante será capaz de:</w:t>
      </w:r>
    </w:p>
    <w:p w:rsidR="00E70634" w:rsidRDefault="00E70634" w:rsidP="00BB5724">
      <w:pPr>
        <w:ind w:firstLine="0"/>
      </w:pPr>
    </w:p>
    <w:p w:rsidR="00E70634" w:rsidRPr="00B4120C" w:rsidRDefault="00E70634" w:rsidP="00B4120C">
      <w:pPr>
        <w:ind w:firstLine="0"/>
        <w:rPr>
          <w:b/>
        </w:rPr>
      </w:pPr>
      <w:r w:rsidRPr="00B4120C">
        <w:rPr>
          <w:b/>
        </w:rPr>
        <w:t>Objetivo general</w:t>
      </w:r>
      <w:r w:rsidR="00761629">
        <w:rPr>
          <w:b/>
        </w:rPr>
        <w:t xml:space="preserve"> parte I</w:t>
      </w:r>
    </w:p>
    <w:p w:rsidR="00EE75B7" w:rsidRPr="0020237D" w:rsidRDefault="00EE75B7" w:rsidP="00EE75B7">
      <w:pPr>
        <w:autoSpaceDE w:val="0"/>
        <w:autoSpaceDN w:val="0"/>
        <w:adjustRightInd w:val="0"/>
        <w:ind w:firstLine="0"/>
        <w:rPr>
          <w:rFonts w:ascii="Arial" w:hAnsi="Arial" w:cs="Arial"/>
          <w:sz w:val="24"/>
          <w:szCs w:val="24"/>
          <w:lang w:val="es-MX"/>
        </w:rPr>
      </w:pPr>
      <w:r w:rsidRPr="0020237D">
        <w:rPr>
          <w:rFonts w:ascii="Arial" w:hAnsi="Arial" w:cs="Arial"/>
          <w:sz w:val="24"/>
          <w:szCs w:val="24"/>
          <w:lang w:val="es-MX"/>
        </w:rPr>
        <w:t>Brindar los conceptos básicos necesarios para comprender la importancia de las mediciones en los procesos productivos y dar herramientas para el desarrollo de sistemas metrológicos en las empresas.</w:t>
      </w:r>
    </w:p>
    <w:p w:rsidR="00EE75B7" w:rsidRDefault="00EE75B7" w:rsidP="00EE75B7">
      <w:pPr>
        <w:autoSpaceDE w:val="0"/>
        <w:autoSpaceDN w:val="0"/>
        <w:adjustRightInd w:val="0"/>
        <w:rPr>
          <w:rFonts w:ascii="Arial" w:hAnsi="Arial" w:cs="Arial"/>
          <w:sz w:val="24"/>
          <w:szCs w:val="24"/>
          <w:lang w:val="es-MX"/>
        </w:rPr>
      </w:pPr>
    </w:p>
    <w:p w:rsidR="00E70634" w:rsidRDefault="00E70634" w:rsidP="00761629">
      <w:pPr>
        <w:ind w:firstLine="0"/>
        <w:jc w:val="left"/>
        <w:rPr>
          <w:b/>
        </w:rPr>
      </w:pPr>
      <w:r w:rsidRPr="00B4120C">
        <w:rPr>
          <w:b/>
        </w:rPr>
        <w:t>Objetivos específicos</w:t>
      </w:r>
      <w:r w:rsidR="00761629">
        <w:rPr>
          <w:b/>
        </w:rPr>
        <w:t xml:space="preserve"> parte I</w:t>
      </w:r>
    </w:p>
    <w:p w:rsidR="00EE75B7" w:rsidRDefault="00EE75B7" w:rsidP="00761629">
      <w:pPr>
        <w:ind w:firstLine="0"/>
        <w:jc w:val="left"/>
        <w:rPr>
          <w:b/>
        </w:rPr>
      </w:pPr>
    </w:p>
    <w:p w:rsidR="00EE75B7" w:rsidRPr="0020237D" w:rsidRDefault="00EE75B7" w:rsidP="00EE75B7">
      <w:pPr>
        <w:pStyle w:val="ListParagraph"/>
        <w:numPr>
          <w:ilvl w:val="0"/>
          <w:numId w:val="49"/>
        </w:numPr>
        <w:autoSpaceDE w:val="0"/>
        <w:autoSpaceDN w:val="0"/>
        <w:adjustRightInd w:val="0"/>
        <w:rPr>
          <w:rFonts w:ascii="Arial" w:hAnsi="Arial" w:cs="Arial"/>
          <w:sz w:val="24"/>
          <w:szCs w:val="24"/>
          <w:lang w:val="es-MX"/>
        </w:rPr>
      </w:pPr>
      <w:r w:rsidRPr="0020237D">
        <w:rPr>
          <w:rFonts w:ascii="Arial" w:hAnsi="Arial" w:cs="Arial"/>
          <w:sz w:val="24"/>
          <w:szCs w:val="24"/>
          <w:lang w:val="es-MX"/>
        </w:rPr>
        <w:t>Mostrar la importancia de la metrología en los procesos productiv</w:t>
      </w:r>
      <w:r>
        <w:rPr>
          <w:rFonts w:ascii="Arial" w:hAnsi="Arial" w:cs="Arial"/>
          <w:sz w:val="24"/>
          <w:szCs w:val="24"/>
          <w:lang w:val="es-MX"/>
        </w:rPr>
        <w:t xml:space="preserve">os y su interrelación con la </w:t>
      </w:r>
      <w:r w:rsidRPr="0020237D">
        <w:rPr>
          <w:rFonts w:ascii="Arial" w:hAnsi="Arial" w:cs="Arial"/>
          <w:sz w:val="24"/>
          <w:szCs w:val="24"/>
          <w:lang w:val="es-MX"/>
        </w:rPr>
        <w:t xml:space="preserve">Normalización, las  Pruebas y el aseguramiento de Calidad. </w:t>
      </w:r>
    </w:p>
    <w:p w:rsidR="00EE75B7" w:rsidRPr="0020237D" w:rsidRDefault="00EE75B7" w:rsidP="00EE75B7">
      <w:pPr>
        <w:pStyle w:val="ListParagraph"/>
        <w:numPr>
          <w:ilvl w:val="0"/>
          <w:numId w:val="49"/>
        </w:numPr>
        <w:autoSpaceDE w:val="0"/>
        <w:autoSpaceDN w:val="0"/>
        <w:adjustRightInd w:val="0"/>
        <w:rPr>
          <w:rFonts w:ascii="Arial" w:hAnsi="Arial" w:cs="Arial"/>
          <w:sz w:val="24"/>
          <w:szCs w:val="24"/>
          <w:lang w:val="es-MX"/>
        </w:rPr>
      </w:pPr>
      <w:r w:rsidRPr="0020237D">
        <w:rPr>
          <w:rFonts w:ascii="Arial" w:hAnsi="Arial" w:cs="Arial"/>
          <w:sz w:val="24"/>
          <w:szCs w:val="24"/>
          <w:lang w:val="es-MX"/>
        </w:rPr>
        <w:t>Ofrecer los aspectos básicos para el desarrollo del componente metrológico en las empresas y organizaciones.</w:t>
      </w:r>
    </w:p>
    <w:p w:rsidR="00EE75B7" w:rsidRPr="0020237D" w:rsidRDefault="00EE75B7" w:rsidP="00EE75B7">
      <w:pPr>
        <w:pStyle w:val="ListParagraph"/>
        <w:numPr>
          <w:ilvl w:val="0"/>
          <w:numId w:val="49"/>
        </w:numPr>
        <w:autoSpaceDE w:val="0"/>
        <w:autoSpaceDN w:val="0"/>
        <w:adjustRightInd w:val="0"/>
        <w:rPr>
          <w:rFonts w:ascii="Arial" w:hAnsi="Arial" w:cs="Arial"/>
          <w:sz w:val="24"/>
          <w:szCs w:val="24"/>
          <w:lang w:val="es-MX"/>
        </w:rPr>
      </w:pPr>
      <w:r w:rsidRPr="0020237D">
        <w:rPr>
          <w:rFonts w:ascii="Arial" w:hAnsi="Arial" w:cs="Arial"/>
          <w:sz w:val="24"/>
          <w:szCs w:val="24"/>
          <w:lang w:val="es-MX"/>
        </w:rPr>
        <w:t>Presentación de algunos métodos básicos de medida y de calibración.</w:t>
      </w:r>
    </w:p>
    <w:p w:rsidR="00EE75B7" w:rsidRDefault="00EE75B7" w:rsidP="00EE75B7">
      <w:pPr>
        <w:pStyle w:val="ListParagraph"/>
        <w:numPr>
          <w:ilvl w:val="0"/>
          <w:numId w:val="49"/>
        </w:numPr>
        <w:autoSpaceDE w:val="0"/>
        <w:autoSpaceDN w:val="0"/>
        <w:adjustRightInd w:val="0"/>
        <w:rPr>
          <w:rFonts w:ascii="Arial" w:hAnsi="Arial" w:cs="Arial"/>
          <w:sz w:val="24"/>
          <w:szCs w:val="24"/>
          <w:lang w:val="es-MX"/>
        </w:rPr>
      </w:pPr>
      <w:r w:rsidRPr="0020237D">
        <w:rPr>
          <w:rFonts w:ascii="Arial" w:hAnsi="Arial" w:cs="Arial"/>
          <w:sz w:val="24"/>
          <w:szCs w:val="24"/>
          <w:lang w:val="es-MX"/>
        </w:rPr>
        <w:t>Brindar conceptos estadísticos para la valoración de la</w:t>
      </w:r>
      <w:r>
        <w:rPr>
          <w:rFonts w:ascii="Arial" w:hAnsi="Arial" w:cs="Arial"/>
          <w:sz w:val="24"/>
          <w:szCs w:val="24"/>
          <w:lang w:val="es-MX"/>
        </w:rPr>
        <w:t>s</w:t>
      </w:r>
      <w:r w:rsidRPr="0020237D">
        <w:rPr>
          <w:rFonts w:ascii="Arial" w:hAnsi="Arial" w:cs="Arial"/>
          <w:sz w:val="24"/>
          <w:szCs w:val="24"/>
          <w:lang w:val="es-MX"/>
        </w:rPr>
        <w:t xml:space="preserve"> medidas.</w:t>
      </w:r>
    </w:p>
    <w:p w:rsidR="00D21DA3" w:rsidRPr="00D21DA3" w:rsidRDefault="00D21DA3" w:rsidP="00D21DA3">
      <w:pPr>
        <w:pStyle w:val="ListParagraph"/>
        <w:numPr>
          <w:ilvl w:val="0"/>
          <w:numId w:val="49"/>
        </w:numPr>
        <w:autoSpaceDE w:val="0"/>
        <w:autoSpaceDN w:val="0"/>
        <w:adjustRightInd w:val="0"/>
        <w:rPr>
          <w:rFonts w:ascii="Arial" w:hAnsi="Arial" w:cs="Arial"/>
          <w:sz w:val="24"/>
          <w:szCs w:val="24"/>
          <w:lang w:val="es-MX"/>
        </w:rPr>
      </w:pPr>
      <w:r w:rsidRPr="003D375E">
        <w:rPr>
          <w:rFonts w:ascii="Arial" w:hAnsi="Arial" w:cs="Arial"/>
          <w:sz w:val="24"/>
          <w:szCs w:val="24"/>
          <w:lang w:val="es-MX"/>
        </w:rPr>
        <w:t xml:space="preserve">Confrontar al estudiante con la problemática nacional en el campo de la normalización a través de la realización de un </w:t>
      </w:r>
      <w:r>
        <w:rPr>
          <w:rFonts w:ascii="Arial" w:hAnsi="Arial" w:cs="Arial"/>
          <w:sz w:val="24"/>
          <w:szCs w:val="24"/>
          <w:lang w:val="es-MX"/>
        </w:rPr>
        <w:t>proyecto en una empresa</w:t>
      </w:r>
      <w:r w:rsidRPr="003D375E">
        <w:rPr>
          <w:rFonts w:ascii="Arial" w:hAnsi="Arial" w:cs="Arial"/>
          <w:sz w:val="24"/>
          <w:szCs w:val="24"/>
          <w:lang w:val="es-MX"/>
        </w:rPr>
        <w:t>.</w:t>
      </w:r>
    </w:p>
    <w:p w:rsidR="00EE75B7" w:rsidRPr="00EE75B7" w:rsidRDefault="00EE75B7" w:rsidP="00761629">
      <w:pPr>
        <w:ind w:firstLine="0"/>
        <w:jc w:val="left"/>
        <w:rPr>
          <w:b/>
          <w:lang w:val="es-MX"/>
        </w:rPr>
      </w:pPr>
    </w:p>
    <w:p w:rsidR="00761629" w:rsidRDefault="00761629" w:rsidP="00761629">
      <w:pPr>
        <w:ind w:firstLine="0"/>
        <w:rPr>
          <w:b/>
        </w:rPr>
      </w:pPr>
    </w:p>
    <w:p w:rsidR="00761629" w:rsidRPr="00761629" w:rsidRDefault="00761629" w:rsidP="00761629">
      <w:pPr>
        <w:ind w:firstLine="0"/>
        <w:rPr>
          <w:b/>
        </w:rPr>
      </w:pPr>
      <w:r w:rsidRPr="00761629">
        <w:rPr>
          <w:b/>
        </w:rPr>
        <w:t>Objetivo general parte II</w:t>
      </w:r>
    </w:p>
    <w:p w:rsidR="00EE75B7" w:rsidRPr="0020237D" w:rsidRDefault="00EE75B7" w:rsidP="00EE75B7">
      <w:pPr>
        <w:autoSpaceDE w:val="0"/>
        <w:autoSpaceDN w:val="0"/>
        <w:adjustRightInd w:val="0"/>
        <w:ind w:firstLine="0"/>
        <w:rPr>
          <w:rFonts w:ascii="Arial" w:hAnsi="Arial" w:cs="Arial"/>
          <w:sz w:val="24"/>
          <w:szCs w:val="24"/>
          <w:lang w:val="es-MX"/>
        </w:rPr>
      </w:pPr>
      <w:r w:rsidRPr="0020237D">
        <w:rPr>
          <w:rFonts w:ascii="Arial" w:hAnsi="Arial" w:cs="Arial"/>
          <w:sz w:val="24"/>
          <w:szCs w:val="24"/>
          <w:lang w:val="es-MX"/>
        </w:rPr>
        <w:t>Dar al estudiante los elementos básicos para comprender la necesidad de desarrollar la normalización tanto a nivel nacional como a nivel de empresa.</w:t>
      </w:r>
    </w:p>
    <w:p w:rsidR="00EE75B7" w:rsidRPr="00EE75B7" w:rsidRDefault="00EE75B7" w:rsidP="00761629">
      <w:pPr>
        <w:autoSpaceDE w:val="0"/>
        <w:autoSpaceDN w:val="0"/>
        <w:adjustRightInd w:val="0"/>
        <w:ind w:firstLine="0"/>
        <w:rPr>
          <w:b/>
          <w:lang w:val="es-MX"/>
        </w:rPr>
      </w:pPr>
    </w:p>
    <w:p w:rsidR="00761629" w:rsidRDefault="00761629" w:rsidP="00761629">
      <w:pPr>
        <w:autoSpaceDE w:val="0"/>
        <w:autoSpaceDN w:val="0"/>
        <w:adjustRightInd w:val="0"/>
        <w:ind w:firstLine="0"/>
        <w:rPr>
          <w:b/>
        </w:rPr>
      </w:pPr>
      <w:r w:rsidRPr="00B4120C">
        <w:rPr>
          <w:b/>
        </w:rPr>
        <w:t>Objetivos específicos</w:t>
      </w:r>
      <w:r>
        <w:rPr>
          <w:b/>
        </w:rPr>
        <w:t xml:space="preserve"> parte II</w:t>
      </w:r>
    </w:p>
    <w:p w:rsidR="00761629" w:rsidRDefault="00761629" w:rsidP="00761629">
      <w:pPr>
        <w:autoSpaceDE w:val="0"/>
        <w:autoSpaceDN w:val="0"/>
        <w:adjustRightInd w:val="0"/>
        <w:ind w:firstLine="0"/>
        <w:rPr>
          <w:rFonts w:ascii="Arial" w:hAnsi="Arial" w:cs="Arial"/>
          <w:sz w:val="24"/>
          <w:szCs w:val="24"/>
          <w:lang w:val="es-MX"/>
        </w:rPr>
      </w:pPr>
    </w:p>
    <w:p w:rsidR="00EE75B7" w:rsidRPr="0020237D" w:rsidRDefault="00EE75B7" w:rsidP="00EE75B7">
      <w:pPr>
        <w:pStyle w:val="ListParagraph"/>
        <w:numPr>
          <w:ilvl w:val="0"/>
          <w:numId w:val="48"/>
        </w:numPr>
        <w:autoSpaceDE w:val="0"/>
        <w:autoSpaceDN w:val="0"/>
        <w:adjustRightInd w:val="0"/>
        <w:rPr>
          <w:rFonts w:ascii="Arial" w:hAnsi="Arial" w:cs="Arial"/>
          <w:sz w:val="24"/>
          <w:szCs w:val="24"/>
          <w:lang w:val="es-MX"/>
        </w:rPr>
      </w:pPr>
      <w:r w:rsidRPr="0020237D">
        <w:rPr>
          <w:rFonts w:ascii="Arial" w:hAnsi="Arial" w:cs="Arial"/>
          <w:sz w:val="24"/>
          <w:szCs w:val="24"/>
          <w:lang w:val="es-MX"/>
        </w:rPr>
        <w:t>Brindar al estudiante información respecto a los aspectos básicos de la normalización internacional, regional y nacional.</w:t>
      </w:r>
    </w:p>
    <w:p w:rsidR="00EE75B7" w:rsidRDefault="00EE75B7" w:rsidP="00EE75B7">
      <w:pPr>
        <w:pStyle w:val="ListParagraph"/>
        <w:numPr>
          <w:ilvl w:val="0"/>
          <w:numId w:val="48"/>
        </w:numPr>
        <w:autoSpaceDE w:val="0"/>
        <w:autoSpaceDN w:val="0"/>
        <w:adjustRightInd w:val="0"/>
        <w:rPr>
          <w:rFonts w:ascii="Arial" w:hAnsi="Arial" w:cs="Arial"/>
          <w:sz w:val="24"/>
          <w:szCs w:val="24"/>
          <w:lang w:val="es-MX"/>
        </w:rPr>
      </w:pPr>
      <w:r w:rsidRPr="0020237D">
        <w:rPr>
          <w:rFonts w:ascii="Arial" w:hAnsi="Arial" w:cs="Arial"/>
          <w:sz w:val="24"/>
          <w:szCs w:val="24"/>
          <w:lang w:val="es-MX"/>
        </w:rPr>
        <w:t xml:space="preserve">Familiarizar al estudiante con el proceso de elaboración y aplicación de </w:t>
      </w:r>
      <w:r w:rsidRPr="0020237D">
        <w:rPr>
          <w:rFonts w:ascii="Arial" w:hAnsi="Arial" w:cs="Arial"/>
          <w:sz w:val="24"/>
          <w:szCs w:val="24"/>
          <w:lang w:val="es-MX"/>
        </w:rPr>
        <w:br/>
        <w:t>normas.</w:t>
      </w:r>
    </w:p>
    <w:p w:rsidR="00EE75B7" w:rsidRDefault="00EE75B7" w:rsidP="00EE75B7">
      <w:pPr>
        <w:pStyle w:val="ListParagraph"/>
        <w:numPr>
          <w:ilvl w:val="0"/>
          <w:numId w:val="48"/>
        </w:numPr>
        <w:autoSpaceDE w:val="0"/>
        <w:autoSpaceDN w:val="0"/>
        <w:adjustRightInd w:val="0"/>
        <w:rPr>
          <w:rFonts w:ascii="Arial" w:hAnsi="Arial" w:cs="Arial"/>
          <w:sz w:val="24"/>
          <w:szCs w:val="24"/>
          <w:lang w:val="es-MX"/>
        </w:rPr>
      </w:pPr>
      <w:r w:rsidRPr="003D375E">
        <w:rPr>
          <w:rFonts w:ascii="Arial" w:hAnsi="Arial" w:cs="Arial"/>
          <w:sz w:val="24"/>
          <w:szCs w:val="24"/>
          <w:lang w:val="es-MX"/>
        </w:rPr>
        <w:t xml:space="preserve">Confrontar al estudiante con la problemática nacional en el campo de la normalización a través de la realización de un </w:t>
      </w:r>
      <w:r w:rsidR="007E5012">
        <w:rPr>
          <w:rFonts w:ascii="Arial" w:hAnsi="Arial" w:cs="Arial"/>
          <w:sz w:val="24"/>
          <w:szCs w:val="24"/>
          <w:lang w:val="es-MX"/>
        </w:rPr>
        <w:t>proyecto en una empresa</w:t>
      </w:r>
      <w:r w:rsidRPr="003D375E">
        <w:rPr>
          <w:rFonts w:ascii="Arial" w:hAnsi="Arial" w:cs="Arial"/>
          <w:sz w:val="24"/>
          <w:szCs w:val="24"/>
          <w:lang w:val="es-MX"/>
        </w:rPr>
        <w:t>.</w:t>
      </w:r>
    </w:p>
    <w:p w:rsidR="00761629" w:rsidRDefault="00761629">
      <w:pPr>
        <w:ind w:firstLine="0"/>
        <w:jc w:val="left"/>
        <w:rPr>
          <w:b/>
          <w:color w:val="000099"/>
          <w:sz w:val="24"/>
          <w:szCs w:val="28"/>
        </w:rPr>
      </w:pPr>
    </w:p>
    <w:p w:rsidR="00E70634" w:rsidRPr="004A54DF" w:rsidRDefault="00E70634" w:rsidP="008D6230">
      <w:pPr>
        <w:pStyle w:val="Heading1"/>
        <w:spacing w:before="120" w:after="120"/>
      </w:pPr>
      <w:r w:rsidRPr="004A54DF">
        <w:t>ACTIVIDADES</w:t>
      </w:r>
    </w:p>
    <w:p w:rsidR="000A56C7" w:rsidRPr="003D5849" w:rsidRDefault="000A56C7" w:rsidP="000A56C7">
      <w:pPr>
        <w:pStyle w:val="Heading2"/>
        <w:tabs>
          <w:tab w:val="left" w:pos="2550"/>
        </w:tabs>
        <w:ind w:firstLine="0"/>
        <w:rPr>
          <w:rFonts w:ascii="Arial" w:hAnsi="Arial" w:cs="Arial"/>
          <w:szCs w:val="20"/>
        </w:rPr>
      </w:pPr>
      <w:r w:rsidRPr="003D5849">
        <w:rPr>
          <w:rFonts w:ascii="Arial" w:hAnsi="Arial" w:cs="Arial"/>
          <w:szCs w:val="20"/>
        </w:rPr>
        <w:t>SEMANA 1</w:t>
      </w:r>
      <w:r w:rsidRPr="003D5849">
        <w:rPr>
          <w:rFonts w:ascii="Arial" w:hAnsi="Arial" w:cs="Arial"/>
          <w:szCs w:val="20"/>
        </w:rPr>
        <w:tab/>
      </w:r>
    </w:p>
    <w:p w:rsidR="000A56C7" w:rsidRPr="003D5849" w:rsidRDefault="0096601E" w:rsidP="000A56C7">
      <w:pPr>
        <w:pStyle w:val="Heading2"/>
        <w:ind w:firstLine="0"/>
        <w:rPr>
          <w:rFonts w:ascii="Arial" w:hAnsi="Arial" w:cs="Arial"/>
          <w:szCs w:val="20"/>
        </w:rPr>
      </w:pPr>
      <w:r w:rsidRPr="003D5849">
        <w:rPr>
          <w:rFonts w:ascii="Arial" w:hAnsi="Arial" w:cs="Arial"/>
          <w:szCs w:val="20"/>
        </w:rPr>
        <w:t>12 de 16 de agosto del 2013</w:t>
      </w:r>
    </w:p>
    <w:p w:rsidR="0096601E" w:rsidRPr="003D5849" w:rsidRDefault="0096601E" w:rsidP="0096601E">
      <w:pPr>
        <w:ind w:firstLine="0"/>
        <w:rPr>
          <w:rFonts w:ascii="Arial" w:hAnsi="Arial" w:cs="Arial"/>
          <w:szCs w:val="20"/>
        </w:rPr>
      </w:pPr>
      <w:r w:rsidRPr="003D5849">
        <w:rPr>
          <w:rFonts w:ascii="Arial" w:hAnsi="Arial" w:cs="Arial"/>
          <w:szCs w:val="20"/>
        </w:rPr>
        <w:t>Feriado Día de la Madre.</w:t>
      </w:r>
    </w:p>
    <w:p w:rsidR="000A56C7" w:rsidRPr="003D5849" w:rsidRDefault="000A56C7" w:rsidP="000A56C7">
      <w:pPr>
        <w:ind w:firstLine="0"/>
        <w:rPr>
          <w:rFonts w:ascii="Arial" w:hAnsi="Arial" w:cs="Arial"/>
          <w:szCs w:val="20"/>
        </w:rPr>
      </w:pPr>
    </w:p>
    <w:p w:rsidR="000A56C7" w:rsidRPr="003D5849" w:rsidRDefault="000A56C7" w:rsidP="000A56C7">
      <w:pPr>
        <w:pStyle w:val="Heading2"/>
        <w:ind w:firstLine="0"/>
        <w:rPr>
          <w:rFonts w:ascii="Arial" w:hAnsi="Arial" w:cs="Arial"/>
          <w:szCs w:val="20"/>
        </w:rPr>
      </w:pPr>
      <w:r w:rsidRPr="003D5849">
        <w:rPr>
          <w:rFonts w:ascii="Arial" w:hAnsi="Arial" w:cs="Arial"/>
          <w:szCs w:val="20"/>
        </w:rPr>
        <w:t>SEMANA 2</w:t>
      </w:r>
    </w:p>
    <w:p w:rsidR="000A56C7" w:rsidRPr="003D5849" w:rsidRDefault="0096601E" w:rsidP="000A56C7">
      <w:pPr>
        <w:pStyle w:val="Heading2"/>
        <w:ind w:firstLine="0"/>
        <w:rPr>
          <w:rFonts w:ascii="Arial" w:hAnsi="Arial" w:cs="Arial"/>
          <w:szCs w:val="20"/>
        </w:rPr>
      </w:pPr>
      <w:r w:rsidRPr="003D5849">
        <w:rPr>
          <w:rFonts w:ascii="Arial" w:hAnsi="Arial" w:cs="Arial"/>
          <w:szCs w:val="20"/>
        </w:rPr>
        <w:t>19 al 23 de agosto</w:t>
      </w:r>
      <w:r w:rsidR="000A56C7" w:rsidRPr="003D5849">
        <w:rPr>
          <w:rFonts w:ascii="Arial" w:hAnsi="Arial" w:cs="Arial"/>
          <w:szCs w:val="20"/>
        </w:rPr>
        <w:t xml:space="preserve"> del 2013</w:t>
      </w:r>
    </w:p>
    <w:p w:rsidR="0096601E" w:rsidRPr="003D5849" w:rsidRDefault="0096601E" w:rsidP="0096601E">
      <w:pPr>
        <w:ind w:firstLine="0"/>
        <w:rPr>
          <w:rFonts w:ascii="Arial" w:hAnsi="Arial" w:cs="Arial"/>
          <w:szCs w:val="20"/>
          <w:lang w:val="es-MX"/>
        </w:rPr>
      </w:pPr>
      <w:r w:rsidRPr="003D5849">
        <w:rPr>
          <w:rFonts w:ascii="Arial" w:hAnsi="Arial" w:cs="Arial"/>
          <w:szCs w:val="20"/>
          <w:lang w:val="es-MX"/>
        </w:rPr>
        <w:t>Introducción</w:t>
      </w:r>
      <w:r w:rsidR="008C4CDA" w:rsidRPr="003D5849">
        <w:rPr>
          <w:rFonts w:ascii="Arial" w:hAnsi="Arial" w:cs="Arial"/>
          <w:szCs w:val="20"/>
          <w:lang w:val="es-MX"/>
        </w:rPr>
        <w:t xml:space="preserve"> al curso, entrega de Programas</w:t>
      </w:r>
      <w:r w:rsidRPr="003D5849">
        <w:rPr>
          <w:rFonts w:ascii="Arial" w:hAnsi="Arial" w:cs="Arial"/>
          <w:szCs w:val="20"/>
          <w:lang w:val="es-MX"/>
        </w:rPr>
        <w:t>. El sistema MNPC (Metrología, Normalización, Pruebas y Calidad).</w:t>
      </w:r>
      <w:r w:rsidR="008C4CDA" w:rsidRPr="003D5849">
        <w:rPr>
          <w:rFonts w:ascii="Arial" w:hAnsi="Arial" w:cs="Arial"/>
          <w:szCs w:val="20"/>
          <w:lang w:val="es-MX"/>
        </w:rPr>
        <w:t xml:space="preserve"> Conceptos y definiciones básicos de metrología</w:t>
      </w:r>
    </w:p>
    <w:p w:rsidR="000A56C7" w:rsidRPr="003D5849" w:rsidRDefault="000A56C7" w:rsidP="000A56C7">
      <w:pPr>
        <w:pStyle w:val="MMTopic2"/>
        <w:numPr>
          <w:ilvl w:val="0"/>
          <w:numId w:val="0"/>
        </w:numPr>
        <w:rPr>
          <w:rFonts w:ascii="Arial" w:hAnsi="Arial" w:cs="Arial"/>
          <w:szCs w:val="20"/>
          <w:lang w:val="es-MX"/>
        </w:rPr>
      </w:pPr>
    </w:p>
    <w:p w:rsidR="000A56C7" w:rsidRPr="003D5849" w:rsidRDefault="000A56C7" w:rsidP="000A56C7">
      <w:pPr>
        <w:pStyle w:val="Heading2"/>
        <w:ind w:firstLine="0"/>
        <w:rPr>
          <w:rFonts w:ascii="Arial" w:hAnsi="Arial" w:cs="Arial"/>
          <w:szCs w:val="20"/>
        </w:rPr>
      </w:pPr>
      <w:r w:rsidRPr="003D5849">
        <w:rPr>
          <w:rFonts w:ascii="Arial" w:hAnsi="Arial" w:cs="Arial"/>
          <w:szCs w:val="20"/>
        </w:rPr>
        <w:t xml:space="preserve">SEMANA 3 </w:t>
      </w:r>
    </w:p>
    <w:p w:rsidR="000A56C7" w:rsidRPr="003D5849" w:rsidRDefault="0096601E" w:rsidP="0096601E">
      <w:pPr>
        <w:pStyle w:val="Heading2"/>
        <w:ind w:firstLine="0"/>
        <w:rPr>
          <w:rFonts w:ascii="Arial" w:hAnsi="Arial" w:cs="Arial"/>
          <w:szCs w:val="20"/>
        </w:rPr>
      </w:pPr>
      <w:r w:rsidRPr="003D5849">
        <w:rPr>
          <w:rFonts w:ascii="Arial" w:hAnsi="Arial" w:cs="Arial"/>
          <w:szCs w:val="20"/>
        </w:rPr>
        <w:t>26 al 30</w:t>
      </w:r>
      <w:r w:rsidR="000A56C7" w:rsidRPr="003D5849">
        <w:rPr>
          <w:rFonts w:ascii="Arial" w:hAnsi="Arial" w:cs="Arial"/>
          <w:szCs w:val="20"/>
        </w:rPr>
        <w:t xml:space="preserve"> </w:t>
      </w:r>
      <w:r w:rsidRPr="003D5849">
        <w:rPr>
          <w:rFonts w:ascii="Arial" w:hAnsi="Arial" w:cs="Arial"/>
          <w:szCs w:val="20"/>
        </w:rPr>
        <w:t>de Agosto del 2013</w:t>
      </w:r>
    </w:p>
    <w:p w:rsidR="0096601E" w:rsidRPr="003D5849" w:rsidRDefault="003319B0" w:rsidP="0096601E">
      <w:pPr>
        <w:autoSpaceDE w:val="0"/>
        <w:autoSpaceDN w:val="0"/>
        <w:adjustRightInd w:val="0"/>
        <w:ind w:firstLine="0"/>
        <w:rPr>
          <w:rFonts w:ascii="Arial" w:hAnsi="Arial" w:cs="Arial"/>
          <w:szCs w:val="20"/>
          <w:lang w:val="es-MX"/>
        </w:rPr>
      </w:pPr>
      <w:r w:rsidRPr="003D5849">
        <w:rPr>
          <w:rFonts w:ascii="Arial" w:hAnsi="Arial" w:cs="Arial"/>
          <w:szCs w:val="20"/>
          <w:lang w:val="es-MX"/>
        </w:rPr>
        <w:t xml:space="preserve">(Continuación) </w:t>
      </w:r>
      <w:r w:rsidR="0096601E" w:rsidRPr="003D5849">
        <w:rPr>
          <w:rFonts w:ascii="Arial" w:hAnsi="Arial" w:cs="Arial"/>
          <w:szCs w:val="20"/>
          <w:lang w:val="es-MX"/>
        </w:rPr>
        <w:t>Conceptos y definiciones</w:t>
      </w:r>
      <w:r w:rsidR="008C4CDA" w:rsidRPr="003D5849">
        <w:rPr>
          <w:rFonts w:ascii="Arial" w:hAnsi="Arial" w:cs="Arial"/>
          <w:szCs w:val="20"/>
          <w:lang w:val="es-MX"/>
        </w:rPr>
        <w:t xml:space="preserve"> básicos de metrología</w:t>
      </w:r>
      <w:r w:rsidR="0096601E" w:rsidRPr="003D5849">
        <w:rPr>
          <w:rFonts w:ascii="Arial" w:hAnsi="Arial" w:cs="Arial"/>
          <w:szCs w:val="20"/>
          <w:lang w:val="es-MX"/>
        </w:rPr>
        <w:t>. Entrega de los integrantes para los grupos de trabajo</w:t>
      </w:r>
      <w:r w:rsidR="008C4CDA" w:rsidRPr="003D5849">
        <w:rPr>
          <w:rFonts w:ascii="Arial" w:hAnsi="Arial" w:cs="Arial"/>
          <w:szCs w:val="20"/>
          <w:lang w:val="es-MX"/>
        </w:rPr>
        <w:t xml:space="preserve">. </w:t>
      </w:r>
    </w:p>
    <w:p w:rsidR="000A56C7" w:rsidRPr="003D5849" w:rsidRDefault="000A56C7" w:rsidP="000A56C7">
      <w:pPr>
        <w:ind w:firstLine="0"/>
        <w:outlineLvl w:val="0"/>
        <w:rPr>
          <w:rFonts w:ascii="Arial" w:hAnsi="Arial" w:cs="Arial"/>
          <w:szCs w:val="20"/>
          <w:lang w:val="es-MX"/>
        </w:rPr>
      </w:pPr>
    </w:p>
    <w:p w:rsidR="003D5849" w:rsidRPr="003D5849" w:rsidRDefault="003D5849">
      <w:pPr>
        <w:ind w:firstLine="0"/>
        <w:jc w:val="left"/>
        <w:rPr>
          <w:rFonts w:ascii="Arial" w:hAnsi="Arial" w:cs="Arial"/>
          <w:b/>
          <w:szCs w:val="20"/>
        </w:rPr>
      </w:pPr>
      <w:r w:rsidRPr="003D5849">
        <w:rPr>
          <w:rFonts w:ascii="Arial" w:hAnsi="Arial" w:cs="Arial"/>
          <w:szCs w:val="20"/>
        </w:rPr>
        <w:br w:type="page"/>
      </w:r>
    </w:p>
    <w:p w:rsidR="0096601E" w:rsidRPr="003D5849" w:rsidRDefault="000A56C7" w:rsidP="000A56C7">
      <w:pPr>
        <w:pStyle w:val="Heading2"/>
        <w:ind w:firstLine="0"/>
        <w:rPr>
          <w:rFonts w:ascii="Arial" w:hAnsi="Arial" w:cs="Arial"/>
          <w:szCs w:val="20"/>
        </w:rPr>
      </w:pPr>
      <w:r w:rsidRPr="003D5849">
        <w:rPr>
          <w:rFonts w:ascii="Arial" w:hAnsi="Arial" w:cs="Arial"/>
          <w:szCs w:val="20"/>
        </w:rPr>
        <w:lastRenderedPageBreak/>
        <w:t>SEMANA 4</w:t>
      </w:r>
    </w:p>
    <w:p w:rsidR="000A56C7" w:rsidRPr="003D5849" w:rsidRDefault="0096601E" w:rsidP="000A56C7">
      <w:pPr>
        <w:pStyle w:val="Heading2"/>
        <w:ind w:firstLine="0"/>
        <w:rPr>
          <w:rFonts w:ascii="Arial" w:hAnsi="Arial" w:cs="Arial"/>
          <w:szCs w:val="20"/>
        </w:rPr>
      </w:pPr>
      <w:r w:rsidRPr="003D5849">
        <w:rPr>
          <w:rFonts w:ascii="Arial" w:hAnsi="Arial" w:cs="Arial"/>
          <w:szCs w:val="20"/>
        </w:rPr>
        <w:t>02 al 06 setiembre</w:t>
      </w:r>
      <w:r w:rsidR="000A56C7" w:rsidRPr="003D5849">
        <w:rPr>
          <w:rFonts w:ascii="Arial" w:hAnsi="Arial" w:cs="Arial"/>
          <w:szCs w:val="20"/>
        </w:rPr>
        <w:t xml:space="preserve"> del 2013</w:t>
      </w:r>
    </w:p>
    <w:p w:rsidR="000A56C7" w:rsidRPr="003D5849" w:rsidRDefault="007E708F" w:rsidP="00191010">
      <w:pPr>
        <w:autoSpaceDE w:val="0"/>
        <w:autoSpaceDN w:val="0"/>
        <w:adjustRightInd w:val="0"/>
        <w:ind w:firstLine="0"/>
        <w:rPr>
          <w:rFonts w:ascii="Arial" w:hAnsi="Arial" w:cs="Arial"/>
          <w:szCs w:val="20"/>
          <w:lang w:val="es-MX"/>
        </w:rPr>
      </w:pPr>
      <w:r w:rsidRPr="003D5849">
        <w:rPr>
          <w:rFonts w:ascii="Arial" w:hAnsi="Arial" w:cs="Arial"/>
          <w:szCs w:val="20"/>
          <w:lang w:val="es-MX"/>
        </w:rPr>
        <w:t xml:space="preserve">Sistema internacional de medidas, </w:t>
      </w:r>
      <w:r w:rsidR="008C4CDA" w:rsidRPr="003D5849">
        <w:rPr>
          <w:rFonts w:ascii="Arial" w:hAnsi="Arial" w:cs="Arial"/>
          <w:szCs w:val="20"/>
          <w:lang w:val="es-MX"/>
        </w:rPr>
        <w:t>Introducción al cálculo de incertidumbre de la medición.</w:t>
      </w:r>
    </w:p>
    <w:p w:rsidR="008C4CDA" w:rsidRPr="003D5849" w:rsidRDefault="008C4CDA" w:rsidP="003319B0">
      <w:pPr>
        <w:ind w:firstLine="0"/>
        <w:rPr>
          <w:rFonts w:ascii="Arial" w:hAnsi="Arial" w:cs="Arial"/>
          <w:szCs w:val="20"/>
        </w:rPr>
      </w:pPr>
    </w:p>
    <w:p w:rsidR="000A56C7" w:rsidRPr="003D5849" w:rsidRDefault="000A56C7" w:rsidP="000A56C7">
      <w:pPr>
        <w:pStyle w:val="Heading2"/>
        <w:ind w:firstLine="0"/>
        <w:rPr>
          <w:rFonts w:ascii="Arial" w:hAnsi="Arial" w:cs="Arial"/>
          <w:szCs w:val="20"/>
        </w:rPr>
      </w:pPr>
      <w:r w:rsidRPr="003D5849">
        <w:rPr>
          <w:rFonts w:ascii="Arial" w:hAnsi="Arial" w:cs="Arial"/>
          <w:szCs w:val="20"/>
        </w:rPr>
        <w:t xml:space="preserve">SEMANA 5 </w:t>
      </w:r>
    </w:p>
    <w:p w:rsidR="000A56C7" w:rsidRPr="003D5849" w:rsidRDefault="0096601E" w:rsidP="000A56C7">
      <w:pPr>
        <w:pStyle w:val="Heading2"/>
        <w:ind w:firstLine="0"/>
        <w:rPr>
          <w:rFonts w:ascii="Arial" w:hAnsi="Arial" w:cs="Arial"/>
          <w:szCs w:val="20"/>
        </w:rPr>
      </w:pPr>
      <w:r w:rsidRPr="003D5849">
        <w:rPr>
          <w:rFonts w:ascii="Arial" w:hAnsi="Arial" w:cs="Arial"/>
          <w:szCs w:val="20"/>
        </w:rPr>
        <w:t>09 al 13 de setiembre</w:t>
      </w:r>
      <w:r w:rsidR="000A56C7" w:rsidRPr="003D5849">
        <w:rPr>
          <w:rFonts w:ascii="Arial" w:hAnsi="Arial" w:cs="Arial"/>
          <w:szCs w:val="20"/>
        </w:rPr>
        <w:t xml:space="preserve"> del 2013</w:t>
      </w:r>
    </w:p>
    <w:p w:rsidR="000A56C7" w:rsidRPr="003D5849" w:rsidRDefault="00F8100B" w:rsidP="000A56C7">
      <w:pPr>
        <w:ind w:firstLine="0"/>
        <w:rPr>
          <w:rFonts w:ascii="Arial" w:hAnsi="Arial" w:cs="Arial"/>
          <w:szCs w:val="20"/>
        </w:rPr>
      </w:pPr>
      <w:r w:rsidRPr="003D5849">
        <w:rPr>
          <w:rFonts w:ascii="Arial" w:hAnsi="Arial" w:cs="Arial"/>
          <w:szCs w:val="20"/>
          <w:lang w:val="es-MX"/>
        </w:rPr>
        <w:t>Cálculo de la incertidumbre de medida</w:t>
      </w:r>
    </w:p>
    <w:p w:rsidR="000A56C7" w:rsidRPr="003D5849" w:rsidRDefault="000A56C7" w:rsidP="000A56C7">
      <w:pPr>
        <w:ind w:firstLine="0"/>
        <w:rPr>
          <w:rFonts w:ascii="Arial" w:hAnsi="Arial" w:cs="Arial"/>
          <w:szCs w:val="20"/>
        </w:rPr>
      </w:pPr>
    </w:p>
    <w:p w:rsidR="000A56C7" w:rsidRPr="003D5849" w:rsidRDefault="000A56C7" w:rsidP="000A56C7">
      <w:pPr>
        <w:pStyle w:val="Heading2"/>
        <w:ind w:firstLine="0"/>
        <w:rPr>
          <w:rFonts w:ascii="Arial" w:hAnsi="Arial" w:cs="Arial"/>
          <w:szCs w:val="20"/>
        </w:rPr>
      </w:pPr>
      <w:r w:rsidRPr="003D5849">
        <w:rPr>
          <w:rFonts w:ascii="Arial" w:hAnsi="Arial" w:cs="Arial"/>
          <w:szCs w:val="20"/>
        </w:rPr>
        <w:t xml:space="preserve">SEMANA 6 </w:t>
      </w:r>
    </w:p>
    <w:p w:rsidR="000A56C7" w:rsidRPr="003D5849" w:rsidRDefault="0096601E" w:rsidP="000A56C7">
      <w:pPr>
        <w:pStyle w:val="Heading2"/>
        <w:ind w:firstLine="0"/>
        <w:rPr>
          <w:rFonts w:ascii="Arial" w:hAnsi="Arial" w:cs="Arial"/>
          <w:szCs w:val="20"/>
        </w:rPr>
      </w:pPr>
      <w:r w:rsidRPr="003D5849">
        <w:rPr>
          <w:rFonts w:ascii="Arial" w:hAnsi="Arial" w:cs="Arial"/>
          <w:szCs w:val="20"/>
        </w:rPr>
        <w:t>16 al 20 de setiembre</w:t>
      </w:r>
      <w:r w:rsidR="000A56C7" w:rsidRPr="003D5849">
        <w:rPr>
          <w:rFonts w:ascii="Arial" w:hAnsi="Arial" w:cs="Arial"/>
          <w:szCs w:val="20"/>
        </w:rPr>
        <w:t xml:space="preserve"> del 2013 </w:t>
      </w:r>
    </w:p>
    <w:p w:rsidR="00F8100B" w:rsidRPr="003D5849" w:rsidRDefault="00F8100B" w:rsidP="00F8100B">
      <w:pPr>
        <w:ind w:firstLine="0"/>
        <w:rPr>
          <w:rFonts w:ascii="Arial" w:hAnsi="Arial" w:cs="Arial"/>
          <w:szCs w:val="20"/>
          <w:lang w:val="es-MX"/>
        </w:rPr>
      </w:pPr>
      <w:r w:rsidRPr="003D5849">
        <w:rPr>
          <w:rFonts w:ascii="Arial" w:hAnsi="Arial" w:cs="Arial"/>
          <w:szCs w:val="20"/>
          <w:lang w:val="es-MX"/>
        </w:rPr>
        <w:t>Cálculo de la incertidumbre de medida</w:t>
      </w:r>
    </w:p>
    <w:p w:rsidR="000A56C7" w:rsidRPr="003D5849" w:rsidRDefault="000A56C7" w:rsidP="000A56C7">
      <w:pPr>
        <w:pStyle w:val="Heading2"/>
        <w:ind w:firstLine="0"/>
        <w:rPr>
          <w:rFonts w:ascii="Arial" w:hAnsi="Arial" w:cs="Arial"/>
          <w:szCs w:val="20"/>
        </w:rPr>
      </w:pPr>
    </w:p>
    <w:p w:rsidR="0096601E" w:rsidRPr="003D5849" w:rsidRDefault="000A56C7" w:rsidP="000A56C7">
      <w:pPr>
        <w:pStyle w:val="Heading2"/>
        <w:ind w:firstLine="0"/>
        <w:rPr>
          <w:rFonts w:ascii="Arial" w:hAnsi="Arial" w:cs="Arial"/>
          <w:szCs w:val="20"/>
        </w:rPr>
      </w:pPr>
      <w:r w:rsidRPr="003D5849">
        <w:rPr>
          <w:rFonts w:ascii="Arial" w:hAnsi="Arial" w:cs="Arial"/>
          <w:szCs w:val="20"/>
        </w:rPr>
        <w:t xml:space="preserve">SEMANA 7 </w:t>
      </w:r>
    </w:p>
    <w:p w:rsidR="000A56C7" w:rsidRPr="003D5849" w:rsidRDefault="0096601E" w:rsidP="000A56C7">
      <w:pPr>
        <w:pStyle w:val="Heading2"/>
        <w:ind w:firstLine="0"/>
        <w:rPr>
          <w:rFonts w:ascii="Arial" w:hAnsi="Arial" w:cs="Arial"/>
          <w:szCs w:val="20"/>
        </w:rPr>
      </w:pPr>
      <w:r w:rsidRPr="003D5849">
        <w:rPr>
          <w:rFonts w:ascii="Arial" w:hAnsi="Arial" w:cs="Arial"/>
          <w:szCs w:val="20"/>
        </w:rPr>
        <w:t>23 al 27 de setiembre</w:t>
      </w:r>
      <w:r w:rsidR="000A56C7" w:rsidRPr="003D5849">
        <w:rPr>
          <w:rFonts w:ascii="Arial" w:hAnsi="Arial" w:cs="Arial"/>
          <w:szCs w:val="20"/>
        </w:rPr>
        <w:t xml:space="preserve"> del 2013 </w:t>
      </w:r>
    </w:p>
    <w:p w:rsidR="000A56C7" w:rsidRPr="003D5849" w:rsidRDefault="00F8100B" w:rsidP="000A56C7">
      <w:pPr>
        <w:ind w:firstLine="0"/>
        <w:rPr>
          <w:rFonts w:ascii="Arial" w:hAnsi="Arial" w:cs="Arial"/>
          <w:szCs w:val="20"/>
        </w:rPr>
      </w:pPr>
      <w:r w:rsidRPr="003D5849">
        <w:rPr>
          <w:rFonts w:ascii="Arial" w:hAnsi="Arial" w:cs="Arial"/>
          <w:szCs w:val="20"/>
          <w:lang w:val="es-MX"/>
        </w:rPr>
        <w:t>Instrumentos de medición y métodos de calibración.</w:t>
      </w:r>
      <w:r w:rsidR="003D5849" w:rsidRPr="003D5849">
        <w:rPr>
          <w:rFonts w:ascii="Arial" w:hAnsi="Arial" w:cs="Arial"/>
          <w:szCs w:val="20"/>
          <w:lang w:val="es-MX"/>
        </w:rPr>
        <w:t xml:space="preserve"> </w:t>
      </w:r>
    </w:p>
    <w:p w:rsidR="00F8100B" w:rsidRPr="003D5849" w:rsidRDefault="00F8100B" w:rsidP="000A56C7">
      <w:pPr>
        <w:ind w:firstLine="0"/>
        <w:rPr>
          <w:rFonts w:ascii="Arial" w:hAnsi="Arial" w:cs="Arial"/>
          <w:szCs w:val="20"/>
        </w:rPr>
      </w:pPr>
    </w:p>
    <w:p w:rsidR="000A56C7" w:rsidRPr="003D5849" w:rsidRDefault="000A56C7" w:rsidP="000A56C7">
      <w:pPr>
        <w:pStyle w:val="Heading2"/>
        <w:ind w:firstLine="0"/>
        <w:rPr>
          <w:rFonts w:ascii="Arial" w:hAnsi="Arial" w:cs="Arial"/>
          <w:szCs w:val="20"/>
        </w:rPr>
      </w:pPr>
      <w:r w:rsidRPr="003D5849">
        <w:rPr>
          <w:rFonts w:ascii="Arial" w:hAnsi="Arial" w:cs="Arial"/>
          <w:szCs w:val="20"/>
        </w:rPr>
        <w:t>SEMANA 8</w:t>
      </w:r>
    </w:p>
    <w:p w:rsidR="000A56C7" w:rsidRPr="003D5849" w:rsidRDefault="0096601E" w:rsidP="000A56C7">
      <w:pPr>
        <w:ind w:firstLine="0"/>
        <w:outlineLvl w:val="0"/>
        <w:rPr>
          <w:rFonts w:ascii="Arial" w:hAnsi="Arial" w:cs="Arial"/>
          <w:b/>
          <w:bCs/>
          <w:szCs w:val="20"/>
        </w:rPr>
      </w:pPr>
      <w:r w:rsidRPr="003D5849">
        <w:rPr>
          <w:rFonts w:ascii="Arial" w:hAnsi="Arial" w:cs="Arial"/>
          <w:b/>
          <w:bCs/>
          <w:szCs w:val="20"/>
        </w:rPr>
        <w:t>30</w:t>
      </w:r>
      <w:r w:rsidR="000A56C7" w:rsidRPr="003D5849">
        <w:rPr>
          <w:rFonts w:ascii="Arial" w:hAnsi="Arial" w:cs="Arial"/>
          <w:b/>
          <w:bCs/>
          <w:szCs w:val="20"/>
        </w:rPr>
        <w:t xml:space="preserve"> al </w:t>
      </w:r>
      <w:r w:rsidRPr="003D5849">
        <w:rPr>
          <w:rFonts w:ascii="Arial" w:hAnsi="Arial" w:cs="Arial"/>
          <w:b/>
          <w:bCs/>
          <w:szCs w:val="20"/>
        </w:rPr>
        <w:t>04</w:t>
      </w:r>
      <w:r w:rsidR="000A56C7" w:rsidRPr="003D5849">
        <w:rPr>
          <w:rFonts w:ascii="Arial" w:hAnsi="Arial" w:cs="Arial"/>
          <w:b/>
          <w:bCs/>
          <w:szCs w:val="20"/>
        </w:rPr>
        <w:t xml:space="preserve"> de </w:t>
      </w:r>
      <w:r w:rsidRPr="003D5849">
        <w:rPr>
          <w:rFonts w:ascii="Arial" w:hAnsi="Arial" w:cs="Arial"/>
          <w:b/>
          <w:bCs/>
          <w:szCs w:val="20"/>
        </w:rPr>
        <w:t>octubre</w:t>
      </w:r>
      <w:r w:rsidR="000A56C7" w:rsidRPr="003D5849">
        <w:rPr>
          <w:rFonts w:ascii="Arial" w:hAnsi="Arial" w:cs="Arial"/>
          <w:b/>
          <w:bCs/>
          <w:szCs w:val="20"/>
        </w:rPr>
        <w:t xml:space="preserve"> del 2013</w:t>
      </w:r>
    </w:p>
    <w:p w:rsidR="000A56C7" w:rsidRPr="003D5849" w:rsidRDefault="00F8100B" w:rsidP="000A56C7">
      <w:pPr>
        <w:autoSpaceDE w:val="0"/>
        <w:autoSpaceDN w:val="0"/>
        <w:adjustRightInd w:val="0"/>
        <w:ind w:firstLine="0"/>
        <w:rPr>
          <w:rFonts w:ascii="Arial" w:hAnsi="Arial" w:cs="Arial"/>
          <w:szCs w:val="20"/>
          <w:lang w:val="es-MX"/>
        </w:rPr>
      </w:pPr>
      <w:r w:rsidRPr="003D5849">
        <w:rPr>
          <w:rFonts w:ascii="Arial" w:hAnsi="Arial" w:cs="Arial"/>
          <w:szCs w:val="20"/>
          <w:lang w:val="es-MX"/>
        </w:rPr>
        <w:t>Instrumentos de medición y métodos de calibración.</w:t>
      </w:r>
      <w:r w:rsidR="00E067E0">
        <w:rPr>
          <w:rFonts w:ascii="Arial" w:hAnsi="Arial" w:cs="Arial"/>
          <w:szCs w:val="20"/>
          <w:lang w:val="es-MX"/>
        </w:rPr>
        <w:t xml:space="preserve"> </w:t>
      </w:r>
    </w:p>
    <w:p w:rsidR="000A56C7" w:rsidRPr="003D5849" w:rsidRDefault="000A56C7" w:rsidP="000A56C7">
      <w:pPr>
        <w:pStyle w:val="Heading2"/>
        <w:ind w:firstLine="0"/>
        <w:rPr>
          <w:rFonts w:ascii="Arial" w:hAnsi="Arial" w:cs="Arial"/>
          <w:szCs w:val="20"/>
          <w:lang w:val="es-MX"/>
        </w:rPr>
      </w:pPr>
    </w:p>
    <w:p w:rsidR="000A56C7" w:rsidRPr="003D5849" w:rsidRDefault="000A56C7" w:rsidP="000A56C7">
      <w:pPr>
        <w:pStyle w:val="Heading2"/>
        <w:ind w:firstLine="0"/>
        <w:rPr>
          <w:rFonts w:ascii="Arial" w:hAnsi="Arial" w:cs="Arial"/>
          <w:szCs w:val="20"/>
        </w:rPr>
      </w:pPr>
      <w:r w:rsidRPr="003D5849">
        <w:rPr>
          <w:rFonts w:ascii="Arial" w:hAnsi="Arial" w:cs="Arial"/>
          <w:szCs w:val="20"/>
        </w:rPr>
        <w:t xml:space="preserve">SEMANA 9 </w:t>
      </w:r>
    </w:p>
    <w:p w:rsidR="000A56C7" w:rsidRPr="003D5849" w:rsidRDefault="0096601E" w:rsidP="000A56C7">
      <w:pPr>
        <w:pStyle w:val="Heading2"/>
        <w:ind w:firstLine="0"/>
        <w:rPr>
          <w:rFonts w:ascii="Arial" w:hAnsi="Arial" w:cs="Arial"/>
          <w:szCs w:val="20"/>
        </w:rPr>
      </w:pPr>
      <w:r w:rsidRPr="003D5849">
        <w:rPr>
          <w:rFonts w:ascii="Arial" w:hAnsi="Arial" w:cs="Arial"/>
          <w:szCs w:val="20"/>
        </w:rPr>
        <w:t xml:space="preserve">07 al 11 de </w:t>
      </w:r>
      <w:r w:rsidR="00ED2023" w:rsidRPr="003D5849">
        <w:rPr>
          <w:rFonts w:ascii="Arial" w:hAnsi="Arial" w:cs="Arial"/>
          <w:szCs w:val="20"/>
        </w:rPr>
        <w:t>octu</w:t>
      </w:r>
      <w:r w:rsidRPr="003D5849">
        <w:rPr>
          <w:rFonts w:ascii="Arial" w:hAnsi="Arial" w:cs="Arial"/>
          <w:szCs w:val="20"/>
        </w:rPr>
        <w:t>bre</w:t>
      </w:r>
      <w:r w:rsidR="000A56C7" w:rsidRPr="003D5849">
        <w:rPr>
          <w:rFonts w:ascii="Arial" w:hAnsi="Arial" w:cs="Arial"/>
          <w:szCs w:val="20"/>
        </w:rPr>
        <w:t xml:space="preserve"> del 2013</w:t>
      </w:r>
    </w:p>
    <w:p w:rsidR="000A56C7" w:rsidRPr="003D5849" w:rsidRDefault="00F8100B" w:rsidP="000A56C7">
      <w:pPr>
        <w:autoSpaceDE w:val="0"/>
        <w:autoSpaceDN w:val="0"/>
        <w:adjustRightInd w:val="0"/>
        <w:ind w:firstLine="0"/>
        <w:rPr>
          <w:rFonts w:ascii="Arial" w:hAnsi="Arial" w:cs="Arial"/>
          <w:szCs w:val="20"/>
          <w:lang w:val="es-MX"/>
        </w:rPr>
      </w:pPr>
      <w:r w:rsidRPr="003D5849">
        <w:rPr>
          <w:rFonts w:ascii="Arial" w:hAnsi="Arial" w:cs="Arial"/>
          <w:szCs w:val="20"/>
          <w:lang w:val="es-MX"/>
        </w:rPr>
        <w:t xml:space="preserve">Instrumentos de medición y métodos de calibración. </w:t>
      </w:r>
      <w:r w:rsidR="00E067E0">
        <w:rPr>
          <w:rFonts w:ascii="Arial" w:hAnsi="Arial" w:cs="Arial"/>
          <w:szCs w:val="20"/>
          <w:lang w:val="es-MX"/>
        </w:rPr>
        <w:t>Prácticas I, II y III Laboratorio</w:t>
      </w:r>
    </w:p>
    <w:p w:rsidR="000A56C7" w:rsidRPr="003D5849" w:rsidRDefault="000A56C7" w:rsidP="000A56C7">
      <w:pPr>
        <w:pStyle w:val="Heading2"/>
        <w:ind w:firstLine="0"/>
        <w:rPr>
          <w:rFonts w:ascii="Arial" w:hAnsi="Arial" w:cs="Arial"/>
          <w:szCs w:val="20"/>
          <w:lang w:val="es-MX"/>
        </w:rPr>
      </w:pPr>
    </w:p>
    <w:p w:rsidR="000A56C7" w:rsidRPr="003D5849" w:rsidRDefault="000A56C7" w:rsidP="000A56C7">
      <w:pPr>
        <w:pStyle w:val="Heading2"/>
        <w:ind w:firstLine="0"/>
        <w:rPr>
          <w:rFonts w:ascii="Arial" w:hAnsi="Arial" w:cs="Arial"/>
          <w:szCs w:val="20"/>
        </w:rPr>
      </w:pPr>
      <w:r w:rsidRPr="003D5849">
        <w:rPr>
          <w:rFonts w:ascii="Arial" w:hAnsi="Arial" w:cs="Arial"/>
          <w:szCs w:val="20"/>
        </w:rPr>
        <w:t xml:space="preserve">SEMANA 10 </w:t>
      </w:r>
    </w:p>
    <w:p w:rsidR="000A56C7" w:rsidRPr="003D5849" w:rsidRDefault="00ED2023" w:rsidP="000A56C7">
      <w:pPr>
        <w:pStyle w:val="Heading2"/>
        <w:ind w:firstLine="0"/>
        <w:rPr>
          <w:rFonts w:ascii="Arial" w:hAnsi="Arial" w:cs="Arial"/>
          <w:szCs w:val="20"/>
        </w:rPr>
      </w:pPr>
      <w:r w:rsidRPr="003D5849">
        <w:rPr>
          <w:rFonts w:ascii="Arial" w:hAnsi="Arial" w:cs="Arial"/>
          <w:szCs w:val="20"/>
        </w:rPr>
        <w:t>14 al 18 de octubre</w:t>
      </w:r>
      <w:r w:rsidR="000A56C7" w:rsidRPr="003D5849">
        <w:rPr>
          <w:rFonts w:ascii="Arial" w:hAnsi="Arial" w:cs="Arial"/>
          <w:szCs w:val="20"/>
        </w:rPr>
        <w:t xml:space="preserve"> del 2013</w:t>
      </w:r>
    </w:p>
    <w:p w:rsidR="00F8100B" w:rsidRPr="003D5849" w:rsidRDefault="00F8100B" w:rsidP="00F8100B">
      <w:pPr>
        <w:autoSpaceDE w:val="0"/>
        <w:autoSpaceDN w:val="0"/>
        <w:adjustRightInd w:val="0"/>
        <w:ind w:firstLine="0"/>
        <w:rPr>
          <w:rFonts w:ascii="Arial" w:hAnsi="Arial" w:cs="Arial"/>
          <w:szCs w:val="20"/>
          <w:lang w:val="es-MX"/>
        </w:rPr>
      </w:pPr>
      <w:r w:rsidRPr="003D5849">
        <w:rPr>
          <w:rFonts w:ascii="Arial" w:hAnsi="Arial" w:cs="Arial"/>
          <w:szCs w:val="20"/>
          <w:lang w:val="es-MX"/>
        </w:rPr>
        <w:t xml:space="preserve">Instrumentos de medición y métodos de calibración. </w:t>
      </w:r>
    </w:p>
    <w:p w:rsidR="00F8100B" w:rsidRPr="003D5849" w:rsidRDefault="00F8100B" w:rsidP="00F8100B">
      <w:pPr>
        <w:ind w:firstLine="0"/>
        <w:rPr>
          <w:rFonts w:ascii="Arial" w:hAnsi="Arial" w:cs="Arial"/>
          <w:szCs w:val="20"/>
        </w:rPr>
      </w:pPr>
    </w:p>
    <w:p w:rsidR="000A56C7" w:rsidRPr="003D5849" w:rsidRDefault="000A56C7" w:rsidP="000A56C7">
      <w:pPr>
        <w:pStyle w:val="Heading2"/>
        <w:ind w:firstLine="0"/>
        <w:rPr>
          <w:rFonts w:ascii="Arial" w:hAnsi="Arial" w:cs="Arial"/>
          <w:szCs w:val="20"/>
        </w:rPr>
      </w:pPr>
      <w:r w:rsidRPr="003D5849">
        <w:rPr>
          <w:rFonts w:ascii="Arial" w:hAnsi="Arial" w:cs="Arial"/>
          <w:szCs w:val="20"/>
        </w:rPr>
        <w:t xml:space="preserve">SEMANA 11 </w:t>
      </w:r>
    </w:p>
    <w:p w:rsidR="000A56C7" w:rsidRPr="003D5849" w:rsidRDefault="00F8100B" w:rsidP="003D5849">
      <w:pPr>
        <w:pStyle w:val="Heading2"/>
        <w:ind w:firstLine="0"/>
        <w:rPr>
          <w:rFonts w:ascii="Arial" w:hAnsi="Arial" w:cs="Arial"/>
          <w:szCs w:val="20"/>
          <w:lang w:val="es-MX"/>
        </w:rPr>
      </w:pPr>
      <w:r w:rsidRPr="003D5849">
        <w:rPr>
          <w:rFonts w:ascii="Arial" w:hAnsi="Arial" w:cs="Arial"/>
          <w:szCs w:val="20"/>
        </w:rPr>
        <w:t>21</w:t>
      </w:r>
      <w:r w:rsidR="00ED2023" w:rsidRPr="003D5849">
        <w:rPr>
          <w:rFonts w:ascii="Arial" w:hAnsi="Arial" w:cs="Arial"/>
          <w:szCs w:val="20"/>
        </w:rPr>
        <w:t xml:space="preserve"> al 25</w:t>
      </w:r>
      <w:r w:rsidR="000A56C7" w:rsidRPr="003D5849">
        <w:rPr>
          <w:rFonts w:ascii="Arial" w:hAnsi="Arial" w:cs="Arial"/>
          <w:szCs w:val="20"/>
        </w:rPr>
        <w:t xml:space="preserve"> de </w:t>
      </w:r>
      <w:r w:rsidR="00ED2023" w:rsidRPr="003D5849">
        <w:rPr>
          <w:rFonts w:ascii="Arial" w:hAnsi="Arial" w:cs="Arial"/>
          <w:szCs w:val="20"/>
        </w:rPr>
        <w:t>octubre</w:t>
      </w:r>
      <w:r w:rsidR="000A56C7" w:rsidRPr="003D5849">
        <w:rPr>
          <w:rFonts w:ascii="Arial" w:hAnsi="Arial" w:cs="Arial"/>
          <w:szCs w:val="20"/>
        </w:rPr>
        <w:t xml:space="preserve"> del 2013</w:t>
      </w:r>
      <w:r w:rsidR="003D5849" w:rsidRPr="003D5849">
        <w:rPr>
          <w:rFonts w:ascii="Arial" w:hAnsi="Arial" w:cs="Arial"/>
          <w:szCs w:val="20"/>
        </w:rPr>
        <w:t xml:space="preserve">. </w:t>
      </w:r>
      <w:r w:rsidRPr="003D5849">
        <w:rPr>
          <w:rFonts w:ascii="Arial" w:hAnsi="Arial" w:cs="Arial"/>
          <w:bCs/>
          <w:szCs w:val="20"/>
        </w:rPr>
        <w:t xml:space="preserve">I Examen Colegiado. Jueves 24 de Octubre de </w:t>
      </w:r>
      <w:r w:rsidR="005F71BC">
        <w:rPr>
          <w:rFonts w:ascii="Arial" w:hAnsi="Arial" w:cs="Arial"/>
          <w:bCs/>
          <w:szCs w:val="20"/>
        </w:rPr>
        <w:t xml:space="preserve">4 p.m. a 7 </w:t>
      </w:r>
      <w:proofErr w:type="spellStart"/>
      <w:r w:rsidR="005F71BC">
        <w:rPr>
          <w:rFonts w:ascii="Arial" w:hAnsi="Arial" w:cs="Arial"/>
          <w:bCs/>
          <w:szCs w:val="20"/>
        </w:rPr>
        <w:t>p.m</w:t>
      </w:r>
      <w:proofErr w:type="spellEnd"/>
      <w:r w:rsidRPr="003D5849">
        <w:rPr>
          <w:rFonts w:ascii="Arial" w:hAnsi="Arial" w:cs="Arial"/>
          <w:bCs/>
          <w:szCs w:val="20"/>
        </w:rPr>
        <w:t xml:space="preserve"> </w:t>
      </w:r>
    </w:p>
    <w:p w:rsidR="00F8100B" w:rsidRPr="003D5849" w:rsidRDefault="00F8100B" w:rsidP="000A56C7">
      <w:pPr>
        <w:ind w:firstLine="0"/>
        <w:rPr>
          <w:rFonts w:ascii="Arial" w:hAnsi="Arial" w:cs="Arial"/>
          <w:szCs w:val="20"/>
          <w:lang w:val="es-MX"/>
        </w:rPr>
      </w:pPr>
    </w:p>
    <w:p w:rsidR="000A56C7" w:rsidRPr="003D5849" w:rsidRDefault="000A56C7" w:rsidP="000A56C7">
      <w:pPr>
        <w:pStyle w:val="Heading2"/>
        <w:ind w:firstLine="0"/>
        <w:rPr>
          <w:rFonts w:ascii="Arial" w:hAnsi="Arial" w:cs="Arial"/>
          <w:szCs w:val="20"/>
        </w:rPr>
      </w:pPr>
      <w:r w:rsidRPr="003D5849">
        <w:rPr>
          <w:rFonts w:ascii="Arial" w:hAnsi="Arial" w:cs="Arial"/>
          <w:szCs w:val="20"/>
        </w:rPr>
        <w:t xml:space="preserve">SEMANA 12 </w:t>
      </w:r>
    </w:p>
    <w:p w:rsidR="000A56C7" w:rsidRPr="003D5849" w:rsidRDefault="00ED2023" w:rsidP="000A56C7">
      <w:pPr>
        <w:pStyle w:val="Heading2"/>
        <w:ind w:firstLine="0"/>
        <w:rPr>
          <w:rFonts w:ascii="Arial" w:hAnsi="Arial" w:cs="Arial"/>
          <w:szCs w:val="20"/>
        </w:rPr>
      </w:pPr>
      <w:r w:rsidRPr="003D5849">
        <w:rPr>
          <w:rFonts w:ascii="Arial" w:hAnsi="Arial" w:cs="Arial"/>
          <w:szCs w:val="20"/>
        </w:rPr>
        <w:t>28 al 01 de noviembre</w:t>
      </w:r>
      <w:r w:rsidR="000A56C7" w:rsidRPr="003D5849">
        <w:rPr>
          <w:rFonts w:ascii="Arial" w:hAnsi="Arial" w:cs="Arial"/>
          <w:szCs w:val="20"/>
        </w:rPr>
        <w:t xml:space="preserve">  del 2013</w:t>
      </w:r>
    </w:p>
    <w:p w:rsidR="000A56C7" w:rsidRPr="003D5849" w:rsidRDefault="00F8100B" w:rsidP="000A56C7">
      <w:pPr>
        <w:ind w:firstLine="0"/>
        <w:rPr>
          <w:rFonts w:ascii="Arial" w:hAnsi="Arial" w:cs="Arial"/>
          <w:b/>
          <w:bCs/>
          <w:szCs w:val="20"/>
        </w:rPr>
      </w:pPr>
      <w:r w:rsidRPr="003D5849">
        <w:rPr>
          <w:rFonts w:ascii="Arial" w:hAnsi="Arial" w:cs="Arial"/>
          <w:szCs w:val="20"/>
          <w:lang w:val="es-MX"/>
        </w:rPr>
        <w:t>Introducción a la normalización. Aspectos generales.</w:t>
      </w:r>
      <w:r w:rsidR="003D5849" w:rsidRPr="003D5849">
        <w:rPr>
          <w:rFonts w:ascii="Arial" w:hAnsi="Arial" w:cs="Arial"/>
          <w:szCs w:val="20"/>
          <w:lang w:val="es-MX"/>
        </w:rPr>
        <w:t xml:space="preserve"> </w:t>
      </w:r>
      <w:r w:rsidR="00295BDA" w:rsidRPr="003D5849">
        <w:rPr>
          <w:rFonts w:ascii="Arial" w:hAnsi="Arial" w:cs="Arial"/>
          <w:szCs w:val="20"/>
          <w:lang w:val="es-MX"/>
        </w:rPr>
        <w:t>Práctica IV Laboratorio</w:t>
      </w:r>
    </w:p>
    <w:p w:rsidR="000A56C7" w:rsidRPr="003D5849" w:rsidRDefault="000A56C7" w:rsidP="000A56C7">
      <w:pPr>
        <w:ind w:firstLine="0"/>
        <w:rPr>
          <w:rFonts w:ascii="Arial" w:hAnsi="Arial" w:cs="Arial"/>
          <w:szCs w:val="20"/>
          <w:lang w:val="es-MX"/>
        </w:rPr>
      </w:pPr>
    </w:p>
    <w:p w:rsidR="000A56C7" w:rsidRPr="003D5849" w:rsidRDefault="000A56C7" w:rsidP="000A56C7">
      <w:pPr>
        <w:pStyle w:val="Heading2"/>
        <w:ind w:firstLine="0"/>
        <w:rPr>
          <w:rFonts w:ascii="Arial" w:hAnsi="Arial" w:cs="Arial"/>
          <w:szCs w:val="20"/>
        </w:rPr>
      </w:pPr>
      <w:r w:rsidRPr="003D5849">
        <w:rPr>
          <w:rFonts w:ascii="Arial" w:hAnsi="Arial" w:cs="Arial"/>
          <w:szCs w:val="20"/>
        </w:rPr>
        <w:t>SEMANA 13</w:t>
      </w:r>
    </w:p>
    <w:p w:rsidR="000A56C7" w:rsidRPr="003D5849" w:rsidRDefault="00964E1F" w:rsidP="000A56C7">
      <w:pPr>
        <w:pStyle w:val="Heading2"/>
        <w:ind w:firstLine="0"/>
        <w:rPr>
          <w:rFonts w:ascii="Arial" w:hAnsi="Arial" w:cs="Arial"/>
          <w:szCs w:val="20"/>
        </w:rPr>
      </w:pPr>
      <w:r w:rsidRPr="003D5849">
        <w:rPr>
          <w:rFonts w:ascii="Arial" w:hAnsi="Arial" w:cs="Arial"/>
          <w:szCs w:val="20"/>
        </w:rPr>
        <w:t>04</w:t>
      </w:r>
      <w:r w:rsidR="00A67963" w:rsidRPr="003D5849">
        <w:rPr>
          <w:rFonts w:ascii="Arial" w:hAnsi="Arial" w:cs="Arial"/>
          <w:szCs w:val="20"/>
        </w:rPr>
        <w:t xml:space="preserve"> al 08 de noviembre</w:t>
      </w:r>
      <w:r w:rsidR="000A56C7" w:rsidRPr="003D5849">
        <w:rPr>
          <w:rFonts w:ascii="Arial" w:hAnsi="Arial" w:cs="Arial"/>
          <w:szCs w:val="20"/>
        </w:rPr>
        <w:t xml:space="preserve"> del 2013</w:t>
      </w:r>
    </w:p>
    <w:p w:rsidR="00475011" w:rsidRDefault="00475011" w:rsidP="003D5849">
      <w:pPr>
        <w:autoSpaceDE w:val="0"/>
        <w:autoSpaceDN w:val="0"/>
        <w:adjustRightInd w:val="0"/>
        <w:ind w:firstLine="0"/>
        <w:rPr>
          <w:rFonts w:ascii="Arial" w:hAnsi="Arial" w:cs="Arial"/>
          <w:szCs w:val="20"/>
          <w:lang w:val="es-MX"/>
        </w:rPr>
      </w:pPr>
      <w:r w:rsidRPr="003D5849">
        <w:rPr>
          <w:rFonts w:ascii="Arial" w:hAnsi="Arial" w:cs="Arial"/>
          <w:szCs w:val="20"/>
          <w:lang w:val="es-MX"/>
        </w:rPr>
        <w:t>Normalización y Calidad. Sistema de aseguramiento metrológico. La norma ISO 10012 y la ISO 17025.</w:t>
      </w:r>
    </w:p>
    <w:p w:rsidR="00475011" w:rsidRDefault="00475011" w:rsidP="003D5849">
      <w:pPr>
        <w:autoSpaceDE w:val="0"/>
        <w:autoSpaceDN w:val="0"/>
        <w:adjustRightInd w:val="0"/>
        <w:ind w:firstLine="0"/>
        <w:rPr>
          <w:rFonts w:ascii="Arial" w:hAnsi="Arial" w:cs="Arial"/>
          <w:szCs w:val="20"/>
          <w:lang w:val="es-MX"/>
        </w:rPr>
      </w:pPr>
    </w:p>
    <w:p w:rsidR="000A56C7" w:rsidRPr="003D5849" w:rsidRDefault="000A56C7" w:rsidP="000A56C7">
      <w:pPr>
        <w:pStyle w:val="Heading2"/>
        <w:ind w:firstLine="0"/>
        <w:rPr>
          <w:rFonts w:ascii="Arial" w:hAnsi="Arial" w:cs="Arial"/>
          <w:szCs w:val="20"/>
        </w:rPr>
      </w:pPr>
      <w:r w:rsidRPr="003D5849">
        <w:rPr>
          <w:rFonts w:ascii="Arial" w:hAnsi="Arial" w:cs="Arial"/>
          <w:szCs w:val="20"/>
        </w:rPr>
        <w:t xml:space="preserve">SEMANA 14 </w:t>
      </w:r>
    </w:p>
    <w:p w:rsidR="000A56C7" w:rsidRPr="003D5849" w:rsidRDefault="00A67963" w:rsidP="000A56C7">
      <w:pPr>
        <w:pStyle w:val="Heading2"/>
        <w:ind w:firstLine="0"/>
        <w:rPr>
          <w:rFonts w:ascii="Arial" w:hAnsi="Arial" w:cs="Arial"/>
          <w:szCs w:val="20"/>
        </w:rPr>
      </w:pPr>
      <w:r w:rsidRPr="003D5849">
        <w:rPr>
          <w:rFonts w:ascii="Arial" w:hAnsi="Arial" w:cs="Arial"/>
          <w:szCs w:val="20"/>
        </w:rPr>
        <w:t>11 al 15 de noviembre</w:t>
      </w:r>
      <w:r w:rsidR="000A56C7" w:rsidRPr="003D5849">
        <w:rPr>
          <w:rFonts w:ascii="Arial" w:hAnsi="Arial" w:cs="Arial"/>
          <w:szCs w:val="20"/>
        </w:rPr>
        <w:t xml:space="preserve"> del 2013</w:t>
      </w:r>
    </w:p>
    <w:p w:rsidR="00DF544B" w:rsidRPr="00295BDA" w:rsidRDefault="00295BDA" w:rsidP="003D5849">
      <w:pPr>
        <w:autoSpaceDE w:val="0"/>
        <w:autoSpaceDN w:val="0"/>
        <w:adjustRightInd w:val="0"/>
        <w:ind w:firstLine="0"/>
        <w:rPr>
          <w:rFonts w:ascii="Arial" w:hAnsi="Arial" w:cs="Arial"/>
          <w:szCs w:val="20"/>
          <w:lang w:val="es-MX"/>
        </w:rPr>
      </w:pPr>
      <w:r>
        <w:rPr>
          <w:rFonts w:ascii="Arial" w:hAnsi="Arial" w:cs="Arial"/>
          <w:szCs w:val="20"/>
          <w:lang w:val="es-MX"/>
        </w:rPr>
        <w:t>Normalización Empresarial y Legislación</w:t>
      </w:r>
      <w:r w:rsidR="003D5849" w:rsidRPr="003D5849">
        <w:rPr>
          <w:rFonts w:ascii="Arial" w:hAnsi="Arial" w:cs="Arial"/>
          <w:szCs w:val="20"/>
          <w:lang w:val="es-MX"/>
        </w:rPr>
        <w:t xml:space="preserve"> </w:t>
      </w:r>
    </w:p>
    <w:p w:rsidR="003D5849" w:rsidRPr="003D5849" w:rsidRDefault="003D5849" w:rsidP="000A56C7">
      <w:pPr>
        <w:pStyle w:val="Heading2"/>
        <w:ind w:firstLine="0"/>
        <w:rPr>
          <w:rFonts w:ascii="Arial" w:hAnsi="Arial" w:cs="Arial"/>
          <w:szCs w:val="20"/>
        </w:rPr>
      </w:pPr>
    </w:p>
    <w:p w:rsidR="000A56C7" w:rsidRPr="003D5849" w:rsidRDefault="000A56C7" w:rsidP="000A56C7">
      <w:pPr>
        <w:pStyle w:val="Heading2"/>
        <w:ind w:firstLine="0"/>
        <w:rPr>
          <w:rFonts w:ascii="Arial" w:hAnsi="Arial" w:cs="Arial"/>
          <w:szCs w:val="20"/>
        </w:rPr>
      </w:pPr>
      <w:r w:rsidRPr="003D5849">
        <w:rPr>
          <w:rFonts w:ascii="Arial" w:hAnsi="Arial" w:cs="Arial"/>
          <w:szCs w:val="20"/>
        </w:rPr>
        <w:t xml:space="preserve">SEMANA 15 </w:t>
      </w:r>
    </w:p>
    <w:p w:rsidR="000A56C7" w:rsidRPr="003D5849" w:rsidRDefault="00A67963" w:rsidP="000A56C7">
      <w:pPr>
        <w:pStyle w:val="Heading2"/>
        <w:ind w:firstLine="0"/>
        <w:rPr>
          <w:rFonts w:ascii="Arial" w:hAnsi="Arial" w:cs="Arial"/>
          <w:szCs w:val="20"/>
        </w:rPr>
      </w:pPr>
      <w:r w:rsidRPr="003D5849">
        <w:rPr>
          <w:rFonts w:ascii="Arial" w:hAnsi="Arial" w:cs="Arial"/>
          <w:szCs w:val="20"/>
        </w:rPr>
        <w:t>18 al 22 de noviembre</w:t>
      </w:r>
      <w:r w:rsidR="000A56C7" w:rsidRPr="003D5849">
        <w:rPr>
          <w:rFonts w:ascii="Arial" w:hAnsi="Arial" w:cs="Arial"/>
          <w:szCs w:val="20"/>
        </w:rPr>
        <w:t xml:space="preserve"> del 2013</w:t>
      </w:r>
    </w:p>
    <w:p w:rsidR="00127523" w:rsidRPr="003D5849" w:rsidRDefault="00475011" w:rsidP="00475011">
      <w:pPr>
        <w:autoSpaceDE w:val="0"/>
        <w:autoSpaceDN w:val="0"/>
        <w:adjustRightInd w:val="0"/>
        <w:ind w:firstLine="0"/>
        <w:rPr>
          <w:rFonts w:ascii="Arial" w:hAnsi="Arial" w:cs="Arial"/>
          <w:szCs w:val="20"/>
          <w:lang w:val="es-MX"/>
        </w:rPr>
      </w:pPr>
      <w:r w:rsidRPr="003D5849">
        <w:rPr>
          <w:rFonts w:ascii="Arial" w:hAnsi="Arial" w:cs="Arial"/>
          <w:szCs w:val="20"/>
          <w:lang w:val="es-MX"/>
        </w:rPr>
        <w:t xml:space="preserve">Normalización internacional, regional, nacional y empresarial. </w:t>
      </w:r>
      <w:r w:rsidR="007E708F" w:rsidRPr="003D5849">
        <w:rPr>
          <w:rFonts w:ascii="Arial" w:hAnsi="Arial" w:cs="Arial"/>
          <w:b/>
          <w:szCs w:val="20"/>
          <w:lang w:val="es-MX"/>
        </w:rPr>
        <w:t>Entrega de proyecto de curso</w:t>
      </w:r>
    </w:p>
    <w:p w:rsidR="000A56C7" w:rsidRPr="00295BDA" w:rsidRDefault="000A56C7" w:rsidP="000A56C7">
      <w:pPr>
        <w:pStyle w:val="Heading2"/>
        <w:ind w:firstLine="0"/>
        <w:rPr>
          <w:rFonts w:ascii="Arial" w:hAnsi="Arial" w:cs="Arial"/>
          <w:szCs w:val="20"/>
          <w:lang w:val="es-MX"/>
        </w:rPr>
      </w:pPr>
    </w:p>
    <w:p w:rsidR="000A56C7" w:rsidRPr="003D5849" w:rsidRDefault="000A56C7" w:rsidP="000A56C7">
      <w:pPr>
        <w:pStyle w:val="Heading2"/>
        <w:ind w:firstLine="0"/>
        <w:rPr>
          <w:rFonts w:ascii="Arial" w:hAnsi="Arial" w:cs="Arial"/>
          <w:szCs w:val="20"/>
        </w:rPr>
      </w:pPr>
      <w:r w:rsidRPr="003D5849">
        <w:rPr>
          <w:rFonts w:ascii="Arial" w:hAnsi="Arial" w:cs="Arial"/>
          <w:szCs w:val="20"/>
        </w:rPr>
        <w:t xml:space="preserve">SEMANA 16 </w:t>
      </w:r>
    </w:p>
    <w:p w:rsidR="000A56C7" w:rsidRPr="003D5849" w:rsidRDefault="00A67963" w:rsidP="000A56C7">
      <w:pPr>
        <w:pStyle w:val="Heading2"/>
        <w:ind w:firstLine="0"/>
        <w:rPr>
          <w:rFonts w:ascii="Arial" w:hAnsi="Arial" w:cs="Arial"/>
          <w:szCs w:val="20"/>
        </w:rPr>
      </w:pPr>
      <w:r w:rsidRPr="003D5849">
        <w:rPr>
          <w:rFonts w:ascii="Arial" w:hAnsi="Arial" w:cs="Arial"/>
          <w:szCs w:val="20"/>
        </w:rPr>
        <w:t>25 al 29 de noviembre</w:t>
      </w:r>
      <w:r w:rsidR="000A56C7" w:rsidRPr="003D5849">
        <w:rPr>
          <w:rFonts w:ascii="Arial" w:hAnsi="Arial" w:cs="Arial"/>
          <w:szCs w:val="20"/>
        </w:rPr>
        <w:t xml:space="preserve"> del 2013</w:t>
      </w:r>
    </w:p>
    <w:p w:rsidR="00127523" w:rsidRPr="003D5849" w:rsidRDefault="007E708F" w:rsidP="000A56C7">
      <w:pPr>
        <w:pStyle w:val="Heading2"/>
        <w:ind w:firstLine="0"/>
        <w:rPr>
          <w:rFonts w:ascii="Arial" w:hAnsi="Arial" w:cs="Arial"/>
          <w:szCs w:val="20"/>
        </w:rPr>
      </w:pPr>
      <w:r w:rsidRPr="003D5849">
        <w:rPr>
          <w:rFonts w:ascii="Arial" w:hAnsi="Arial" w:cs="Arial"/>
          <w:bCs/>
          <w:szCs w:val="20"/>
        </w:rPr>
        <w:t>II Examen</w:t>
      </w:r>
      <w:r w:rsidR="008B2234">
        <w:rPr>
          <w:rFonts w:ascii="Arial" w:hAnsi="Arial" w:cs="Arial"/>
          <w:bCs/>
          <w:szCs w:val="20"/>
        </w:rPr>
        <w:t xml:space="preserve"> Colegiado. Jueves 28 de Noviembre</w:t>
      </w:r>
      <w:r w:rsidRPr="003D5849">
        <w:rPr>
          <w:rFonts w:ascii="Arial" w:hAnsi="Arial" w:cs="Arial"/>
          <w:bCs/>
          <w:szCs w:val="20"/>
        </w:rPr>
        <w:t xml:space="preserve"> de </w:t>
      </w:r>
      <w:r w:rsidR="005F71BC">
        <w:rPr>
          <w:rFonts w:ascii="Arial" w:hAnsi="Arial" w:cs="Arial"/>
          <w:bCs/>
          <w:szCs w:val="20"/>
        </w:rPr>
        <w:t>4 p.m. a 7 p.m.</w:t>
      </w:r>
    </w:p>
    <w:p w:rsidR="007E708F" w:rsidRPr="003D5849" w:rsidRDefault="007E708F" w:rsidP="007E708F">
      <w:pPr>
        <w:rPr>
          <w:rFonts w:ascii="Arial" w:hAnsi="Arial" w:cs="Arial"/>
          <w:szCs w:val="20"/>
        </w:rPr>
      </w:pPr>
    </w:p>
    <w:p w:rsidR="000A56C7" w:rsidRPr="003D5849" w:rsidRDefault="000A56C7" w:rsidP="000A56C7">
      <w:pPr>
        <w:pStyle w:val="Heading2"/>
        <w:ind w:firstLine="0"/>
        <w:rPr>
          <w:rFonts w:ascii="Arial" w:hAnsi="Arial" w:cs="Arial"/>
          <w:szCs w:val="20"/>
        </w:rPr>
      </w:pPr>
      <w:r w:rsidRPr="003D5849">
        <w:rPr>
          <w:rFonts w:ascii="Arial" w:hAnsi="Arial" w:cs="Arial"/>
          <w:szCs w:val="20"/>
        </w:rPr>
        <w:t xml:space="preserve">SEMANA 17 </w:t>
      </w:r>
    </w:p>
    <w:p w:rsidR="000A56C7" w:rsidRPr="003D5849" w:rsidRDefault="007E708F" w:rsidP="000A56C7">
      <w:pPr>
        <w:pStyle w:val="Heading2"/>
        <w:ind w:firstLine="0"/>
        <w:rPr>
          <w:rFonts w:ascii="Arial" w:hAnsi="Arial" w:cs="Arial"/>
          <w:szCs w:val="20"/>
        </w:rPr>
      </w:pPr>
      <w:r w:rsidRPr="003D5849">
        <w:rPr>
          <w:rFonts w:ascii="Arial" w:hAnsi="Arial" w:cs="Arial"/>
          <w:szCs w:val="20"/>
        </w:rPr>
        <w:t>02 al 06</w:t>
      </w:r>
      <w:r w:rsidR="007A4CD4" w:rsidRPr="003D5849">
        <w:rPr>
          <w:rFonts w:ascii="Arial" w:hAnsi="Arial" w:cs="Arial"/>
          <w:szCs w:val="20"/>
        </w:rPr>
        <w:t xml:space="preserve"> de diciembre</w:t>
      </w:r>
      <w:r w:rsidR="000A56C7" w:rsidRPr="003D5849">
        <w:rPr>
          <w:rFonts w:ascii="Arial" w:hAnsi="Arial" w:cs="Arial"/>
          <w:szCs w:val="20"/>
        </w:rPr>
        <w:t xml:space="preserve"> del 2013</w:t>
      </w:r>
    </w:p>
    <w:p w:rsidR="007E708F" w:rsidRPr="003D5849" w:rsidRDefault="007E708F" w:rsidP="007E708F">
      <w:pPr>
        <w:pStyle w:val="Heading2"/>
        <w:ind w:firstLine="0"/>
        <w:rPr>
          <w:rFonts w:ascii="Arial" w:hAnsi="Arial" w:cs="Arial"/>
          <w:szCs w:val="20"/>
        </w:rPr>
      </w:pPr>
      <w:r w:rsidRPr="003D5849">
        <w:rPr>
          <w:rFonts w:ascii="Arial" w:hAnsi="Arial" w:cs="Arial"/>
          <w:szCs w:val="20"/>
        </w:rPr>
        <w:t xml:space="preserve">Examen de ampliación. </w:t>
      </w:r>
    </w:p>
    <w:p w:rsidR="00FA05C1" w:rsidRPr="003D5849" w:rsidRDefault="00FA05C1">
      <w:pPr>
        <w:ind w:firstLine="0"/>
        <w:jc w:val="left"/>
        <w:rPr>
          <w:rFonts w:ascii="Arial" w:hAnsi="Arial" w:cs="Arial"/>
        </w:rPr>
      </w:pPr>
    </w:p>
    <w:p w:rsidR="00534589" w:rsidRDefault="00534589">
      <w:pPr>
        <w:ind w:firstLine="0"/>
        <w:jc w:val="left"/>
        <w:rPr>
          <w:rFonts w:ascii="Arial" w:hAnsi="Arial" w:cs="Arial"/>
          <w:b/>
          <w:color w:val="000099"/>
          <w:sz w:val="24"/>
          <w:szCs w:val="28"/>
        </w:rPr>
      </w:pPr>
      <w:r>
        <w:rPr>
          <w:rFonts w:ascii="Arial" w:hAnsi="Arial" w:cs="Arial"/>
        </w:rPr>
        <w:br w:type="page"/>
      </w:r>
    </w:p>
    <w:p w:rsidR="006D5194" w:rsidRPr="003D5849" w:rsidRDefault="00E70634" w:rsidP="00EE7A73">
      <w:pPr>
        <w:pStyle w:val="Heading1"/>
        <w:spacing w:before="120" w:after="120"/>
        <w:rPr>
          <w:rFonts w:ascii="Arial" w:hAnsi="Arial" w:cs="Arial"/>
        </w:rPr>
      </w:pPr>
      <w:r w:rsidRPr="003D5849">
        <w:rPr>
          <w:rFonts w:ascii="Arial" w:hAnsi="Arial" w:cs="Arial"/>
        </w:rPr>
        <w:lastRenderedPageBreak/>
        <w:t>PROFESORES</w:t>
      </w:r>
    </w:p>
    <w:p w:rsidR="00016D3D" w:rsidRPr="00097523" w:rsidRDefault="00016D3D" w:rsidP="00016D3D">
      <w:pPr>
        <w:ind w:firstLine="0"/>
        <w:rPr>
          <w:rFonts w:ascii="Arial" w:hAnsi="Arial" w:cs="Arial"/>
          <w:szCs w:val="20"/>
        </w:rPr>
      </w:pPr>
      <w:r w:rsidRPr="00097523">
        <w:rPr>
          <w:rFonts w:ascii="Arial" w:hAnsi="Arial" w:cs="Arial"/>
          <w:b/>
          <w:szCs w:val="20"/>
        </w:rPr>
        <w:t>Nombre:</w:t>
      </w:r>
      <w:r w:rsidRPr="00097523">
        <w:rPr>
          <w:rFonts w:ascii="Arial" w:hAnsi="Arial" w:cs="Arial"/>
          <w:szCs w:val="20"/>
        </w:rPr>
        <w:t xml:space="preserve"> </w:t>
      </w:r>
      <w:proofErr w:type="spellStart"/>
      <w:r w:rsidR="00097523" w:rsidRPr="00097523">
        <w:rPr>
          <w:rFonts w:ascii="Arial" w:hAnsi="Arial" w:cs="Arial"/>
          <w:szCs w:val="20"/>
        </w:rPr>
        <w:t>B.Fs.</w:t>
      </w:r>
      <w:proofErr w:type="spellEnd"/>
      <w:r w:rsidR="00097523" w:rsidRPr="00097523">
        <w:rPr>
          <w:rFonts w:ascii="Arial" w:hAnsi="Arial" w:cs="Arial"/>
          <w:szCs w:val="20"/>
        </w:rPr>
        <w:t xml:space="preserve"> Alejandro Fernández López, MBA</w:t>
      </w:r>
    </w:p>
    <w:p w:rsidR="00097523" w:rsidRPr="00097523" w:rsidRDefault="00097523" w:rsidP="00016D3D">
      <w:pPr>
        <w:ind w:firstLine="0"/>
        <w:rPr>
          <w:rFonts w:ascii="Arial" w:hAnsi="Arial" w:cs="Arial"/>
          <w:szCs w:val="20"/>
        </w:rPr>
      </w:pPr>
    </w:p>
    <w:p w:rsidR="00016D3D" w:rsidRPr="00097523" w:rsidRDefault="00016D3D" w:rsidP="00016D3D">
      <w:pPr>
        <w:ind w:firstLine="0"/>
        <w:outlineLvl w:val="0"/>
        <w:rPr>
          <w:rFonts w:ascii="Arial" w:hAnsi="Arial" w:cs="Arial"/>
          <w:szCs w:val="20"/>
        </w:rPr>
      </w:pPr>
      <w:r w:rsidRPr="00097523">
        <w:rPr>
          <w:rFonts w:ascii="Arial" w:hAnsi="Arial" w:cs="Arial"/>
          <w:b/>
          <w:szCs w:val="20"/>
        </w:rPr>
        <w:t>Teléfono</w:t>
      </w:r>
      <w:r w:rsidRPr="00097523">
        <w:rPr>
          <w:rFonts w:ascii="Arial" w:hAnsi="Arial" w:cs="Arial"/>
          <w:szCs w:val="20"/>
        </w:rPr>
        <w:t>:</w:t>
      </w:r>
      <w:r w:rsidRPr="00097523">
        <w:rPr>
          <w:rFonts w:ascii="Arial" w:hAnsi="Arial" w:cs="Arial"/>
          <w:i/>
          <w:szCs w:val="20"/>
        </w:rPr>
        <w:t xml:space="preserve"> </w:t>
      </w:r>
      <w:r w:rsidR="00097523" w:rsidRPr="00097523">
        <w:rPr>
          <w:rFonts w:ascii="Arial" w:hAnsi="Arial" w:cs="Arial"/>
          <w:szCs w:val="20"/>
        </w:rPr>
        <w:t>8365-9595</w:t>
      </w:r>
      <w:r w:rsidRPr="00097523">
        <w:rPr>
          <w:rFonts w:ascii="Arial" w:hAnsi="Arial" w:cs="Arial"/>
          <w:szCs w:val="20"/>
        </w:rPr>
        <w:tab/>
      </w:r>
      <w:r w:rsidRPr="00097523">
        <w:rPr>
          <w:rFonts w:ascii="Arial" w:hAnsi="Arial" w:cs="Arial"/>
          <w:szCs w:val="20"/>
        </w:rPr>
        <w:tab/>
        <w:t xml:space="preserve">         </w:t>
      </w:r>
      <w:r w:rsidRPr="00097523">
        <w:rPr>
          <w:rFonts w:ascii="Arial" w:hAnsi="Arial" w:cs="Arial"/>
          <w:szCs w:val="20"/>
        </w:rPr>
        <w:tab/>
      </w:r>
      <w:r w:rsidRPr="00097523">
        <w:rPr>
          <w:rFonts w:ascii="Arial" w:hAnsi="Arial" w:cs="Arial"/>
          <w:szCs w:val="20"/>
        </w:rPr>
        <w:tab/>
      </w:r>
      <w:r w:rsidRPr="00097523">
        <w:rPr>
          <w:rFonts w:ascii="Arial" w:hAnsi="Arial" w:cs="Arial"/>
          <w:b/>
          <w:szCs w:val="20"/>
        </w:rPr>
        <w:t>Correo electrónico</w:t>
      </w:r>
      <w:r w:rsidRPr="00097523">
        <w:rPr>
          <w:rFonts w:ascii="Arial" w:hAnsi="Arial" w:cs="Arial"/>
          <w:szCs w:val="20"/>
        </w:rPr>
        <w:t>:</w:t>
      </w:r>
      <w:r w:rsidR="00097523" w:rsidRPr="00097523">
        <w:rPr>
          <w:rFonts w:ascii="Arial" w:hAnsi="Arial" w:cs="Arial"/>
          <w:szCs w:val="20"/>
        </w:rPr>
        <w:t xml:space="preserve"> ii.norymet@gmail.com</w:t>
      </w:r>
    </w:p>
    <w:p w:rsidR="00016D3D" w:rsidRPr="00097523" w:rsidRDefault="00016D3D" w:rsidP="00016D3D">
      <w:pPr>
        <w:ind w:firstLine="0"/>
        <w:rPr>
          <w:rFonts w:ascii="Arial" w:hAnsi="Arial" w:cs="Arial"/>
          <w:b/>
          <w:szCs w:val="20"/>
        </w:rPr>
      </w:pPr>
    </w:p>
    <w:p w:rsidR="00016D3D" w:rsidRPr="00097523" w:rsidRDefault="00016D3D" w:rsidP="00016D3D">
      <w:pPr>
        <w:ind w:firstLine="0"/>
        <w:rPr>
          <w:rFonts w:ascii="Arial" w:hAnsi="Arial" w:cs="Arial"/>
          <w:szCs w:val="20"/>
        </w:rPr>
      </w:pPr>
      <w:r w:rsidRPr="00097523">
        <w:rPr>
          <w:rFonts w:ascii="Arial" w:hAnsi="Arial" w:cs="Arial"/>
          <w:b/>
          <w:szCs w:val="20"/>
        </w:rPr>
        <w:t>Perfil profesional y académico del profesor</w:t>
      </w:r>
      <w:r w:rsidRPr="00097523">
        <w:rPr>
          <w:rFonts w:ascii="Arial" w:hAnsi="Arial" w:cs="Arial"/>
          <w:szCs w:val="20"/>
        </w:rPr>
        <w:t>.</w:t>
      </w:r>
    </w:p>
    <w:p w:rsidR="00097523" w:rsidRPr="00097523" w:rsidRDefault="00097523" w:rsidP="00097523">
      <w:pPr>
        <w:ind w:firstLine="0"/>
        <w:outlineLvl w:val="0"/>
        <w:rPr>
          <w:rFonts w:ascii="Arial" w:hAnsi="Arial" w:cs="Arial"/>
          <w:szCs w:val="20"/>
        </w:rPr>
      </w:pPr>
      <w:r w:rsidRPr="00097523">
        <w:rPr>
          <w:rFonts w:ascii="Arial" w:hAnsi="Arial" w:cs="Arial"/>
          <w:szCs w:val="20"/>
        </w:rPr>
        <w:t>Profesional graduado en Física de la Universidad de Costa Rica con maestría (MBA), en Administración de Negocios de la Universidad Latina de Costa Rica. Especializado en Metrología de Masas en el Centro Nacional de Metrología (CENAM), de México y en las magnitudes de Masa y Presión en el Laboratorio Costarricense de Metrología (LACOMET). Más de 10 años de experiencia en el tema. Docente de la Universidad de Costa Rica.</w:t>
      </w:r>
    </w:p>
    <w:p w:rsidR="00097523" w:rsidRPr="00097523" w:rsidRDefault="00097523" w:rsidP="00016D3D">
      <w:pPr>
        <w:ind w:firstLine="0"/>
        <w:rPr>
          <w:rFonts w:ascii="Arial" w:hAnsi="Arial" w:cs="Arial"/>
          <w:szCs w:val="20"/>
        </w:rPr>
      </w:pPr>
    </w:p>
    <w:p w:rsidR="00016D3D" w:rsidRPr="00097523" w:rsidRDefault="00016D3D" w:rsidP="00016D3D">
      <w:pPr>
        <w:ind w:firstLine="0"/>
        <w:rPr>
          <w:rFonts w:ascii="Arial" w:hAnsi="Arial" w:cs="Arial"/>
          <w:szCs w:val="20"/>
        </w:rPr>
      </w:pPr>
      <w:r w:rsidRPr="00097523">
        <w:rPr>
          <w:rFonts w:ascii="Arial" w:hAnsi="Arial" w:cs="Arial"/>
          <w:b/>
          <w:szCs w:val="20"/>
        </w:rPr>
        <w:t>A</w:t>
      </w:r>
      <w:r w:rsidR="00097523">
        <w:rPr>
          <w:rFonts w:ascii="Arial" w:hAnsi="Arial" w:cs="Arial"/>
          <w:b/>
          <w:szCs w:val="20"/>
        </w:rPr>
        <w:t>sistente</w:t>
      </w:r>
      <w:r w:rsidRPr="00097523">
        <w:rPr>
          <w:rFonts w:ascii="Arial" w:hAnsi="Arial" w:cs="Arial"/>
          <w:szCs w:val="20"/>
        </w:rPr>
        <w:t>:</w:t>
      </w:r>
      <w:r w:rsidR="00097523">
        <w:rPr>
          <w:rFonts w:ascii="Arial" w:hAnsi="Arial" w:cs="Arial"/>
          <w:szCs w:val="20"/>
        </w:rPr>
        <w:t xml:space="preserve"> </w:t>
      </w:r>
      <w:r w:rsidR="00097523" w:rsidRPr="00097523">
        <w:rPr>
          <w:rFonts w:ascii="Arial" w:hAnsi="Arial" w:cs="Arial"/>
          <w:szCs w:val="20"/>
        </w:rPr>
        <w:t>Gustavo Arguedas</w:t>
      </w:r>
      <w:r w:rsidR="00097523">
        <w:rPr>
          <w:rFonts w:ascii="Arial" w:hAnsi="Arial" w:cs="Arial"/>
          <w:szCs w:val="20"/>
        </w:rPr>
        <w:t xml:space="preserve"> Rodríguez</w:t>
      </w:r>
    </w:p>
    <w:p w:rsidR="00016D3D" w:rsidRPr="00097523" w:rsidRDefault="00016D3D" w:rsidP="00016D3D">
      <w:pPr>
        <w:ind w:firstLine="0"/>
        <w:rPr>
          <w:rFonts w:ascii="Arial" w:hAnsi="Arial" w:cs="Arial"/>
          <w:szCs w:val="20"/>
        </w:rPr>
      </w:pPr>
      <w:r w:rsidRPr="00097523">
        <w:rPr>
          <w:rFonts w:ascii="Arial" w:hAnsi="Arial" w:cs="Arial"/>
          <w:b/>
          <w:szCs w:val="20"/>
        </w:rPr>
        <w:t>Celular:</w:t>
      </w:r>
      <w:r w:rsidR="00097523">
        <w:rPr>
          <w:rFonts w:ascii="Arial" w:hAnsi="Arial" w:cs="Arial"/>
          <w:b/>
          <w:szCs w:val="20"/>
        </w:rPr>
        <w:t xml:space="preserve"> </w:t>
      </w:r>
      <w:r w:rsidR="00097523" w:rsidRPr="00097523">
        <w:rPr>
          <w:rFonts w:ascii="Arial" w:hAnsi="Arial" w:cs="Arial"/>
          <w:szCs w:val="20"/>
        </w:rPr>
        <w:t>8898-2250</w:t>
      </w:r>
    </w:p>
    <w:p w:rsidR="00097523" w:rsidRDefault="00097523" w:rsidP="00016D3D">
      <w:pPr>
        <w:ind w:firstLine="0"/>
        <w:rPr>
          <w:rFonts w:ascii="Arial" w:hAnsi="Arial" w:cs="Arial"/>
          <w:b/>
          <w:szCs w:val="20"/>
        </w:rPr>
      </w:pPr>
    </w:p>
    <w:p w:rsidR="00016D3D" w:rsidRPr="00097523" w:rsidRDefault="00016D3D" w:rsidP="00016D3D">
      <w:pPr>
        <w:ind w:firstLine="0"/>
        <w:rPr>
          <w:rFonts w:ascii="Arial" w:hAnsi="Arial" w:cs="Arial"/>
          <w:szCs w:val="20"/>
        </w:rPr>
      </w:pPr>
      <w:r w:rsidRPr="00097523">
        <w:rPr>
          <w:rFonts w:ascii="Arial" w:hAnsi="Arial" w:cs="Arial"/>
          <w:b/>
          <w:szCs w:val="20"/>
        </w:rPr>
        <w:t>Correo electrónico</w:t>
      </w:r>
      <w:r w:rsidRPr="00097523">
        <w:rPr>
          <w:rFonts w:ascii="Arial" w:hAnsi="Arial" w:cs="Arial"/>
          <w:szCs w:val="20"/>
        </w:rPr>
        <w:t>:</w:t>
      </w:r>
      <w:r w:rsidR="00097523" w:rsidRPr="00097523">
        <w:rPr>
          <w:rFonts w:ascii="Arial" w:hAnsi="Arial" w:cs="Arial"/>
          <w:szCs w:val="20"/>
        </w:rPr>
        <w:t xml:space="preserve"> garguedas89</w:t>
      </w:r>
      <w:r w:rsidR="00534589" w:rsidRPr="00097523">
        <w:rPr>
          <w:rFonts w:ascii="Arial" w:hAnsi="Arial" w:cs="Arial"/>
          <w:szCs w:val="20"/>
        </w:rPr>
        <w:t>@gmail.com</w:t>
      </w:r>
      <w:r w:rsidRPr="00097523">
        <w:rPr>
          <w:rFonts w:ascii="Arial" w:hAnsi="Arial" w:cs="Arial"/>
          <w:szCs w:val="20"/>
        </w:rPr>
        <w:t xml:space="preserve">  </w:t>
      </w:r>
    </w:p>
    <w:p w:rsidR="006D5194" w:rsidRPr="003D5849" w:rsidRDefault="006D5194" w:rsidP="00FE29A1">
      <w:pPr>
        <w:ind w:firstLine="0"/>
        <w:rPr>
          <w:rFonts w:ascii="Arial" w:hAnsi="Arial" w:cs="Arial"/>
        </w:rPr>
      </w:pPr>
    </w:p>
    <w:p w:rsidR="00E70634" w:rsidRPr="003D5849" w:rsidRDefault="00E70634" w:rsidP="008D6230">
      <w:pPr>
        <w:pStyle w:val="Heading1"/>
        <w:spacing w:before="120" w:after="120"/>
        <w:rPr>
          <w:rFonts w:ascii="Arial" w:hAnsi="Arial" w:cs="Arial"/>
        </w:rPr>
      </w:pPr>
      <w:r w:rsidRPr="003D5849">
        <w:rPr>
          <w:rFonts w:ascii="Arial" w:hAnsi="Arial" w:cs="Arial"/>
        </w:rPr>
        <w:t>METODOLOGÍA DE LA ENSEÑANZA/APRENDIZAJE</w:t>
      </w:r>
    </w:p>
    <w:p w:rsidR="00E70634" w:rsidRPr="003D5849" w:rsidRDefault="00E70634" w:rsidP="00CE4828">
      <w:pPr>
        <w:widowControl w:val="0"/>
        <w:numPr>
          <w:ilvl w:val="0"/>
          <w:numId w:val="13"/>
        </w:numPr>
        <w:ind w:left="284" w:hanging="284"/>
        <w:rPr>
          <w:rFonts w:ascii="Arial" w:hAnsi="Arial" w:cs="Arial"/>
        </w:rPr>
      </w:pPr>
      <w:r w:rsidRPr="003D5849">
        <w:rPr>
          <w:rFonts w:ascii="Arial" w:hAnsi="Arial" w:cs="Arial"/>
        </w:rPr>
        <w:t>Exposición en clase de los diferentes temas. Se asignarán desde el principio del curso los temas que serán presentados y discutidos por el profesor y los estudiantes en cada una de las sesiones.</w:t>
      </w:r>
    </w:p>
    <w:p w:rsidR="00E70634" w:rsidRPr="003D5849" w:rsidRDefault="00E70634" w:rsidP="00CE4828">
      <w:pPr>
        <w:widowControl w:val="0"/>
        <w:numPr>
          <w:ilvl w:val="0"/>
          <w:numId w:val="13"/>
        </w:numPr>
        <w:ind w:left="284" w:hanging="284"/>
        <w:rPr>
          <w:rFonts w:ascii="Arial" w:hAnsi="Arial" w:cs="Arial"/>
        </w:rPr>
      </w:pPr>
      <w:r w:rsidRPr="003D5849">
        <w:rPr>
          <w:rFonts w:ascii="Arial" w:hAnsi="Arial" w:cs="Arial"/>
        </w:rPr>
        <w:t>Exámenes cortos: Se realizarán durante las sesiones y están anunciados desde el primer día de clase.</w:t>
      </w:r>
    </w:p>
    <w:p w:rsidR="00E70634" w:rsidRPr="003D5849" w:rsidRDefault="00761629" w:rsidP="00CE4828">
      <w:pPr>
        <w:widowControl w:val="0"/>
        <w:numPr>
          <w:ilvl w:val="0"/>
          <w:numId w:val="13"/>
        </w:numPr>
        <w:ind w:left="284" w:hanging="284"/>
        <w:rPr>
          <w:rFonts w:ascii="Arial" w:hAnsi="Arial" w:cs="Arial"/>
        </w:rPr>
      </w:pPr>
      <w:r w:rsidRPr="003D5849">
        <w:rPr>
          <w:rFonts w:ascii="Arial" w:hAnsi="Arial" w:cs="Arial"/>
        </w:rPr>
        <w:t>Laboratorio</w:t>
      </w:r>
      <w:r w:rsidR="00E70634" w:rsidRPr="003D5849">
        <w:rPr>
          <w:rFonts w:ascii="Arial" w:hAnsi="Arial" w:cs="Arial"/>
        </w:rPr>
        <w:t>: El curso tendrá prácticas</w:t>
      </w:r>
      <w:r w:rsidR="005D7EC4" w:rsidRPr="003D5849">
        <w:rPr>
          <w:rFonts w:ascii="Arial" w:hAnsi="Arial" w:cs="Arial"/>
        </w:rPr>
        <w:t xml:space="preserve"> de laboratorio</w:t>
      </w:r>
      <w:r w:rsidR="00E70634" w:rsidRPr="003D5849">
        <w:rPr>
          <w:rFonts w:ascii="Arial" w:hAnsi="Arial" w:cs="Arial"/>
        </w:rPr>
        <w:t xml:space="preserve">, en las cuales se </w:t>
      </w:r>
      <w:r w:rsidRPr="003D5849">
        <w:rPr>
          <w:rFonts w:ascii="Arial" w:hAnsi="Arial" w:cs="Arial"/>
        </w:rPr>
        <w:t>profundizará en relación con prueba</w:t>
      </w:r>
      <w:r w:rsidR="00505771" w:rsidRPr="003D5849">
        <w:rPr>
          <w:rFonts w:ascii="Arial" w:hAnsi="Arial" w:cs="Arial"/>
        </w:rPr>
        <w:t>s</w:t>
      </w:r>
      <w:r w:rsidRPr="003D5849">
        <w:rPr>
          <w:rFonts w:ascii="Arial" w:hAnsi="Arial" w:cs="Arial"/>
        </w:rPr>
        <w:t xml:space="preserve"> de calibración</w:t>
      </w:r>
      <w:r w:rsidR="00E70634" w:rsidRPr="003D5849">
        <w:rPr>
          <w:rFonts w:ascii="Arial" w:hAnsi="Arial" w:cs="Arial"/>
        </w:rPr>
        <w:t>.</w:t>
      </w:r>
    </w:p>
    <w:p w:rsidR="00505771" w:rsidRPr="003D5849" w:rsidRDefault="00EE75B7" w:rsidP="00CE4828">
      <w:pPr>
        <w:widowControl w:val="0"/>
        <w:numPr>
          <w:ilvl w:val="0"/>
          <w:numId w:val="13"/>
        </w:numPr>
        <w:ind w:left="284" w:hanging="284"/>
        <w:rPr>
          <w:rFonts w:ascii="Arial" w:hAnsi="Arial" w:cs="Arial"/>
        </w:rPr>
      </w:pPr>
      <w:r w:rsidRPr="003D5849">
        <w:rPr>
          <w:rFonts w:ascii="Arial" w:hAnsi="Arial" w:cs="Arial"/>
        </w:rPr>
        <w:t>Proyecto</w:t>
      </w:r>
      <w:r w:rsidR="00F332BF" w:rsidRPr="003D5849">
        <w:rPr>
          <w:rFonts w:ascii="Arial" w:hAnsi="Arial" w:cs="Arial"/>
        </w:rPr>
        <w:t>: Se llevará a cabo en grupos (máximo 5 estudiantes) y consistirá en una evaluación acerca del estado y aplicación de la normalización y la metrología en una empresa.</w:t>
      </w:r>
    </w:p>
    <w:p w:rsidR="006A7EBC" w:rsidRPr="003D5849" w:rsidRDefault="006A7EBC" w:rsidP="00CE4828">
      <w:pPr>
        <w:widowControl w:val="0"/>
        <w:numPr>
          <w:ilvl w:val="0"/>
          <w:numId w:val="13"/>
        </w:numPr>
        <w:ind w:left="284" w:hanging="284"/>
        <w:rPr>
          <w:rFonts w:ascii="Arial" w:hAnsi="Arial" w:cs="Arial"/>
        </w:rPr>
      </w:pPr>
      <w:r w:rsidRPr="005158B5">
        <w:rPr>
          <w:rFonts w:ascii="Arial" w:hAnsi="Arial" w:cs="Arial"/>
          <w:szCs w:val="20"/>
          <w:lang w:val="es-MX"/>
        </w:rPr>
        <w:t>Exámenes: Se realizarán dos exámenes</w:t>
      </w:r>
      <w:r w:rsidRPr="003D5849">
        <w:rPr>
          <w:rFonts w:ascii="Arial" w:hAnsi="Arial" w:cs="Arial"/>
          <w:sz w:val="24"/>
          <w:szCs w:val="24"/>
          <w:lang w:val="es-MX"/>
        </w:rPr>
        <w:t>.</w:t>
      </w:r>
    </w:p>
    <w:p w:rsidR="00C76A32" w:rsidRPr="003D5849" w:rsidRDefault="00C76A32" w:rsidP="00462579">
      <w:pPr>
        <w:widowControl w:val="0"/>
        <w:ind w:firstLine="0"/>
        <w:rPr>
          <w:rFonts w:ascii="Arial" w:hAnsi="Arial" w:cs="Arial"/>
          <w:b/>
        </w:rPr>
      </w:pPr>
    </w:p>
    <w:p w:rsidR="00127523" w:rsidRPr="003D5849" w:rsidRDefault="00E70634" w:rsidP="00462579">
      <w:pPr>
        <w:widowControl w:val="0"/>
        <w:ind w:firstLine="0"/>
        <w:rPr>
          <w:rFonts w:ascii="Arial" w:hAnsi="Arial" w:cs="Arial"/>
          <w:b/>
        </w:rPr>
      </w:pPr>
      <w:r w:rsidRPr="003D5849">
        <w:rPr>
          <w:rFonts w:ascii="Arial" w:hAnsi="Arial" w:cs="Arial"/>
          <w:b/>
        </w:rPr>
        <w:t>Las entregas de todos los trabajos solicitados (asignaciones, prácticas, ejercicios, etc.) deben hacerse en las fechas establecidas por el profesor. No se aceptarán entregas tardías.</w:t>
      </w:r>
    </w:p>
    <w:p w:rsidR="00E70634" w:rsidRPr="003D5849" w:rsidRDefault="00E70634" w:rsidP="006D5194">
      <w:pPr>
        <w:ind w:firstLine="0"/>
        <w:jc w:val="left"/>
        <w:rPr>
          <w:rFonts w:ascii="Arial" w:hAnsi="Arial" w:cs="Arial"/>
          <w:b/>
        </w:rPr>
      </w:pPr>
    </w:p>
    <w:p w:rsidR="00E70634" w:rsidRPr="003D5849" w:rsidRDefault="00E70634" w:rsidP="008D6230">
      <w:pPr>
        <w:pStyle w:val="Heading1"/>
        <w:spacing w:before="120" w:after="120"/>
        <w:rPr>
          <w:rFonts w:ascii="Arial" w:hAnsi="Arial" w:cs="Arial"/>
        </w:rPr>
      </w:pPr>
      <w:r w:rsidRPr="003D5849">
        <w:rPr>
          <w:rFonts w:ascii="Arial" w:hAnsi="Arial" w:cs="Arial"/>
        </w:rPr>
        <w:t>EVALUACIÓN</w:t>
      </w:r>
    </w:p>
    <w:p w:rsidR="00E70634" w:rsidRPr="003D5849" w:rsidRDefault="008D17AE" w:rsidP="00CE4828">
      <w:pPr>
        <w:ind w:firstLine="0"/>
        <w:rPr>
          <w:rFonts w:ascii="Arial" w:hAnsi="Arial" w:cs="Arial"/>
        </w:rPr>
      </w:pPr>
      <w:r w:rsidRPr="003D5849">
        <w:rPr>
          <w:rFonts w:ascii="Arial" w:hAnsi="Arial" w:cs="Arial"/>
        </w:rPr>
        <w:t>Examen I</w:t>
      </w:r>
      <w:r w:rsidRPr="003D5849">
        <w:rPr>
          <w:rFonts w:ascii="Arial" w:hAnsi="Arial" w:cs="Arial"/>
        </w:rPr>
        <w:tab/>
      </w:r>
      <w:r w:rsidRPr="003D5849">
        <w:rPr>
          <w:rFonts w:ascii="Arial" w:hAnsi="Arial" w:cs="Arial"/>
        </w:rPr>
        <w:tab/>
      </w:r>
      <w:r w:rsidRPr="003D5849">
        <w:rPr>
          <w:rFonts w:ascii="Arial" w:hAnsi="Arial" w:cs="Arial"/>
        </w:rPr>
        <w:tab/>
      </w:r>
      <w:r w:rsidRPr="003D5849">
        <w:rPr>
          <w:rFonts w:ascii="Arial" w:hAnsi="Arial" w:cs="Arial"/>
        </w:rPr>
        <w:tab/>
        <w:t>30</w:t>
      </w:r>
      <w:r w:rsidR="00E70634" w:rsidRPr="003D5849">
        <w:rPr>
          <w:rFonts w:ascii="Arial" w:hAnsi="Arial" w:cs="Arial"/>
        </w:rPr>
        <w:t xml:space="preserve"> %</w:t>
      </w:r>
    </w:p>
    <w:p w:rsidR="00E70634" w:rsidRPr="003D5849" w:rsidRDefault="00283CDB" w:rsidP="00CE4828">
      <w:pPr>
        <w:ind w:firstLine="0"/>
        <w:rPr>
          <w:rFonts w:ascii="Arial" w:hAnsi="Arial" w:cs="Arial"/>
        </w:rPr>
      </w:pPr>
      <w:r w:rsidRPr="003D5849">
        <w:rPr>
          <w:rFonts w:ascii="Arial" w:hAnsi="Arial" w:cs="Arial"/>
        </w:rPr>
        <w:t>Examen II</w:t>
      </w:r>
      <w:r w:rsidRPr="003D5849">
        <w:rPr>
          <w:rFonts w:ascii="Arial" w:hAnsi="Arial" w:cs="Arial"/>
        </w:rPr>
        <w:tab/>
      </w:r>
      <w:r w:rsidRPr="003D5849">
        <w:rPr>
          <w:rFonts w:ascii="Arial" w:hAnsi="Arial" w:cs="Arial"/>
        </w:rPr>
        <w:tab/>
      </w:r>
      <w:r w:rsidRPr="003D5849">
        <w:rPr>
          <w:rFonts w:ascii="Arial" w:hAnsi="Arial" w:cs="Arial"/>
        </w:rPr>
        <w:tab/>
      </w:r>
      <w:r w:rsidRPr="003D5849">
        <w:rPr>
          <w:rFonts w:ascii="Arial" w:hAnsi="Arial" w:cs="Arial"/>
        </w:rPr>
        <w:tab/>
      </w:r>
      <w:r w:rsidR="00EE75B7" w:rsidRPr="003D5849">
        <w:rPr>
          <w:rFonts w:ascii="Arial" w:hAnsi="Arial" w:cs="Arial"/>
        </w:rPr>
        <w:t>25</w:t>
      </w:r>
      <w:r w:rsidR="00E70634" w:rsidRPr="003D5849">
        <w:rPr>
          <w:rFonts w:ascii="Arial" w:hAnsi="Arial" w:cs="Arial"/>
        </w:rPr>
        <w:t xml:space="preserve"> %</w:t>
      </w:r>
    </w:p>
    <w:p w:rsidR="00E70634" w:rsidRPr="003D5849" w:rsidRDefault="00283CDB" w:rsidP="00CE4828">
      <w:pPr>
        <w:ind w:firstLine="0"/>
        <w:rPr>
          <w:rFonts w:ascii="Arial" w:hAnsi="Arial" w:cs="Arial"/>
        </w:rPr>
      </w:pPr>
      <w:r w:rsidRPr="003D5849">
        <w:rPr>
          <w:rFonts w:ascii="Arial" w:hAnsi="Arial" w:cs="Arial"/>
        </w:rPr>
        <w:t>Quices</w:t>
      </w:r>
      <w:r w:rsidR="00143DFB" w:rsidRPr="003D5849">
        <w:rPr>
          <w:rFonts w:ascii="Arial" w:hAnsi="Arial" w:cs="Arial"/>
        </w:rPr>
        <w:t xml:space="preserve"> y asignaciones</w:t>
      </w:r>
      <w:r w:rsidRPr="003D5849">
        <w:rPr>
          <w:rFonts w:ascii="Arial" w:hAnsi="Arial" w:cs="Arial"/>
        </w:rPr>
        <w:tab/>
      </w:r>
      <w:r w:rsidRPr="003D5849">
        <w:rPr>
          <w:rFonts w:ascii="Arial" w:hAnsi="Arial" w:cs="Arial"/>
        </w:rPr>
        <w:tab/>
      </w:r>
      <w:r w:rsidR="005158B5">
        <w:rPr>
          <w:rFonts w:ascii="Arial" w:hAnsi="Arial" w:cs="Arial"/>
        </w:rPr>
        <w:tab/>
      </w:r>
      <w:r w:rsidRPr="003D5849">
        <w:rPr>
          <w:rFonts w:ascii="Arial" w:hAnsi="Arial" w:cs="Arial"/>
        </w:rPr>
        <w:t>10</w:t>
      </w:r>
      <w:r w:rsidR="00E70634" w:rsidRPr="003D5849">
        <w:rPr>
          <w:rFonts w:ascii="Arial" w:hAnsi="Arial" w:cs="Arial"/>
        </w:rPr>
        <w:t xml:space="preserve"> %</w:t>
      </w:r>
    </w:p>
    <w:p w:rsidR="00E70634" w:rsidRPr="003D5849" w:rsidRDefault="00EE75B7" w:rsidP="00CE4828">
      <w:pPr>
        <w:ind w:firstLine="0"/>
        <w:rPr>
          <w:rFonts w:ascii="Arial" w:hAnsi="Arial" w:cs="Arial"/>
        </w:rPr>
      </w:pPr>
      <w:r w:rsidRPr="003D5849">
        <w:rPr>
          <w:rFonts w:ascii="Arial" w:hAnsi="Arial" w:cs="Arial"/>
        </w:rPr>
        <w:t>Proyecto</w:t>
      </w:r>
      <w:r w:rsidR="00505771" w:rsidRPr="003D5849">
        <w:rPr>
          <w:rFonts w:ascii="Arial" w:hAnsi="Arial" w:cs="Arial"/>
        </w:rPr>
        <w:tab/>
      </w:r>
      <w:r w:rsidR="00462579" w:rsidRPr="003D5849">
        <w:rPr>
          <w:rFonts w:ascii="Arial" w:hAnsi="Arial" w:cs="Arial"/>
        </w:rPr>
        <w:tab/>
      </w:r>
      <w:r w:rsidR="00462579" w:rsidRPr="003D5849">
        <w:rPr>
          <w:rFonts w:ascii="Arial" w:hAnsi="Arial" w:cs="Arial"/>
        </w:rPr>
        <w:tab/>
      </w:r>
      <w:r w:rsidR="00462579" w:rsidRPr="003D5849">
        <w:rPr>
          <w:rFonts w:ascii="Arial" w:hAnsi="Arial" w:cs="Arial"/>
        </w:rPr>
        <w:tab/>
      </w:r>
      <w:r w:rsidRPr="003D5849">
        <w:rPr>
          <w:rFonts w:ascii="Arial" w:hAnsi="Arial" w:cs="Arial"/>
        </w:rPr>
        <w:t>20</w:t>
      </w:r>
      <w:r w:rsidR="00E70634" w:rsidRPr="003D5849">
        <w:rPr>
          <w:rFonts w:ascii="Arial" w:hAnsi="Arial" w:cs="Arial"/>
        </w:rPr>
        <w:t xml:space="preserve"> %</w:t>
      </w:r>
    </w:p>
    <w:p w:rsidR="00E70634" w:rsidRPr="003D5849" w:rsidRDefault="00E70634" w:rsidP="00CE4828">
      <w:pPr>
        <w:ind w:firstLine="0"/>
        <w:rPr>
          <w:rFonts w:ascii="Arial" w:hAnsi="Arial" w:cs="Arial"/>
        </w:rPr>
      </w:pPr>
      <w:r w:rsidRPr="003D5849">
        <w:rPr>
          <w:rFonts w:ascii="Arial" w:hAnsi="Arial" w:cs="Arial"/>
        </w:rPr>
        <w:t>Laboratorio</w:t>
      </w:r>
      <w:r w:rsidRPr="003D5849">
        <w:rPr>
          <w:rFonts w:ascii="Arial" w:hAnsi="Arial" w:cs="Arial"/>
        </w:rPr>
        <w:tab/>
      </w:r>
      <w:r w:rsidRPr="003D5849">
        <w:rPr>
          <w:rFonts w:ascii="Arial" w:hAnsi="Arial" w:cs="Arial"/>
        </w:rPr>
        <w:tab/>
      </w:r>
      <w:r w:rsidRPr="003D5849">
        <w:rPr>
          <w:rFonts w:ascii="Arial" w:hAnsi="Arial" w:cs="Arial"/>
        </w:rPr>
        <w:tab/>
      </w:r>
      <w:r w:rsidRPr="003D5849">
        <w:rPr>
          <w:rFonts w:ascii="Arial" w:hAnsi="Arial" w:cs="Arial"/>
        </w:rPr>
        <w:tab/>
      </w:r>
      <w:r w:rsidR="008D17AE" w:rsidRPr="003D5849">
        <w:rPr>
          <w:rFonts w:ascii="Arial" w:hAnsi="Arial" w:cs="Arial"/>
        </w:rPr>
        <w:t>15</w:t>
      </w:r>
      <w:r w:rsidRPr="003D5849">
        <w:rPr>
          <w:rFonts w:ascii="Arial" w:hAnsi="Arial" w:cs="Arial"/>
        </w:rPr>
        <w:t xml:space="preserve"> %</w:t>
      </w:r>
    </w:p>
    <w:p w:rsidR="00E70634" w:rsidRPr="003D5849" w:rsidRDefault="00E70634" w:rsidP="008D6230">
      <w:pPr>
        <w:pStyle w:val="Heading1"/>
        <w:spacing w:before="120" w:after="120"/>
        <w:rPr>
          <w:rFonts w:ascii="Arial" w:hAnsi="Arial" w:cs="Arial"/>
        </w:rPr>
      </w:pPr>
      <w:r w:rsidRPr="003D5849">
        <w:rPr>
          <w:rFonts w:ascii="Arial" w:hAnsi="Arial" w:cs="Arial"/>
        </w:rPr>
        <w:t>OTRA INFORMACIÓN IMPORTANTE</w:t>
      </w:r>
    </w:p>
    <w:p w:rsidR="00E70634" w:rsidRPr="003D5849" w:rsidRDefault="00E70634" w:rsidP="00283CDB">
      <w:pPr>
        <w:ind w:firstLine="0"/>
        <w:rPr>
          <w:rFonts w:ascii="Arial" w:hAnsi="Arial" w:cs="Arial"/>
          <w:sz w:val="18"/>
        </w:rPr>
      </w:pPr>
      <w:r w:rsidRPr="003D5849">
        <w:rPr>
          <w:rFonts w:ascii="Arial" w:hAnsi="Arial" w:cs="Arial"/>
          <w:sz w:val="18"/>
        </w:rPr>
        <w:t>Los exámenes cortos se realizan sin aviso previo, cumpliendo con las disposiciones del Reglamento de Régimen Académico Estudiantil (Artículo 15), cubriendo la materia de forma acumulativa.</w:t>
      </w:r>
    </w:p>
    <w:p w:rsidR="00E70634" w:rsidRPr="003D5849" w:rsidRDefault="00E70634" w:rsidP="00283CDB">
      <w:pPr>
        <w:ind w:firstLine="0"/>
        <w:rPr>
          <w:rFonts w:ascii="Arial" w:hAnsi="Arial" w:cs="Arial"/>
          <w:b/>
          <w:szCs w:val="20"/>
          <w:u w:val="single"/>
        </w:rPr>
      </w:pPr>
      <w:r w:rsidRPr="003D5849">
        <w:rPr>
          <w:rFonts w:ascii="Arial" w:hAnsi="Arial" w:cs="Arial"/>
          <w:szCs w:val="20"/>
        </w:rPr>
        <w:t xml:space="preserve">Como parte de los criterios de evaluación, se tomará en cuenta que aquel estudiante o grupo de trabajo que incurra en alguna falta grave tal como, copia, plagio, utilización de material no autorizado o comunicación o actuación ilícita en cualquiera de la pruebas o parte de ellas, </w:t>
      </w:r>
      <w:r w:rsidRPr="003D5849">
        <w:rPr>
          <w:rFonts w:ascii="Arial" w:hAnsi="Arial" w:cs="Arial"/>
          <w:b/>
          <w:szCs w:val="20"/>
          <w:u w:val="single"/>
        </w:rPr>
        <w:t>perderá automáticamente el curso, con las consecuencias posteriores que establece la Universidad de Costa Rica. La no entrega del proyecto también representa la pérdida del curso automáticamente.</w:t>
      </w:r>
    </w:p>
    <w:p w:rsidR="00CD2B0C" w:rsidRPr="003D5849" w:rsidRDefault="00CD2B0C" w:rsidP="00ED31F0">
      <w:pPr>
        <w:ind w:firstLine="0"/>
        <w:jc w:val="left"/>
        <w:rPr>
          <w:rFonts w:ascii="Arial" w:hAnsi="Arial" w:cs="Arial"/>
          <w:b/>
          <w:szCs w:val="20"/>
          <w:u w:val="single"/>
        </w:rPr>
      </w:pPr>
    </w:p>
    <w:p w:rsidR="00CD2B0C" w:rsidRPr="003D5849" w:rsidRDefault="00CD2B0C" w:rsidP="00CD2B0C">
      <w:pPr>
        <w:ind w:firstLine="0"/>
        <w:rPr>
          <w:rFonts w:ascii="Arial" w:hAnsi="Arial" w:cs="Arial"/>
          <w:b/>
          <w:szCs w:val="24"/>
        </w:rPr>
      </w:pPr>
      <w:r w:rsidRPr="003D5849">
        <w:rPr>
          <w:rFonts w:ascii="Arial" w:hAnsi="Arial" w:cs="Arial"/>
          <w:b/>
          <w:szCs w:val="24"/>
        </w:rPr>
        <w:t xml:space="preserve">Entrega del Proyecto </w:t>
      </w:r>
    </w:p>
    <w:p w:rsidR="00CD2B0C" w:rsidRPr="003D5849" w:rsidRDefault="00CD2B0C" w:rsidP="00CD2B0C">
      <w:pPr>
        <w:ind w:firstLine="0"/>
        <w:rPr>
          <w:rFonts w:ascii="Arial" w:hAnsi="Arial" w:cs="Arial"/>
          <w:b/>
          <w:szCs w:val="24"/>
        </w:rPr>
      </w:pPr>
    </w:p>
    <w:p w:rsidR="00CD2B0C" w:rsidRPr="003D5849" w:rsidRDefault="00CD2B0C" w:rsidP="00CD2B0C">
      <w:pPr>
        <w:ind w:firstLine="0"/>
        <w:rPr>
          <w:rFonts w:ascii="Arial" w:hAnsi="Arial" w:cs="Arial"/>
          <w:b/>
          <w:szCs w:val="24"/>
        </w:rPr>
      </w:pPr>
      <w:r w:rsidRPr="003D5849">
        <w:rPr>
          <w:rFonts w:ascii="Arial" w:hAnsi="Arial" w:cs="Arial"/>
          <w:b/>
          <w:szCs w:val="24"/>
        </w:rPr>
        <w:t>Condiciones de entrega:</w:t>
      </w:r>
    </w:p>
    <w:p w:rsidR="00CD2B0C" w:rsidRPr="003D5849" w:rsidRDefault="00CD2B0C" w:rsidP="00462579">
      <w:pPr>
        <w:pStyle w:val="ListParagraph"/>
        <w:numPr>
          <w:ilvl w:val="0"/>
          <w:numId w:val="47"/>
        </w:numPr>
        <w:rPr>
          <w:rFonts w:ascii="Arial" w:hAnsi="Arial" w:cs="Arial"/>
          <w:b/>
          <w:szCs w:val="24"/>
        </w:rPr>
      </w:pPr>
      <w:r w:rsidRPr="003D5849">
        <w:rPr>
          <w:rFonts w:ascii="Arial" w:hAnsi="Arial" w:cs="Arial"/>
          <w:b/>
          <w:szCs w:val="24"/>
        </w:rPr>
        <w:t xml:space="preserve">Absolutamente puntual, entregado como máximo, hasta </w:t>
      </w:r>
      <w:r w:rsidR="00E56C35" w:rsidRPr="003D5849">
        <w:rPr>
          <w:rFonts w:ascii="Arial" w:hAnsi="Arial" w:cs="Arial"/>
          <w:b/>
          <w:szCs w:val="24"/>
        </w:rPr>
        <w:t>15 minutos d</w:t>
      </w:r>
      <w:r w:rsidRPr="003D5849">
        <w:rPr>
          <w:rFonts w:ascii="Arial" w:hAnsi="Arial" w:cs="Arial"/>
          <w:b/>
          <w:szCs w:val="24"/>
        </w:rPr>
        <w:t>espués de la hora fijada. Posterior a este rango de tiempo, no se aceptarán proyectos a menos que sea por causa certificada de accidente, enfermedad o fallecimiento de familiar cercano.</w:t>
      </w:r>
    </w:p>
    <w:p w:rsidR="00CD2B0C" w:rsidRPr="003D5849" w:rsidRDefault="00CD2B0C" w:rsidP="00CD2B0C">
      <w:pPr>
        <w:ind w:firstLine="0"/>
        <w:rPr>
          <w:rFonts w:ascii="Arial" w:hAnsi="Arial" w:cs="Arial"/>
          <w:b/>
          <w:szCs w:val="24"/>
        </w:rPr>
      </w:pPr>
    </w:p>
    <w:p w:rsidR="00CD2B0C" w:rsidRPr="003D5849" w:rsidRDefault="00CD2B0C" w:rsidP="00462579">
      <w:pPr>
        <w:pStyle w:val="ListParagraph"/>
        <w:numPr>
          <w:ilvl w:val="0"/>
          <w:numId w:val="47"/>
        </w:numPr>
        <w:rPr>
          <w:rFonts w:ascii="Arial" w:hAnsi="Arial" w:cs="Arial"/>
          <w:b/>
          <w:szCs w:val="24"/>
        </w:rPr>
      </w:pPr>
      <w:r w:rsidRPr="003D5849">
        <w:rPr>
          <w:rFonts w:ascii="Arial" w:hAnsi="Arial" w:cs="Arial"/>
          <w:b/>
          <w:szCs w:val="24"/>
        </w:rPr>
        <w:t xml:space="preserve">Entrega completa: No se admitirán proyectos incompletos bajo ninguna circunstancia. </w:t>
      </w:r>
    </w:p>
    <w:p w:rsidR="00462579" w:rsidRPr="003D5849" w:rsidRDefault="00462579" w:rsidP="00462579">
      <w:pPr>
        <w:pStyle w:val="ListParagraph"/>
        <w:rPr>
          <w:rFonts w:ascii="Arial" w:hAnsi="Arial" w:cs="Arial"/>
          <w:b/>
          <w:szCs w:val="24"/>
        </w:rPr>
      </w:pPr>
    </w:p>
    <w:p w:rsidR="00462579" w:rsidRPr="003D5849" w:rsidRDefault="00462579" w:rsidP="00462579">
      <w:pPr>
        <w:pStyle w:val="ListParagraph"/>
        <w:numPr>
          <w:ilvl w:val="0"/>
          <w:numId w:val="47"/>
        </w:numPr>
        <w:rPr>
          <w:rFonts w:ascii="Arial" w:hAnsi="Arial" w:cs="Arial"/>
          <w:b/>
          <w:szCs w:val="24"/>
        </w:rPr>
      </w:pPr>
      <w:r w:rsidRPr="003D5849">
        <w:rPr>
          <w:rFonts w:ascii="Arial" w:hAnsi="Arial" w:cs="Arial"/>
          <w:b/>
          <w:szCs w:val="24"/>
        </w:rPr>
        <w:t>Si se envía por correo electrónico los estudiantes deben corroborar que el profesor o asistente lo recibieron y lo pueden leer. De no recibirse el documento o no poder abrirse el archivo, se tomara como trabajo no entregado.</w:t>
      </w:r>
    </w:p>
    <w:p w:rsidR="00462579" w:rsidRPr="003D5849" w:rsidRDefault="00462579" w:rsidP="00462579">
      <w:pPr>
        <w:pStyle w:val="ListParagraph"/>
        <w:rPr>
          <w:rFonts w:ascii="Arial" w:hAnsi="Arial" w:cs="Arial"/>
          <w:b/>
          <w:szCs w:val="24"/>
        </w:rPr>
      </w:pPr>
    </w:p>
    <w:p w:rsidR="00462579" w:rsidRPr="003D5849" w:rsidRDefault="00462579" w:rsidP="00462579">
      <w:pPr>
        <w:pStyle w:val="ListParagraph"/>
        <w:numPr>
          <w:ilvl w:val="0"/>
          <w:numId w:val="47"/>
        </w:numPr>
        <w:rPr>
          <w:rFonts w:ascii="Arial" w:hAnsi="Arial" w:cs="Arial"/>
          <w:b/>
          <w:szCs w:val="24"/>
        </w:rPr>
      </w:pPr>
      <w:r w:rsidRPr="003D5849">
        <w:rPr>
          <w:rFonts w:ascii="Arial" w:hAnsi="Arial" w:cs="Arial"/>
          <w:b/>
          <w:szCs w:val="24"/>
        </w:rPr>
        <w:t>La no entrega de alguna de las partes o la no asistencia a la presentación final del proyecto significa pérdida del curso.</w:t>
      </w:r>
    </w:p>
    <w:p w:rsidR="00E70634" w:rsidRPr="003D5849" w:rsidRDefault="00E70634" w:rsidP="00ED31F0">
      <w:pPr>
        <w:ind w:firstLine="0"/>
        <w:jc w:val="left"/>
        <w:rPr>
          <w:rFonts w:ascii="Arial" w:hAnsi="Arial" w:cs="Arial"/>
          <w:b/>
          <w:szCs w:val="20"/>
          <w:u w:val="single"/>
        </w:rPr>
      </w:pPr>
    </w:p>
    <w:p w:rsidR="00E70634" w:rsidRPr="003D5849" w:rsidRDefault="00E70634" w:rsidP="00410510">
      <w:pPr>
        <w:pStyle w:val="Div"/>
        <w:spacing w:after="100" w:afterAutospacing="1"/>
        <w:jc w:val="both"/>
        <w:rPr>
          <w:rFonts w:ascii="Arial" w:hAnsi="Arial" w:cs="Arial"/>
        </w:rPr>
      </w:pPr>
      <w:r w:rsidRPr="003D5849">
        <w:rPr>
          <w:rFonts w:ascii="Arial" w:hAnsi="Arial" w:cs="Arial"/>
          <w:b/>
          <w:lang w:val="es-CR"/>
        </w:rPr>
        <w:t xml:space="preserve">NORMAS DE TRABAJO PARA EL CURSO </w:t>
      </w:r>
      <w:r w:rsidRPr="003D5849">
        <w:rPr>
          <w:rFonts w:ascii="Arial" w:hAnsi="Arial" w:cs="Arial"/>
          <w:b/>
        </w:rPr>
        <w:t>(para ser aplicado a todos los trabajos)</w:t>
      </w:r>
    </w:p>
    <w:p w:rsidR="00E70634" w:rsidRPr="003D5849" w:rsidRDefault="00E70634" w:rsidP="00ED31F0">
      <w:pPr>
        <w:pStyle w:val="Ul"/>
        <w:numPr>
          <w:ilvl w:val="0"/>
          <w:numId w:val="32"/>
        </w:numPr>
        <w:jc w:val="both"/>
        <w:rPr>
          <w:rFonts w:ascii="Arial" w:hAnsi="Arial" w:cs="Arial"/>
        </w:rPr>
      </w:pPr>
      <w:r w:rsidRPr="003D5849">
        <w:rPr>
          <w:rFonts w:ascii="Arial" w:hAnsi="Arial" w:cs="Arial"/>
        </w:rPr>
        <w:t xml:space="preserve">Todos los trabajos deben de llevar el nombre completo del (los) autor(es) del mismo. Así como la fecha de entrega. </w:t>
      </w:r>
    </w:p>
    <w:p w:rsidR="00E70634" w:rsidRPr="003D5849" w:rsidRDefault="00E70634" w:rsidP="00ED31F0">
      <w:pPr>
        <w:pStyle w:val="Li"/>
        <w:numPr>
          <w:ilvl w:val="1"/>
          <w:numId w:val="33"/>
        </w:numPr>
        <w:jc w:val="both"/>
        <w:rPr>
          <w:rFonts w:ascii="Arial" w:hAnsi="Arial" w:cs="Arial"/>
        </w:rPr>
      </w:pPr>
      <w:r w:rsidRPr="003D5849">
        <w:rPr>
          <w:rFonts w:ascii="Arial" w:hAnsi="Arial" w:cs="Arial"/>
        </w:rPr>
        <w:t xml:space="preserve">Cada uno de los participantes es responsable de verificar que su nombre aparezca en el trabajo, luego no se aceptan reclamos porque no aparecían en la lista. </w:t>
      </w:r>
    </w:p>
    <w:p w:rsidR="00E70634" w:rsidRPr="003D5849" w:rsidRDefault="00E70634" w:rsidP="00ED31F0">
      <w:pPr>
        <w:pStyle w:val="Li"/>
        <w:numPr>
          <w:ilvl w:val="1"/>
          <w:numId w:val="33"/>
        </w:numPr>
        <w:jc w:val="both"/>
        <w:rPr>
          <w:rFonts w:ascii="Arial" w:hAnsi="Arial" w:cs="Arial"/>
        </w:rPr>
      </w:pPr>
      <w:r w:rsidRPr="003D5849">
        <w:rPr>
          <w:rFonts w:ascii="Arial" w:hAnsi="Arial" w:cs="Arial"/>
        </w:rPr>
        <w:t>EL NOMBRE DEBE APARECER EN FORMA EXPLICITA Y CLARA</w:t>
      </w:r>
      <w:r w:rsidRPr="003D5849">
        <w:rPr>
          <w:rFonts w:ascii="Arial" w:hAnsi="Arial" w:cs="Arial"/>
          <w:lang w:val="es-CR"/>
        </w:rPr>
        <w:t>. A</w:t>
      </w:r>
      <w:r w:rsidRPr="003D5849">
        <w:rPr>
          <w:rFonts w:ascii="Arial" w:hAnsi="Arial" w:cs="Arial"/>
        </w:rPr>
        <w:t>quellos trabajos donde aparezcan solo iniciales, alias, apodos, etc. y no el nombre</w:t>
      </w:r>
      <w:r w:rsidRPr="003D5849">
        <w:rPr>
          <w:rFonts w:ascii="Arial" w:hAnsi="Arial" w:cs="Arial"/>
          <w:lang w:val="es-CR"/>
        </w:rPr>
        <w:t xml:space="preserve"> completo</w:t>
      </w:r>
      <w:r w:rsidRPr="003D5849">
        <w:rPr>
          <w:rFonts w:ascii="Arial" w:hAnsi="Arial" w:cs="Arial"/>
        </w:rPr>
        <w:t>, no será</w:t>
      </w:r>
      <w:proofErr w:type="spellStart"/>
      <w:r w:rsidRPr="003D5849">
        <w:rPr>
          <w:rFonts w:ascii="Arial" w:hAnsi="Arial" w:cs="Arial"/>
          <w:lang w:val="es-CR"/>
        </w:rPr>
        <w:t>ncalificados</w:t>
      </w:r>
      <w:proofErr w:type="spellEnd"/>
      <w:r w:rsidRPr="003D5849">
        <w:rPr>
          <w:rFonts w:ascii="Arial" w:hAnsi="Arial" w:cs="Arial"/>
        </w:rPr>
        <w:t>.</w:t>
      </w:r>
    </w:p>
    <w:p w:rsidR="00E70634" w:rsidRPr="003D5849" w:rsidRDefault="00E70634" w:rsidP="00ED31F0">
      <w:pPr>
        <w:pStyle w:val="Ul"/>
        <w:numPr>
          <w:ilvl w:val="0"/>
          <w:numId w:val="32"/>
        </w:numPr>
        <w:jc w:val="both"/>
        <w:rPr>
          <w:rFonts w:ascii="Arial" w:hAnsi="Arial" w:cs="Arial"/>
        </w:rPr>
      </w:pPr>
      <w:r w:rsidRPr="003D5849">
        <w:rPr>
          <w:rFonts w:ascii="Arial" w:hAnsi="Arial" w:cs="Arial"/>
        </w:rPr>
        <w:t>Todos los trabajos deben ser entregados en forma impresa a menos que se indique lo contrario.</w:t>
      </w:r>
    </w:p>
    <w:p w:rsidR="00E70634" w:rsidRPr="003D5849" w:rsidRDefault="00E70634" w:rsidP="00ED31F0">
      <w:pPr>
        <w:pStyle w:val="Li"/>
        <w:numPr>
          <w:ilvl w:val="1"/>
          <w:numId w:val="34"/>
        </w:numPr>
        <w:jc w:val="both"/>
        <w:rPr>
          <w:rFonts w:ascii="Arial" w:hAnsi="Arial" w:cs="Arial"/>
        </w:rPr>
      </w:pPr>
      <w:r w:rsidRPr="003D5849">
        <w:rPr>
          <w:rFonts w:ascii="Arial" w:hAnsi="Arial" w:cs="Arial"/>
        </w:rPr>
        <w:t xml:space="preserve">Si así se indica, pueden ser impresos en doble cara o en papel "reciclado". </w:t>
      </w:r>
    </w:p>
    <w:p w:rsidR="00E70634" w:rsidRPr="003D5849" w:rsidRDefault="00E70634" w:rsidP="00ED31F0">
      <w:pPr>
        <w:pStyle w:val="Li"/>
        <w:numPr>
          <w:ilvl w:val="1"/>
          <w:numId w:val="34"/>
        </w:numPr>
        <w:jc w:val="both"/>
        <w:rPr>
          <w:rFonts w:ascii="Arial" w:hAnsi="Arial" w:cs="Arial"/>
        </w:rPr>
      </w:pPr>
      <w:r w:rsidRPr="003D5849">
        <w:rPr>
          <w:rFonts w:ascii="Arial" w:hAnsi="Arial" w:cs="Arial"/>
        </w:rPr>
        <w:t xml:space="preserve">Con excepción de trabajos finales, no hace falta utilizar empaste, pero si deben venir BIEN ENGRAPADOS, no se permite ni clips, o "doblar" las puntas para mantener las hojas juntas. </w:t>
      </w:r>
    </w:p>
    <w:p w:rsidR="00E70634" w:rsidRPr="003D5849" w:rsidRDefault="00E70634" w:rsidP="00ED31F0">
      <w:pPr>
        <w:pStyle w:val="Li"/>
        <w:numPr>
          <w:ilvl w:val="1"/>
          <w:numId w:val="34"/>
        </w:numPr>
        <w:jc w:val="both"/>
        <w:rPr>
          <w:rFonts w:ascii="Arial" w:hAnsi="Arial" w:cs="Arial"/>
        </w:rPr>
      </w:pPr>
      <w:r w:rsidRPr="003D5849">
        <w:rPr>
          <w:rFonts w:ascii="Arial" w:hAnsi="Arial" w:cs="Arial"/>
        </w:rPr>
        <w:t xml:space="preserve">Deben venir con la numeración en cada página (no incluye portadas, tablas de contenido, índices). </w:t>
      </w:r>
    </w:p>
    <w:p w:rsidR="00E70634" w:rsidRPr="003D5849" w:rsidRDefault="00E70634" w:rsidP="00ED31F0">
      <w:pPr>
        <w:pStyle w:val="Ul"/>
        <w:numPr>
          <w:ilvl w:val="0"/>
          <w:numId w:val="32"/>
        </w:numPr>
        <w:jc w:val="both"/>
        <w:rPr>
          <w:rFonts w:ascii="Arial" w:hAnsi="Arial" w:cs="Arial"/>
        </w:rPr>
      </w:pPr>
      <w:r w:rsidRPr="003D5849">
        <w:rPr>
          <w:rFonts w:ascii="Arial" w:hAnsi="Arial" w:cs="Arial"/>
          <w:b/>
          <w:i/>
        </w:rPr>
        <w:t>El profesor recibe los trabajos durante los primeros 15 minutos de clase,</w:t>
      </w:r>
      <w:r w:rsidRPr="003D5849">
        <w:rPr>
          <w:rFonts w:ascii="Arial" w:hAnsi="Arial" w:cs="Arial"/>
        </w:rPr>
        <w:t xml:space="preserve"> (el límite puede variar si así lo dispone el profesor). Los trabajos fuera de este límite queda a criterio del profesor si son aceptados o no. [</w:t>
      </w:r>
      <w:r w:rsidRPr="003D5849">
        <w:rPr>
          <w:rFonts w:ascii="Arial" w:hAnsi="Arial" w:cs="Arial"/>
          <w:i/>
        </w:rPr>
        <w:t>El profesor no tiene la obligación de pedir los trabajos, deben ser entregados por los estudiantes en este rango de tiempo</w:t>
      </w:r>
      <w:r w:rsidRPr="003D5849">
        <w:rPr>
          <w:rFonts w:ascii="Arial" w:hAnsi="Arial" w:cs="Arial"/>
        </w:rPr>
        <w:t xml:space="preserve">]. </w:t>
      </w:r>
    </w:p>
    <w:p w:rsidR="00E70634" w:rsidRPr="003D5849" w:rsidRDefault="00E70634" w:rsidP="00ED31F0">
      <w:pPr>
        <w:pStyle w:val="Li"/>
        <w:numPr>
          <w:ilvl w:val="1"/>
          <w:numId w:val="35"/>
        </w:numPr>
        <w:jc w:val="both"/>
        <w:rPr>
          <w:rFonts w:ascii="Arial" w:hAnsi="Arial" w:cs="Arial"/>
        </w:rPr>
      </w:pPr>
      <w:r w:rsidRPr="003D5849">
        <w:rPr>
          <w:rFonts w:ascii="Arial" w:hAnsi="Arial" w:cs="Arial"/>
        </w:rPr>
        <w:t xml:space="preserve">Si por algún motivo considera que no podrá entregar a tiempo, se puede enviar digitalmente el trabajo por correo electrónico al asistente antes de la hora límite y POSTERIORMENTE DEBE PRESENTAR EL TRABAJO EN PAPEL SI ASÍ FUE SOLICITADO. </w:t>
      </w:r>
    </w:p>
    <w:p w:rsidR="00E70634" w:rsidRPr="003D5849" w:rsidRDefault="00E70634" w:rsidP="00ED31F0">
      <w:pPr>
        <w:pStyle w:val="Li"/>
        <w:numPr>
          <w:ilvl w:val="0"/>
          <w:numId w:val="32"/>
        </w:numPr>
        <w:jc w:val="both"/>
        <w:rPr>
          <w:rFonts w:ascii="Arial" w:hAnsi="Arial" w:cs="Arial"/>
        </w:rPr>
      </w:pPr>
      <w:r w:rsidRPr="003D5849">
        <w:rPr>
          <w:rFonts w:ascii="Arial" w:hAnsi="Arial" w:cs="Arial"/>
        </w:rPr>
        <w:t xml:space="preserve">Los trabajos donde participe más de un estudiante, deben llevar un desglose de participación en el trabajo [ver sección referente a este punto más adelante]. </w:t>
      </w:r>
    </w:p>
    <w:p w:rsidR="00E70634" w:rsidRPr="003D5849" w:rsidRDefault="00E70634" w:rsidP="00ED31F0">
      <w:pPr>
        <w:pStyle w:val="Li"/>
        <w:numPr>
          <w:ilvl w:val="0"/>
          <w:numId w:val="32"/>
        </w:numPr>
        <w:jc w:val="both"/>
        <w:rPr>
          <w:rFonts w:ascii="Arial" w:hAnsi="Arial" w:cs="Arial"/>
        </w:rPr>
      </w:pPr>
      <w:r w:rsidRPr="003D5849">
        <w:rPr>
          <w:rFonts w:ascii="Arial" w:hAnsi="Arial" w:cs="Arial"/>
        </w:rPr>
        <w:t xml:space="preserve">En los trabajos grupales, el profesor tiene la potestad de escoger la(s) persona(s) que va(n) a explicar o exponer una parte o la totalidad del trabajo. El desempeño de la(s) persona(s) en la exposición afecta directamente la nota grupal, hasta en un 75% del total del valor del trabajo. </w:t>
      </w:r>
    </w:p>
    <w:p w:rsidR="00E70634" w:rsidRPr="003D5849" w:rsidRDefault="00E70634" w:rsidP="00ED31F0">
      <w:pPr>
        <w:pStyle w:val="Ul"/>
        <w:numPr>
          <w:ilvl w:val="0"/>
          <w:numId w:val="32"/>
        </w:numPr>
        <w:jc w:val="both"/>
        <w:rPr>
          <w:rFonts w:ascii="Arial" w:hAnsi="Arial" w:cs="Arial"/>
        </w:rPr>
      </w:pPr>
      <w:r w:rsidRPr="003D5849">
        <w:rPr>
          <w:rFonts w:ascii="Arial" w:hAnsi="Arial" w:cs="Arial"/>
        </w:rPr>
        <w:t>Cualquier trabajo sin referencias, o mal realizados según los estándares del formato APA (</w:t>
      </w:r>
      <w:r w:rsidR="0047137D" w:rsidRPr="003D5849">
        <w:rPr>
          <w:rFonts w:ascii="Arial" w:hAnsi="Arial" w:cs="Arial"/>
        </w:rPr>
        <w:fldChar w:fldCharType="begin"/>
      </w:r>
      <w:r w:rsidR="00CC0B6C" w:rsidRPr="003D5849">
        <w:rPr>
          <w:rFonts w:ascii="Arial" w:hAnsi="Arial" w:cs="Arial"/>
        </w:rPr>
        <w:instrText>HYPERLINK "http://www.cimm.ucr.ac.cr/cuadernos/documentos/Normas_APA.pdf" \t "_blank"</w:instrText>
      </w:r>
      <w:r w:rsidR="0047137D" w:rsidRPr="003D5849">
        <w:rPr>
          <w:rFonts w:ascii="Arial" w:hAnsi="Arial" w:cs="Arial"/>
        </w:rPr>
        <w:fldChar w:fldCharType="separate"/>
      </w:r>
      <w:bookmarkStart w:id="1" w:name="j5dm"/>
      <w:r w:rsidRPr="003D5849">
        <w:rPr>
          <w:rFonts w:ascii="Arial" w:hAnsi="Arial" w:cs="Arial"/>
          <w:color w:val="0000FF"/>
          <w:u w:val="single"/>
        </w:rPr>
        <w:t>ver referencia de como realizar las Normas APA</w:t>
      </w:r>
      <w:r w:rsidR="0047137D" w:rsidRPr="003D5849">
        <w:rPr>
          <w:rFonts w:ascii="Arial" w:hAnsi="Arial" w:cs="Arial"/>
        </w:rPr>
        <w:fldChar w:fldCharType="end"/>
      </w:r>
      <w:bookmarkEnd w:id="1"/>
      <w:r w:rsidRPr="003D5849">
        <w:rPr>
          <w:rFonts w:ascii="Arial" w:hAnsi="Arial" w:cs="Arial"/>
        </w:rPr>
        <w:t xml:space="preserve">, también en la sección </w:t>
      </w:r>
      <w:r w:rsidR="0047137D" w:rsidRPr="003D5849">
        <w:rPr>
          <w:rFonts w:ascii="Arial" w:hAnsi="Arial" w:cs="Arial"/>
        </w:rPr>
        <w:fldChar w:fldCharType="begin"/>
      </w:r>
      <w:r w:rsidR="00CC0B6C" w:rsidRPr="003D5849">
        <w:rPr>
          <w:rFonts w:ascii="Arial" w:hAnsi="Arial" w:cs="Arial"/>
        </w:rPr>
        <w:instrText>HYPERLINK \l "Informaci%C3%B3n_de_Referencia_Importante_sobre_Plagios" \t "_self"</w:instrText>
      </w:r>
      <w:r w:rsidR="0047137D" w:rsidRPr="003D5849">
        <w:rPr>
          <w:rFonts w:ascii="Arial" w:hAnsi="Arial" w:cs="Arial"/>
        </w:rPr>
        <w:fldChar w:fldCharType="separate"/>
      </w:r>
      <w:bookmarkStart w:id="2" w:name="d75:"/>
      <w:bookmarkEnd w:id="2"/>
      <w:r w:rsidRPr="003D5849">
        <w:rPr>
          <w:rFonts w:ascii="Arial" w:hAnsi="Arial" w:cs="Arial"/>
          <w:color w:val="0000FF"/>
          <w:u w:val="single"/>
        </w:rPr>
        <w:t>Información de Referencia Importante sobre Plagios</w:t>
      </w:r>
      <w:r w:rsidR="0047137D" w:rsidRPr="003D5849">
        <w:rPr>
          <w:rFonts w:ascii="Arial" w:hAnsi="Arial" w:cs="Arial"/>
        </w:rPr>
        <w:fldChar w:fldCharType="end"/>
      </w:r>
      <w:r w:rsidRPr="003D5849">
        <w:rPr>
          <w:rFonts w:ascii="Arial" w:hAnsi="Arial" w:cs="Arial"/>
        </w:rPr>
        <w:t xml:space="preserve"> en los links se muestra como realizar correctamente las referencias), serán calificados en forma automática con un CERO (0). </w:t>
      </w:r>
    </w:p>
    <w:p w:rsidR="00E70634" w:rsidRPr="003D5849" w:rsidRDefault="00E70634" w:rsidP="00ED31F0">
      <w:pPr>
        <w:pStyle w:val="Li"/>
        <w:numPr>
          <w:ilvl w:val="1"/>
          <w:numId w:val="36"/>
        </w:numPr>
        <w:jc w:val="both"/>
        <w:rPr>
          <w:rFonts w:ascii="Arial" w:hAnsi="Arial" w:cs="Arial"/>
        </w:rPr>
      </w:pPr>
      <w:r w:rsidRPr="003D5849">
        <w:rPr>
          <w:rFonts w:ascii="Arial" w:hAnsi="Arial" w:cs="Arial"/>
        </w:rPr>
        <w:t xml:space="preserve">Si no toman partes textuales, sino solo las ideas, igual tienen que identificarlas explícitamente en el documento. </w:t>
      </w:r>
    </w:p>
    <w:p w:rsidR="00E70634" w:rsidRPr="003D5849" w:rsidRDefault="00E70634" w:rsidP="00ED31F0">
      <w:pPr>
        <w:pStyle w:val="Ul"/>
        <w:numPr>
          <w:ilvl w:val="0"/>
          <w:numId w:val="32"/>
        </w:numPr>
        <w:jc w:val="both"/>
        <w:rPr>
          <w:rFonts w:ascii="Arial" w:hAnsi="Arial" w:cs="Arial"/>
        </w:rPr>
      </w:pPr>
      <w:r w:rsidRPr="003D5849">
        <w:rPr>
          <w:rFonts w:ascii="Arial" w:hAnsi="Arial" w:cs="Arial"/>
        </w:rPr>
        <w:t xml:space="preserve">Si se usa material textual dentro del documento, este debe ser claramente identificado y referenciado, no se permite que los trabajos sean más de un 10% de material textual o parafraseado. </w:t>
      </w:r>
    </w:p>
    <w:p w:rsidR="00E70634" w:rsidRPr="003D5849" w:rsidRDefault="00E70634" w:rsidP="00ED31F0">
      <w:pPr>
        <w:pStyle w:val="Li"/>
        <w:numPr>
          <w:ilvl w:val="1"/>
          <w:numId w:val="37"/>
        </w:numPr>
        <w:jc w:val="both"/>
        <w:rPr>
          <w:rFonts w:ascii="Arial" w:hAnsi="Arial" w:cs="Arial"/>
        </w:rPr>
      </w:pPr>
      <w:r w:rsidRPr="003D5849">
        <w:rPr>
          <w:rFonts w:ascii="Arial" w:hAnsi="Arial" w:cs="Arial"/>
        </w:rPr>
        <w:t>Para mayor detalle ver la sección "</w:t>
      </w:r>
      <w:r w:rsidR="0047137D" w:rsidRPr="003D5849">
        <w:rPr>
          <w:rFonts w:ascii="Arial" w:hAnsi="Arial" w:cs="Arial"/>
        </w:rPr>
        <w:fldChar w:fldCharType="begin"/>
      </w:r>
      <w:r w:rsidR="00CC0B6C" w:rsidRPr="003D5849">
        <w:rPr>
          <w:rFonts w:ascii="Arial" w:hAnsi="Arial" w:cs="Arial"/>
        </w:rPr>
        <w:instrText>HYPERLINK \l "Informaci%C3%B3n_de_Referencia_Importante_sobre_Plagios" \t "_self"</w:instrText>
      </w:r>
      <w:r w:rsidR="0047137D" w:rsidRPr="003D5849">
        <w:rPr>
          <w:rFonts w:ascii="Arial" w:hAnsi="Arial" w:cs="Arial"/>
        </w:rPr>
        <w:fldChar w:fldCharType="separate"/>
      </w:r>
      <w:bookmarkStart w:id="3" w:name="gbid"/>
      <w:r w:rsidRPr="003D5849">
        <w:rPr>
          <w:rFonts w:ascii="Arial" w:hAnsi="Arial" w:cs="Arial"/>
          <w:color w:val="0000FF"/>
          <w:u w:val="single"/>
        </w:rPr>
        <w:t>Información de Referencia Importante sobre Plagios</w:t>
      </w:r>
      <w:r w:rsidR="0047137D" w:rsidRPr="003D5849">
        <w:rPr>
          <w:rFonts w:ascii="Arial" w:hAnsi="Arial" w:cs="Arial"/>
        </w:rPr>
        <w:fldChar w:fldCharType="end"/>
      </w:r>
      <w:bookmarkEnd w:id="3"/>
      <w:r w:rsidRPr="003D5849">
        <w:rPr>
          <w:rFonts w:ascii="Arial" w:hAnsi="Arial" w:cs="Arial"/>
        </w:rPr>
        <w:t xml:space="preserve">" </w:t>
      </w:r>
    </w:p>
    <w:p w:rsidR="00E70634" w:rsidRPr="003D5849" w:rsidRDefault="00E70634" w:rsidP="00ED31F0">
      <w:pPr>
        <w:pStyle w:val="Ul"/>
        <w:numPr>
          <w:ilvl w:val="0"/>
          <w:numId w:val="32"/>
        </w:numPr>
        <w:jc w:val="both"/>
        <w:rPr>
          <w:rFonts w:ascii="Arial" w:hAnsi="Arial" w:cs="Arial"/>
        </w:rPr>
      </w:pPr>
      <w:r w:rsidRPr="003D5849">
        <w:rPr>
          <w:rFonts w:ascii="Arial" w:hAnsi="Arial" w:cs="Arial"/>
        </w:rPr>
        <w:t xml:space="preserve">Si durante las presentaciones de los trabajos, algún compañero realiza actos de falta de respecto como interrumpir, silbar, hacer comentarios burlistas, hacer trabajos, leer material, chatear, navegar durante el acto, entre otros, podrá ser sancionado con puntos en su trabajo, hasta por un valor de un 50%. </w:t>
      </w:r>
    </w:p>
    <w:p w:rsidR="00E70634" w:rsidRPr="003D5849" w:rsidRDefault="00E70634" w:rsidP="00ED31F0">
      <w:pPr>
        <w:pStyle w:val="Li"/>
        <w:numPr>
          <w:ilvl w:val="1"/>
          <w:numId w:val="38"/>
        </w:numPr>
        <w:jc w:val="both"/>
        <w:rPr>
          <w:rFonts w:ascii="Arial" w:hAnsi="Arial" w:cs="Arial"/>
        </w:rPr>
      </w:pPr>
      <w:r w:rsidRPr="003D5849">
        <w:rPr>
          <w:rFonts w:ascii="Arial" w:hAnsi="Arial" w:cs="Arial"/>
        </w:rPr>
        <w:t xml:space="preserve">Si durante la presentación de trabajos (papers, proyectos, investigaciones, etc.) se dura más de una sesión, y los que ya expusieron faltan a la otra sesión, se considerará como falta de respeto e intereses hacia los compañeros. </w:t>
      </w:r>
    </w:p>
    <w:p w:rsidR="00E70634" w:rsidRPr="003D5849" w:rsidRDefault="00E70634" w:rsidP="00ED31F0">
      <w:pPr>
        <w:pStyle w:val="Ul"/>
        <w:numPr>
          <w:ilvl w:val="0"/>
          <w:numId w:val="32"/>
        </w:numPr>
        <w:jc w:val="both"/>
        <w:rPr>
          <w:rFonts w:ascii="Arial" w:hAnsi="Arial" w:cs="Arial"/>
        </w:rPr>
      </w:pPr>
      <w:r w:rsidRPr="003D5849">
        <w:rPr>
          <w:rFonts w:ascii="Arial" w:hAnsi="Arial" w:cs="Arial"/>
        </w:rPr>
        <w:t xml:space="preserve">Al inicio de curso se les indicará el correo oficial para el envío de trabajos, si se envían a otro correo no serán considerados, sin reclamos. </w:t>
      </w:r>
    </w:p>
    <w:p w:rsidR="00E70634" w:rsidRPr="003D5849" w:rsidRDefault="00E70634" w:rsidP="00410510">
      <w:pPr>
        <w:pStyle w:val="Li"/>
        <w:numPr>
          <w:ilvl w:val="1"/>
          <w:numId w:val="39"/>
        </w:numPr>
        <w:spacing w:after="100" w:afterAutospacing="1"/>
        <w:jc w:val="both"/>
        <w:rPr>
          <w:rFonts w:ascii="Arial" w:hAnsi="Arial" w:cs="Arial"/>
        </w:rPr>
      </w:pPr>
      <w:r w:rsidRPr="003D5849">
        <w:rPr>
          <w:rFonts w:ascii="Arial" w:hAnsi="Arial" w:cs="Arial"/>
        </w:rPr>
        <w:t>Los estudiantes son responsables de guardar una copia de los trabajos enviados, estos van a ser utilizados como prueba que los enviaron y sin ellos no se admiten reclamos.</w:t>
      </w:r>
    </w:p>
    <w:p w:rsidR="00097523" w:rsidRDefault="00097523" w:rsidP="00ED31F0">
      <w:pPr>
        <w:pStyle w:val="Heading2"/>
        <w:spacing w:after="280" w:afterAutospacing="1"/>
        <w:rPr>
          <w:rFonts w:ascii="Arial" w:hAnsi="Arial" w:cs="Arial"/>
        </w:rPr>
      </w:pPr>
    </w:p>
    <w:p w:rsidR="00097523" w:rsidRDefault="00097523" w:rsidP="00ED31F0">
      <w:pPr>
        <w:pStyle w:val="Heading2"/>
        <w:spacing w:after="280" w:afterAutospacing="1"/>
        <w:rPr>
          <w:rFonts w:ascii="Arial" w:hAnsi="Arial" w:cs="Arial"/>
        </w:rPr>
      </w:pPr>
    </w:p>
    <w:p w:rsidR="00E70634" w:rsidRPr="003D5849" w:rsidRDefault="00E70634" w:rsidP="00ED31F0">
      <w:pPr>
        <w:pStyle w:val="Heading2"/>
        <w:spacing w:after="280" w:afterAutospacing="1"/>
        <w:rPr>
          <w:rFonts w:ascii="Arial" w:hAnsi="Arial" w:cs="Arial"/>
        </w:rPr>
      </w:pPr>
      <w:r w:rsidRPr="003D5849">
        <w:rPr>
          <w:rFonts w:ascii="Arial" w:hAnsi="Arial" w:cs="Arial"/>
        </w:rPr>
        <w:lastRenderedPageBreak/>
        <w:t xml:space="preserve">Criterios sobre la copia, plagio o la ayuda no permitida en evaluaciones </w:t>
      </w:r>
    </w:p>
    <w:p w:rsidR="00E70634" w:rsidRPr="003D5849" w:rsidRDefault="00E70634" w:rsidP="004026C5">
      <w:pPr>
        <w:spacing w:after="100" w:afterAutospacing="1"/>
        <w:rPr>
          <w:rFonts w:ascii="Arial" w:hAnsi="Arial" w:cs="Arial"/>
        </w:rPr>
      </w:pPr>
      <w:r w:rsidRPr="003D5849">
        <w:rPr>
          <w:rFonts w:ascii="Arial" w:hAnsi="Arial" w:cs="Arial"/>
        </w:rPr>
        <w:t xml:space="preserve">Cualquier alumno que incurra en actos de copia, plagio o ayudas no permitidas a otros en cualquier evaluación o trabajo, automáticamente perderá el curso y se expone a las sanciones reglamentarias que exige la Universidad. Igualmente, la no entrega del proyecto implica la pérdida automática del curso. </w:t>
      </w:r>
    </w:p>
    <w:p w:rsidR="00E70634" w:rsidRPr="003D5849" w:rsidRDefault="00E70634" w:rsidP="004026C5">
      <w:pPr>
        <w:pStyle w:val="Heading2"/>
        <w:spacing w:after="100" w:afterAutospacing="1"/>
        <w:rPr>
          <w:rFonts w:ascii="Arial" w:hAnsi="Arial" w:cs="Arial"/>
        </w:rPr>
      </w:pPr>
      <w:bookmarkStart w:id="4" w:name="Información_de_Referencia_Importante_sob"/>
      <w:bookmarkEnd w:id="4"/>
      <w:r w:rsidRPr="003D5849">
        <w:rPr>
          <w:rFonts w:ascii="Arial" w:hAnsi="Arial" w:cs="Arial"/>
        </w:rPr>
        <w:t xml:space="preserve">Información de Referencia Importante sobre Plagios </w:t>
      </w:r>
    </w:p>
    <w:p w:rsidR="00E70634" w:rsidRPr="003D5849" w:rsidRDefault="00E70634" w:rsidP="00ED31F0">
      <w:pPr>
        <w:rPr>
          <w:rFonts w:ascii="Arial" w:hAnsi="Arial" w:cs="Arial"/>
          <w:sz w:val="18"/>
        </w:rPr>
      </w:pPr>
      <w:r w:rsidRPr="003D5849">
        <w:rPr>
          <w:rFonts w:ascii="Arial" w:hAnsi="Arial" w:cs="Arial"/>
          <w:szCs w:val="20"/>
        </w:rPr>
        <w:t xml:space="preserve">Como parte de los criterios de evaluación, se tomará en cuenta que aquel estudiante o grupo de trabajo que incurra en alguna falta grave tal como, copia, plagio, utilización de material no autorizado  o comunicación ilícita en cualquiera de </w:t>
      </w:r>
      <w:proofErr w:type="gramStart"/>
      <w:r w:rsidRPr="003D5849">
        <w:rPr>
          <w:rFonts w:ascii="Arial" w:hAnsi="Arial" w:cs="Arial"/>
          <w:szCs w:val="20"/>
        </w:rPr>
        <w:t>la pruebas</w:t>
      </w:r>
      <w:proofErr w:type="gramEnd"/>
      <w:r w:rsidRPr="003D5849">
        <w:rPr>
          <w:rFonts w:ascii="Arial" w:hAnsi="Arial" w:cs="Arial"/>
          <w:szCs w:val="20"/>
        </w:rPr>
        <w:t xml:space="preserve"> o parte de ellas, </w:t>
      </w:r>
      <w:r w:rsidRPr="003D5849">
        <w:rPr>
          <w:rFonts w:ascii="Arial" w:hAnsi="Arial" w:cs="Arial"/>
          <w:b/>
          <w:szCs w:val="20"/>
          <w:u w:val="single"/>
        </w:rPr>
        <w:t>perderá automáticamente el curso. La no entrega del proyecto también representa la pérdida del curso automáticamente.</w:t>
      </w:r>
    </w:p>
    <w:p w:rsidR="00E70634" w:rsidRPr="003D5849" w:rsidRDefault="00E70634" w:rsidP="00ED31F0">
      <w:pPr>
        <w:pStyle w:val="Ul"/>
        <w:spacing w:after="280" w:afterAutospacing="1"/>
        <w:jc w:val="both"/>
        <w:rPr>
          <w:rFonts w:ascii="Arial" w:hAnsi="Arial" w:cs="Arial"/>
          <w:lang w:val="es-CR"/>
        </w:rPr>
      </w:pPr>
    </w:p>
    <w:p w:rsidR="00E70634" w:rsidRPr="003D5849" w:rsidRDefault="00E70634" w:rsidP="00ED31F0">
      <w:pPr>
        <w:pStyle w:val="Ul"/>
        <w:spacing w:after="280" w:afterAutospacing="1"/>
        <w:jc w:val="both"/>
        <w:rPr>
          <w:rFonts w:ascii="Arial" w:hAnsi="Arial" w:cs="Arial"/>
        </w:rPr>
      </w:pPr>
      <w:r w:rsidRPr="003D5849">
        <w:rPr>
          <w:rFonts w:ascii="Arial" w:hAnsi="Arial" w:cs="Arial"/>
        </w:rPr>
        <w:t xml:space="preserve">Se presentan una serie de links que son importantes que lean para evitar problemas por plagio. [sobre las cosas explicadas ahí, se puede consultar al profesor en clases antes y durante la realización de los trabajos] </w:t>
      </w:r>
    </w:p>
    <w:p w:rsidR="00E70634" w:rsidRPr="003D5849" w:rsidRDefault="0047137D" w:rsidP="00ED31F0">
      <w:pPr>
        <w:pStyle w:val="Li"/>
        <w:numPr>
          <w:ilvl w:val="0"/>
          <w:numId w:val="31"/>
        </w:numPr>
        <w:rPr>
          <w:rFonts w:ascii="Arial" w:hAnsi="Arial" w:cs="Arial"/>
        </w:rPr>
      </w:pPr>
      <w:hyperlink r:id="rId8" w:tgtFrame="_blank" w:history="1">
        <w:bookmarkStart w:id="5" w:name="rm4b"/>
        <w:r w:rsidR="00E70634" w:rsidRPr="003D5849">
          <w:rPr>
            <w:rFonts w:ascii="Arial" w:hAnsi="Arial" w:cs="Arial"/>
            <w:color w:val="0000FF"/>
            <w:u w:val="single"/>
          </w:rPr>
          <w:t>¿Por qué ocurre el plagio en las Universidades y cómo evitarlo?</w:t>
        </w:r>
      </w:hyperlink>
      <w:bookmarkEnd w:id="5"/>
      <w:r w:rsidR="00E70634" w:rsidRPr="003D5849">
        <w:rPr>
          <w:rFonts w:ascii="Arial" w:hAnsi="Arial" w:cs="Arial"/>
        </w:rPr>
        <w:t>http://prof.usb.ve/eklein/plagio/</w:t>
      </w:r>
    </w:p>
    <w:p w:rsidR="00E70634" w:rsidRPr="003D5849" w:rsidRDefault="0047137D" w:rsidP="00ED31F0">
      <w:pPr>
        <w:pStyle w:val="Li"/>
        <w:numPr>
          <w:ilvl w:val="0"/>
          <w:numId w:val="31"/>
        </w:numPr>
        <w:jc w:val="both"/>
        <w:rPr>
          <w:rFonts w:ascii="Arial" w:hAnsi="Arial" w:cs="Arial"/>
        </w:rPr>
      </w:pPr>
      <w:hyperlink r:id="rId9" w:tgtFrame="_blank" w:history="1">
        <w:bookmarkStart w:id="6" w:name="jwx0"/>
        <w:r w:rsidR="00E70634" w:rsidRPr="003D5849">
          <w:rPr>
            <w:rFonts w:ascii="Arial" w:hAnsi="Arial" w:cs="Arial"/>
            <w:color w:val="0000FF"/>
            <w:u w:val="single"/>
          </w:rPr>
          <w:t>El Plagio: Qué es y Como se evita</w:t>
        </w:r>
      </w:hyperlink>
      <w:bookmarkEnd w:id="6"/>
      <w:r w:rsidR="00E70634" w:rsidRPr="003D5849">
        <w:rPr>
          <w:rFonts w:ascii="Arial" w:hAnsi="Arial" w:cs="Arial"/>
        </w:rPr>
        <w:t>http://www.eduteka.org/PlagioIndiana.php3</w:t>
      </w:r>
    </w:p>
    <w:p w:rsidR="00E70634" w:rsidRPr="003D5849" w:rsidRDefault="0047137D" w:rsidP="00ED31F0">
      <w:pPr>
        <w:pStyle w:val="Li"/>
        <w:numPr>
          <w:ilvl w:val="0"/>
          <w:numId w:val="31"/>
        </w:numPr>
        <w:rPr>
          <w:rFonts w:ascii="Arial" w:hAnsi="Arial" w:cs="Arial"/>
        </w:rPr>
      </w:pPr>
      <w:hyperlink r:id="rId10" w:tgtFrame="_blank" w:history="1">
        <w:bookmarkStart w:id="7" w:name="iwad"/>
        <w:r w:rsidR="00E70634" w:rsidRPr="003D5849">
          <w:rPr>
            <w:rFonts w:ascii="Arial" w:hAnsi="Arial" w:cs="Arial"/>
            <w:color w:val="0000FF"/>
            <w:u w:val="single"/>
          </w:rPr>
          <w:t>¿Cómo evitar el plagio?</w:t>
        </w:r>
      </w:hyperlink>
      <w:bookmarkEnd w:id="7"/>
      <w:r w:rsidR="00E70634" w:rsidRPr="003D5849">
        <w:rPr>
          <w:rFonts w:ascii="Arial" w:hAnsi="Arial" w:cs="Arial"/>
        </w:rPr>
        <w:t>http://librisql.us.es/ximdex/guias/plagio/La%20Biblioteca%20de%20la%20Universidad%20de%20Sevilla_05.htm</w:t>
      </w:r>
    </w:p>
    <w:p w:rsidR="00E70634" w:rsidRPr="003D5849" w:rsidRDefault="00E70634" w:rsidP="00ED31F0">
      <w:pPr>
        <w:pStyle w:val="Li"/>
        <w:numPr>
          <w:ilvl w:val="0"/>
          <w:numId w:val="31"/>
        </w:numPr>
        <w:jc w:val="both"/>
        <w:rPr>
          <w:rFonts w:ascii="Arial" w:hAnsi="Arial" w:cs="Arial"/>
          <w:lang w:val="es-CR"/>
        </w:rPr>
      </w:pPr>
      <w:bookmarkStart w:id="8" w:name="f9-g"/>
      <w:bookmarkEnd w:id="8"/>
      <w:r w:rsidRPr="003D5849">
        <w:rPr>
          <w:rFonts w:ascii="Arial" w:hAnsi="Arial" w:cs="Arial"/>
          <w:color w:val="0000FF"/>
          <w:u w:val="single"/>
        </w:rPr>
        <w:t>Plagio: Qué es y cómo evitar caer en la trampa</w:t>
      </w:r>
    </w:p>
    <w:p w:rsidR="00E70634" w:rsidRPr="003D5849" w:rsidRDefault="0047137D" w:rsidP="00ED31F0">
      <w:pPr>
        <w:pStyle w:val="Li"/>
        <w:numPr>
          <w:ilvl w:val="0"/>
          <w:numId w:val="31"/>
        </w:numPr>
        <w:spacing w:after="280" w:afterAutospacing="1"/>
        <w:jc w:val="both"/>
        <w:rPr>
          <w:rFonts w:ascii="Arial" w:hAnsi="Arial" w:cs="Arial"/>
        </w:rPr>
      </w:pPr>
      <w:hyperlink r:id="rId11" w:tgtFrame="_blank" w:history="1">
        <w:bookmarkStart w:id="9" w:name="n5t1"/>
        <w:r w:rsidR="00E70634" w:rsidRPr="003D5849">
          <w:rPr>
            <w:rFonts w:ascii="Arial" w:hAnsi="Arial" w:cs="Arial"/>
            <w:color w:val="0000FF"/>
            <w:u w:val="single"/>
          </w:rPr>
          <w:t>Formato APA</w:t>
        </w:r>
      </w:hyperlink>
      <w:bookmarkEnd w:id="9"/>
      <w:r w:rsidR="00E70634" w:rsidRPr="003D5849">
        <w:rPr>
          <w:rFonts w:ascii="Arial" w:hAnsi="Arial" w:cs="Arial"/>
          <w:lang w:val="es-CR"/>
        </w:rPr>
        <w:t>(http://www.cimm.ucr.ac.cr/cuadernos/documentos/Normas_APA.pdf)</w:t>
      </w:r>
    </w:p>
    <w:p w:rsidR="00E70634" w:rsidRPr="003D5849" w:rsidRDefault="00E70634" w:rsidP="00ED31F0">
      <w:pPr>
        <w:pStyle w:val="Heading2"/>
        <w:spacing w:after="280" w:afterAutospacing="1"/>
        <w:rPr>
          <w:rFonts w:ascii="Arial" w:hAnsi="Arial" w:cs="Arial"/>
        </w:rPr>
      </w:pPr>
      <w:r w:rsidRPr="003D5849">
        <w:rPr>
          <w:rFonts w:ascii="Arial" w:hAnsi="Arial" w:cs="Arial"/>
        </w:rPr>
        <w:t xml:space="preserve">Sobre Uso del Grupo (Google </w:t>
      </w:r>
      <w:proofErr w:type="spellStart"/>
      <w:r w:rsidRPr="003D5849">
        <w:rPr>
          <w:rFonts w:ascii="Arial" w:hAnsi="Arial" w:cs="Arial"/>
        </w:rPr>
        <w:t>Group</w:t>
      </w:r>
      <w:proofErr w:type="spellEnd"/>
      <w:r w:rsidRPr="003D5849">
        <w:rPr>
          <w:rFonts w:ascii="Arial" w:hAnsi="Arial" w:cs="Arial"/>
        </w:rPr>
        <w:t xml:space="preserve">) </w:t>
      </w:r>
    </w:p>
    <w:p w:rsidR="00E70634" w:rsidRPr="003D5849" w:rsidRDefault="00E70634" w:rsidP="00ED31F0">
      <w:pPr>
        <w:spacing w:after="280" w:afterAutospacing="1"/>
        <w:rPr>
          <w:rFonts w:ascii="Arial" w:hAnsi="Arial" w:cs="Arial"/>
          <w:lang w:val="es-CR"/>
        </w:rPr>
      </w:pPr>
      <w:r w:rsidRPr="003D5849">
        <w:rPr>
          <w:rFonts w:ascii="Arial" w:hAnsi="Arial" w:cs="Arial"/>
        </w:rPr>
        <w:t>Este es el medio que se utilizará como mecanismo oficial de comunicación entre el profesor y los estudiantes, y viceversa, así como los estudiantes entre sí es el grupo creado para el curso.</w:t>
      </w:r>
    </w:p>
    <w:p w:rsidR="006D5194" w:rsidRPr="003D5849" w:rsidRDefault="00E70634" w:rsidP="007A4CD4">
      <w:pPr>
        <w:spacing w:after="280" w:afterAutospacing="1"/>
        <w:rPr>
          <w:rFonts w:ascii="Arial" w:hAnsi="Arial" w:cs="Arial"/>
        </w:rPr>
      </w:pPr>
      <w:r w:rsidRPr="003D5849">
        <w:rPr>
          <w:rFonts w:ascii="Arial" w:hAnsi="Arial" w:cs="Arial"/>
        </w:rPr>
        <w:t>Los acuerdos se tomarán entre los asistentes a las clases y se publicarán en el grupo. Sobre cualquier aspecto, se asumirá que todos los alumnos están de acuerdo, a menos que alguien realice un "post" o "debate" para mostrar alguna queja o disconformidad. Si al realizar el debate, no se envía ningún comentario en un plazo de una semana o los comentarios no hacen mayoría, se asume que se estaba de acue</w:t>
      </w:r>
      <w:r w:rsidR="007A4CD4" w:rsidRPr="003D5849">
        <w:rPr>
          <w:rFonts w:ascii="Arial" w:hAnsi="Arial" w:cs="Arial"/>
        </w:rPr>
        <w:t>rdo con lo expuesto en el grupo.</w:t>
      </w:r>
    </w:p>
    <w:p w:rsidR="00E70634" w:rsidRPr="003D5849" w:rsidRDefault="00E70634" w:rsidP="008D6230">
      <w:pPr>
        <w:pStyle w:val="Heading1"/>
        <w:spacing w:before="120" w:after="120"/>
        <w:rPr>
          <w:rFonts w:ascii="Arial" w:hAnsi="Arial" w:cs="Arial"/>
          <w:lang w:val="en-US"/>
        </w:rPr>
      </w:pPr>
      <w:r w:rsidRPr="003D5849">
        <w:rPr>
          <w:rFonts w:ascii="Arial" w:hAnsi="Arial" w:cs="Arial"/>
          <w:lang w:val="en-US"/>
        </w:rPr>
        <w:t>BIBLIOGRAFÍA</w:t>
      </w:r>
    </w:p>
    <w:p w:rsidR="00C76A32" w:rsidRPr="003D5849" w:rsidRDefault="00C76A32" w:rsidP="00C76A32">
      <w:pPr>
        <w:autoSpaceDE w:val="0"/>
        <w:autoSpaceDN w:val="0"/>
        <w:adjustRightInd w:val="0"/>
        <w:rPr>
          <w:rFonts w:ascii="Arial" w:hAnsi="Arial" w:cs="Arial"/>
          <w:sz w:val="24"/>
          <w:szCs w:val="24"/>
          <w:lang w:val="en-US"/>
        </w:rPr>
      </w:pPr>
      <w:r w:rsidRPr="003D5849">
        <w:rPr>
          <w:rFonts w:ascii="Arial" w:hAnsi="Arial" w:cs="Arial"/>
          <w:sz w:val="24"/>
          <w:szCs w:val="24"/>
          <w:lang w:val="en-US"/>
        </w:rPr>
        <w:t>Fluke: Calibration: Philosophy in Practice.</w:t>
      </w:r>
    </w:p>
    <w:p w:rsidR="00C76A32" w:rsidRPr="003D5849" w:rsidRDefault="00C76A32" w:rsidP="00C76A32">
      <w:pPr>
        <w:autoSpaceDE w:val="0"/>
        <w:autoSpaceDN w:val="0"/>
        <w:adjustRightInd w:val="0"/>
        <w:rPr>
          <w:rFonts w:ascii="Arial" w:hAnsi="Arial" w:cs="Arial"/>
          <w:sz w:val="24"/>
          <w:szCs w:val="24"/>
          <w:lang w:val="en-US"/>
        </w:rPr>
      </w:pPr>
    </w:p>
    <w:p w:rsidR="00C76A32" w:rsidRPr="003D5849" w:rsidRDefault="00C76A32" w:rsidP="00C76A32">
      <w:pPr>
        <w:autoSpaceDE w:val="0"/>
        <w:autoSpaceDN w:val="0"/>
        <w:adjustRightInd w:val="0"/>
        <w:rPr>
          <w:rFonts w:ascii="Arial" w:hAnsi="Arial" w:cs="Arial"/>
          <w:sz w:val="24"/>
          <w:szCs w:val="24"/>
          <w:lang w:val="es-MX"/>
        </w:rPr>
      </w:pPr>
      <w:r w:rsidRPr="003D5849">
        <w:rPr>
          <w:rFonts w:ascii="Arial" w:hAnsi="Arial" w:cs="Arial"/>
          <w:sz w:val="24"/>
          <w:szCs w:val="24"/>
          <w:lang w:val="es-MX"/>
        </w:rPr>
        <w:t xml:space="preserve">González Carlos, </w:t>
      </w:r>
      <w:proofErr w:type="spellStart"/>
      <w:r w:rsidRPr="003D5849">
        <w:rPr>
          <w:rFonts w:ascii="Arial" w:hAnsi="Arial" w:cs="Arial"/>
          <w:sz w:val="24"/>
          <w:szCs w:val="24"/>
          <w:lang w:val="es-MX"/>
        </w:rPr>
        <w:t>Zeleny</w:t>
      </w:r>
      <w:proofErr w:type="spellEnd"/>
      <w:r w:rsidRPr="003D5849">
        <w:rPr>
          <w:rFonts w:ascii="Arial" w:hAnsi="Arial" w:cs="Arial"/>
          <w:sz w:val="24"/>
          <w:szCs w:val="24"/>
          <w:lang w:val="es-MX"/>
        </w:rPr>
        <w:t xml:space="preserve"> Ramón, Metrología. Mc Graw Hill, 1995</w:t>
      </w:r>
    </w:p>
    <w:p w:rsidR="00C76A32" w:rsidRPr="003D5849" w:rsidRDefault="00C76A32" w:rsidP="00C76A32">
      <w:pPr>
        <w:autoSpaceDE w:val="0"/>
        <w:autoSpaceDN w:val="0"/>
        <w:adjustRightInd w:val="0"/>
        <w:rPr>
          <w:rFonts w:ascii="Arial" w:hAnsi="Arial" w:cs="Arial"/>
          <w:sz w:val="24"/>
          <w:szCs w:val="24"/>
        </w:rPr>
      </w:pPr>
    </w:p>
    <w:p w:rsidR="00C76A32" w:rsidRPr="003D5849" w:rsidRDefault="00C76A32" w:rsidP="00C76A32">
      <w:pPr>
        <w:autoSpaceDE w:val="0"/>
        <w:autoSpaceDN w:val="0"/>
        <w:adjustRightInd w:val="0"/>
        <w:rPr>
          <w:rFonts w:ascii="Arial" w:hAnsi="Arial" w:cs="Arial"/>
          <w:sz w:val="24"/>
          <w:szCs w:val="24"/>
          <w:lang w:val="es-CR"/>
        </w:rPr>
      </w:pPr>
      <w:r w:rsidRPr="003D5849">
        <w:rPr>
          <w:rFonts w:ascii="Arial" w:hAnsi="Arial" w:cs="Arial"/>
          <w:sz w:val="24"/>
          <w:szCs w:val="24"/>
          <w:lang w:val="es-MX"/>
        </w:rPr>
        <w:t xml:space="preserve">González Carlos, </w:t>
      </w:r>
      <w:proofErr w:type="spellStart"/>
      <w:r w:rsidRPr="003D5849">
        <w:rPr>
          <w:rFonts w:ascii="Arial" w:hAnsi="Arial" w:cs="Arial"/>
          <w:sz w:val="24"/>
          <w:szCs w:val="24"/>
          <w:lang w:val="es-MX"/>
        </w:rPr>
        <w:t>Zeleny</w:t>
      </w:r>
      <w:proofErr w:type="spellEnd"/>
      <w:r w:rsidRPr="003D5849">
        <w:rPr>
          <w:rFonts w:ascii="Arial" w:hAnsi="Arial" w:cs="Arial"/>
          <w:sz w:val="24"/>
          <w:szCs w:val="24"/>
          <w:lang w:val="es-MX"/>
        </w:rPr>
        <w:t xml:space="preserve"> Ramón, Metrología Dimensional. </w:t>
      </w:r>
      <w:r w:rsidRPr="003D5849">
        <w:rPr>
          <w:rFonts w:ascii="Arial" w:hAnsi="Arial" w:cs="Arial"/>
          <w:sz w:val="24"/>
          <w:szCs w:val="24"/>
          <w:lang w:val="es-CR"/>
        </w:rPr>
        <w:t>Mc Graw Hill, 1999</w:t>
      </w:r>
    </w:p>
    <w:p w:rsidR="00C76A32" w:rsidRPr="003D5849" w:rsidRDefault="00C76A32" w:rsidP="00C76A32">
      <w:pPr>
        <w:autoSpaceDE w:val="0"/>
        <w:autoSpaceDN w:val="0"/>
        <w:adjustRightInd w:val="0"/>
        <w:rPr>
          <w:rFonts w:ascii="Arial" w:hAnsi="Arial" w:cs="Arial"/>
          <w:sz w:val="24"/>
          <w:szCs w:val="24"/>
          <w:lang w:val="es-CR"/>
        </w:rPr>
      </w:pPr>
    </w:p>
    <w:p w:rsidR="00C76A32" w:rsidRPr="003D5849" w:rsidRDefault="00C76A32" w:rsidP="00C76A32">
      <w:pPr>
        <w:autoSpaceDE w:val="0"/>
        <w:autoSpaceDN w:val="0"/>
        <w:adjustRightInd w:val="0"/>
        <w:rPr>
          <w:rFonts w:ascii="Arial" w:hAnsi="Arial" w:cs="Arial"/>
          <w:sz w:val="24"/>
          <w:szCs w:val="24"/>
        </w:rPr>
      </w:pPr>
      <w:r w:rsidRPr="003D5849">
        <w:rPr>
          <w:rFonts w:ascii="Arial" w:hAnsi="Arial" w:cs="Arial"/>
          <w:sz w:val="24"/>
          <w:szCs w:val="24"/>
        </w:rPr>
        <w:t xml:space="preserve">INTE-ISO, ISO 10012, </w:t>
      </w:r>
      <w:r w:rsidRPr="003D5849">
        <w:rPr>
          <w:rFonts w:ascii="Arial" w:hAnsi="Arial" w:cs="Arial"/>
          <w:sz w:val="24"/>
          <w:szCs w:val="24"/>
          <w:lang w:val="es-MX"/>
        </w:rPr>
        <w:t xml:space="preserve">Sistemas de gestión de las mediciones. Requisitos para los </w:t>
      </w:r>
      <w:r w:rsidRPr="003D5849">
        <w:rPr>
          <w:rFonts w:ascii="Arial" w:hAnsi="Arial" w:cs="Arial"/>
          <w:sz w:val="24"/>
          <w:szCs w:val="24"/>
          <w:lang w:val="es-MX"/>
        </w:rPr>
        <w:br/>
        <w:t>procesos de medición y los equipos de medición. 2003</w:t>
      </w:r>
    </w:p>
    <w:p w:rsidR="00C76A32" w:rsidRPr="003D5849" w:rsidRDefault="00C76A32" w:rsidP="00C76A32">
      <w:pPr>
        <w:autoSpaceDE w:val="0"/>
        <w:autoSpaceDN w:val="0"/>
        <w:adjustRightInd w:val="0"/>
        <w:rPr>
          <w:rFonts w:ascii="Arial" w:hAnsi="Arial" w:cs="Arial"/>
          <w:sz w:val="24"/>
          <w:szCs w:val="24"/>
        </w:rPr>
      </w:pPr>
    </w:p>
    <w:p w:rsidR="00C76A32" w:rsidRPr="003D5849" w:rsidRDefault="00C76A32" w:rsidP="00C76A32">
      <w:pPr>
        <w:autoSpaceDE w:val="0"/>
        <w:autoSpaceDN w:val="0"/>
        <w:adjustRightInd w:val="0"/>
        <w:rPr>
          <w:rFonts w:ascii="Arial" w:hAnsi="Arial" w:cs="Arial"/>
          <w:sz w:val="24"/>
          <w:szCs w:val="24"/>
          <w:lang w:val="es-CR"/>
        </w:rPr>
      </w:pPr>
      <w:r w:rsidRPr="003D5849">
        <w:rPr>
          <w:rFonts w:ascii="Arial" w:hAnsi="Arial" w:cs="Arial"/>
          <w:sz w:val="24"/>
          <w:szCs w:val="24"/>
        </w:rPr>
        <w:t xml:space="preserve">INTE-ISO/IEC, ISO 17025, </w:t>
      </w:r>
      <w:r w:rsidRPr="003D5849">
        <w:rPr>
          <w:rFonts w:ascii="Arial" w:hAnsi="Arial" w:cs="Arial"/>
          <w:sz w:val="24"/>
          <w:szCs w:val="24"/>
          <w:lang w:val="es-MX"/>
        </w:rPr>
        <w:t xml:space="preserve">Requisitos generales para la competencia de los laboratorios </w:t>
      </w:r>
      <w:r w:rsidRPr="003D5849">
        <w:rPr>
          <w:rFonts w:ascii="Arial" w:hAnsi="Arial" w:cs="Arial"/>
          <w:sz w:val="24"/>
          <w:szCs w:val="24"/>
          <w:lang w:val="es-MX"/>
        </w:rPr>
        <w:br/>
        <w:t>de ensayo y de calibración.</w:t>
      </w:r>
      <w:r w:rsidRPr="003D5849">
        <w:rPr>
          <w:rFonts w:ascii="Arial" w:hAnsi="Arial" w:cs="Arial"/>
          <w:sz w:val="24"/>
          <w:szCs w:val="24"/>
          <w:lang w:val="es-CR"/>
        </w:rPr>
        <w:t>2005</w:t>
      </w:r>
    </w:p>
    <w:p w:rsidR="00D57B54" w:rsidRPr="003D5849" w:rsidRDefault="00D57B54" w:rsidP="00A52BAE">
      <w:pPr>
        <w:autoSpaceDE w:val="0"/>
        <w:autoSpaceDN w:val="0"/>
        <w:adjustRightInd w:val="0"/>
        <w:ind w:firstLine="0"/>
        <w:rPr>
          <w:rFonts w:ascii="Arial" w:hAnsi="Arial" w:cs="Arial"/>
          <w:sz w:val="24"/>
          <w:szCs w:val="24"/>
          <w:lang w:val="es-CR"/>
        </w:rPr>
      </w:pPr>
    </w:p>
    <w:p w:rsidR="00C76A32" w:rsidRPr="003D5849" w:rsidRDefault="00C76A32" w:rsidP="00C76A32">
      <w:pPr>
        <w:autoSpaceDE w:val="0"/>
        <w:autoSpaceDN w:val="0"/>
        <w:adjustRightInd w:val="0"/>
        <w:rPr>
          <w:rFonts w:ascii="Arial" w:hAnsi="Arial" w:cs="Arial"/>
          <w:sz w:val="24"/>
          <w:szCs w:val="24"/>
          <w:lang w:val="en-US"/>
        </w:rPr>
      </w:pPr>
      <w:proofErr w:type="spellStart"/>
      <w:r w:rsidRPr="003D5849">
        <w:rPr>
          <w:rFonts w:ascii="Arial" w:hAnsi="Arial" w:cs="Arial"/>
          <w:sz w:val="24"/>
          <w:szCs w:val="24"/>
          <w:lang w:val="en-US"/>
        </w:rPr>
        <w:t>Hesser</w:t>
      </w:r>
      <w:proofErr w:type="spellEnd"/>
      <w:r w:rsidRPr="003D5849">
        <w:rPr>
          <w:rFonts w:ascii="Arial" w:hAnsi="Arial" w:cs="Arial"/>
          <w:sz w:val="24"/>
          <w:szCs w:val="24"/>
          <w:lang w:val="en-US"/>
        </w:rPr>
        <w:t xml:space="preserve">, </w:t>
      </w:r>
      <w:proofErr w:type="spellStart"/>
      <w:r w:rsidRPr="003D5849">
        <w:rPr>
          <w:rFonts w:ascii="Arial" w:hAnsi="Arial" w:cs="Arial"/>
          <w:sz w:val="24"/>
          <w:szCs w:val="24"/>
          <w:lang w:val="en-US"/>
        </w:rPr>
        <w:t>Feilzer</w:t>
      </w:r>
      <w:proofErr w:type="spellEnd"/>
      <w:r w:rsidRPr="003D5849">
        <w:rPr>
          <w:rFonts w:ascii="Arial" w:hAnsi="Arial" w:cs="Arial"/>
          <w:sz w:val="24"/>
          <w:szCs w:val="24"/>
          <w:lang w:val="en-US"/>
        </w:rPr>
        <w:t xml:space="preserve">, Standardization in Companies and </w:t>
      </w:r>
      <w:proofErr w:type="spellStart"/>
      <w:r w:rsidRPr="003D5849">
        <w:rPr>
          <w:rFonts w:ascii="Arial" w:hAnsi="Arial" w:cs="Arial"/>
          <w:sz w:val="24"/>
          <w:szCs w:val="24"/>
          <w:lang w:val="en-US"/>
        </w:rPr>
        <w:t>Markets.Hamburgo</w:t>
      </w:r>
      <w:proofErr w:type="spellEnd"/>
      <w:r w:rsidRPr="003D5849">
        <w:rPr>
          <w:rFonts w:ascii="Arial" w:hAnsi="Arial" w:cs="Arial"/>
          <w:sz w:val="24"/>
          <w:szCs w:val="24"/>
          <w:lang w:val="en-US"/>
        </w:rPr>
        <w:t xml:space="preserve"> 2006</w:t>
      </w:r>
    </w:p>
    <w:p w:rsidR="00C76A32" w:rsidRPr="003D5849" w:rsidRDefault="00C76A32" w:rsidP="00C76A32">
      <w:pPr>
        <w:autoSpaceDE w:val="0"/>
        <w:autoSpaceDN w:val="0"/>
        <w:adjustRightInd w:val="0"/>
        <w:rPr>
          <w:rFonts w:ascii="Arial" w:hAnsi="Arial" w:cs="Arial"/>
          <w:sz w:val="24"/>
          <w:szCs w:val="24"/>
          <w:lang w:val="en-US"/>
        </w:rPr>
      </w:pPr>
    </w:p>
    <w:p w:rsidR="00C76A32" w:rsidRPr="003D5849" w:rsidRDefault="00C76A32" w:rsidP="00C76A32">
      <w:pPr>
        <w:autoSpaceDE w:val="0"/>
        <w:autoSpaceDN w:val="0"/>
        <w:adjustRightInd w:val="0"/>
        <w:rPr>
          <w:rFonts w:ascii="Arial" w:hAnsi="Arial" w:cs="Arial"/>
          <w:sz w:val="24"/>
          <w:szCs w:val="24"/>
          <w:lang w:val="es-CR"/>
        </w:rPr>
      </w:pPr>
      <w:proofErr w:type="spellStart"/>
      <w:r w:rsidRPr="003D5849">
        <w:rPr>
          <w:rFonts w:ascii="Arial" w:hAnsi="Arial" w:cs="Arial"/>
          <w:sz w:val="24"/>
          <w:szCs w:val="24"/>
          <w:lang w:val="en-US"/>
        </w:rPr>
        <w:lastRenderedPageBreak/>
        <w:t>Hesser</w:t>
      </w:r>
      <w:proofErr w:type="spellEnd"/>
      <w:r w:rsidRPr="003D5849">
        <w:rPr>
          <w:rFonts w:ascii="Arial" w:hAnsi="Arial" w:cs="Arial"/>
          <w:sz w:val="24"/>
          <w:szCs w:val="24"/>
          <w:lang w:val="en-US"/>
        </w:rPr>
        <w:t xml:space="preserve">, W., </w:t>
      </w:r>
      <w:proofErr w:type="spellStart"/>
      <w:r w:rsidRPr="003D5849">
        <w:rPr>
          <w:rFonts w:ascii="Arial" w:hAnsi="Arial" w:cs="Arial"/>
          <w:sz w:val="24"/>
          <w:szCs w:val="24"/>
          <w:lang w:val="en-US"/>
        </w:rPr>
        <w:t>Inklaar</w:t>
      </w:r>
      <w:proofErr w:type="spellEnd"/>
      <w:r w:rsidRPr="003D5849">
        <w:rPr>
          <w:rFonts w:ascii="Arial" w:hAnsi="Arial" w:cs="Arial"/>
          <w:sz w:val="24"/>
          <w:szCs w:val="24"/>
          <w:lang w:val="en-US"/>
        </w:rPr>
        <w:t xml:space="preserve">, A., An introduction to Standards </w:t>
      </w:r>
      <w:proofErr w:type="gramStart"/>
      <w:r w:rsidRPr="003D5849">
        <w:rPr>
          <w:rFonts w:ascii="Arial" w:hAnsi="Arial" w:cs="Arial"/>
          <w:sz w:val="24"/>
          <w:szCs w:val="24"/>
          <w:lang w:val="en-US"/>
        </w:rPr>
        <w:t>an</w:t>
      </w:r>
      <w:proofErr w:type="gramEnd"/>
      <w:r w:rsidRPr="003D5849">
        <w:rPr>
          <w:rFonts w:ascii="Arial" w:hAnsi="Arial" w:cs="Arial"/>
          <w:sz w:val="24"/>
          <w:szCs w:val="24"/>
          <w:lang w:val="en-US"/>
        </w:rPr>
        <w:t xml:space="preserve"> Standardization. </w:t>
      </w:r>
      <w:proofErr w:type="spellStart"/>
      <w:r w:rsidRPr="003D5849">
        <w:rPr>
          <w:rFonts w:ascii="Arial" w:hAnsi="Arial" w:cs="Arial"/>
          <w:sz w:val="24"/>
          <w:szCs w:val="24"/>
          <w:lang w:val="es-CR"/>
        </w:rPr>
        <w:t>BeuthVerlag</w:t>
      </w:r>
      <w:proofErr w:type="spellEnd"/>
      <w:r w:rsidRPr="003D5849">
        <w:rPr>
          <w:rFonts w:ascii="Arial" w:hAnsi="Arial" w:cs="Arial"/>
          <w:sz w:val="24"/>
          <w:szCs w:val="24"/>
          <w:lang w:val="es-CR"/>
        </w:rPr>
        <w:t xml:space="preserve">, </w:t>
      </w:r>
      <w:r w:rsidRPr="003D5849">
        <w:rPr>
          <w:rFonts w:ascii="Arial" w:hAnsi="Arial" w:cs="Arial"/>
          <w:sz w:val="24"/>
          <w:szCs w:val="24"/>
          <w:lang w:val="es-CR"/>
        </w:rPr>
        <w:br/>
      </w:r>
      <w:proofErr w:type="spellStart"/>
      <w:r w:rsidRPr="003D5849">
        <w:rPr>
          <w:rFonts w:ascii="Arial" w:hAnsi="Arial" w:cs="Arial"/>
          <w:sz w:val="24"/>
          <w:szCs w:val="24"/>
          <w:lang w:val="es-CR"/>
        </w:rPr>
        <w:t>Berlin</w:t>
      </w:r>
      <w:proofErr w:type="spellEnd"/>
      <w:r w:rsidRPr="003D5849">
        <w:rPr>
          <w:rFonts w:ascii="Arial" w:hAnsi="Arial" w:cs="Arial"/>
          <w:sz w:val="24"/>
          <w:szCs w:val="24"/>
          <w:lang w:val="es-CR"/>
        </w:rPr>
        <w:t>, 1997</w:t>
      </w:r>
    </w:p>
    <w:p w:rsidR="00C76A32" w:rsidRPr="003D5849" w:rsidRDefault="00C76A32" w:rsidP="00C76A32">
      <w:pPr>
        <w:autoSpaceDE w:val="0"/>
        <w:autoSpaceDN w:val="0"/>
        <w:adjustRightInd w:val="0"/>
        <w:rPr>
          <w:rFonts w:ascii="Arial" w:hAnsi="Arial" w:cs="Arial"/>
          <w:sz w:val="24"/>
          <w:szCs w:val="24"/>
          <w:lang w:val="es-MX"/>
        </w:rPr>
      </w:pPr>
    </w:p>
    <w:p w:rsidR="00C76A32" w:rsidRPr="003D5849" w:rsidRDefault="00C76A32" w:rsidP="00C76A32">
      <w:pPr>
        <w:autoSpaceDE w:val="0"/>
        <w:autoSpaceDN w:val="0"/>
        <w:adjustRightInd w:val="0"/>
        <w:rPr>
          <w:rFonts w:ascii="Arial" w:hAnsi="Arial" w:cs="Arial"/>
          <w:sz w:val="24"/>
          <w:szCs w:val="24"/>
          <w:lang w:val="es-MX"/>
        </w:rPr>
      </w:pPr>
      <w:r w:rsidRPr="003D5849">
        <w:rPr>
          <w:rFonts w:ascii="Arial" w:hAnsi="Arial" w:cs="Arial"/>
          <w:sz w:val="24"/>
          <w:szCs w:val="24"/>
          <w:lang w:val="es-MX"/>
        </w:rPr>
        <w:t xml:space="preserve">Jack P. </w:t>
      </w:r>
      <w:proofErr w:type="spellStart"/>
      <w:r w:rsidRPr="003D5849">
        <w:rPr>
          <w:rFonts w:ascii="Arial" w:hAnsi="Arial" w:cs="Arial"/>
          <w:sz w:val="24"/>
          <w:szCs w:val="24"/>
          <w:lang w:val="es-MX"/>
        </w:rPr>
        <w:t>Holman</w:t>
      </w:r>
      <w:proofErr w:type="spellEnd"/>
      <w:r w:rsidRPr="003D5849">
        <w:rPr>
          <w:rFonts w:ascii="Arial" w:hAnsi="Arial" w:cs="Arial"/>
          <w:sz w:val="24"/>
          <w:szCs w:val="24"/>
          <w:lang w:val="es-MX"/>
        </w:rPr>
        <w:t>, Métodos Experimentales para Ingenieros, Mc Graw Hill, 1994</w:t>
      </w:r>
    </w:p>
    <w:p w:rsidR="00C76A32" w:rsidRPr="003D5849" w:rsidRDefault="00C76A32" w:rsidP="00C76A32">
      <w:pPr>
        <w:autoSpaceDE w:val="0"/>
        <w:autoSpaceDN w:val="0"/>
        <w:adjustRightInd w:val="0"/>
        <w:rPr>
          <w:rFonts w:ascii="Arial" w:hAnsi="Arial" w:cs="Arial"/>
          <w:sz w:val="24"/>
          <w:szCs w:val="24"/>
          <w:lang w:val="es-MX"/>
        </w:rPr>
      </w:pPr>
    </w:p>
    <w:p w:rsidR="00C76A32" w:rsidRPr="003D5849" w:rsidRDefault="00C76A32" w:rsidP="00C76A32">
      <w:pPr>
        <w:autoSpaceDE w:val="0"/>
        <w:autoSpaceDN w:val="0"/>
        <w:adjustRightInd w:val="0"/>
        <w:rPr>
          <w:rFonts w:ascii="Arial" w:hAnsi="Arial" w:cs="Arial"/>
          <w:sz w:val="24"/>
          <w:szCs w:val="24"/>
          <w:lang w:val="es-MX"/>
        </w:rPr>
      </w:pPr>
      <w:r w:rsidRPr="003D5849">
        <w:rPr>
          <w:rFonts w:ascii="Arial" w:hAnsi="Arial" w:cs="Arial"/>
          <w:sz w:val="24"/>
          <w:szCs w:val="24"/>
          <w:lang w:val="es-MX"/>
        </w:rPr>
        <w:t xml:space="preserve">John P. </w:t>
      </w:r>
      <w:proofErr w:type="spellStart"/>
      <w:r w:rsidRPr="003D5849">
        <w:rPr>
          <w:rFonts w:ascii="Arial" w:hAnsi="Arial" w:cs="Arial"/>
          <w:sz w:val="24"/>
          <w:szCs w:val="24"/>
          <w:lang w:val="es-MX"/>
        </w:rPr>
        <w:t>Bentley</w:t>
      </w:r>
      <w:proofErr w:type="spellEnd"/>
      <w:r w:rsidRPr="003D5849">
        <w:rPr>
          <w:rFonts w:ascii="Arial" w:hAnsi="Arial" w:cs="Arial"/>
          <w:sz w:val="24"/>
          <w:szCs w:val="24"/>
          <w:lang w:val="es-MX"/>
        </w:rPr>
        <w:t>, Sistemas de Medición, CECSA, 1993</w:t>
      </w:r>
    </w:p>
    <w:p w:rsidR="00E70634" w:rsidRPr="003D5849" w:rsidRDefault="00E70634" w:rsidP="008D6230">
      <w:pPr>
        <w:autoSpaceDE w:val="0"/>
        <w:autoSpaceDN w:val="0"/>
        <w:adjustRightInd w:val="0"/>
        <w:ind w:firstLine="0"/>
        <w:jc w:val="left"/>
        <w:rPr>
          <w:rFonts w:ascii="Arial" w:hAnsi="Arial" w:cs="Arial"/>
          <w:sz w:val="23"/>
          <w:szCs w:val="23"/>
          <w:lang w:val="es-MX" w:eastAsia="es-CR"/>
        </w:rPr>
      </w:pPr>
    </w:p>
    <w:p w:rsidR="00D57B54" w:rsidRPr="003D5849" w:rsidRDefault="00D57B54" w:rsidP="00D57B54">
      <w:pPr>
        <w:autoSpaceDE w:val="0"/>
        <w:autoSpaceDN w:val="0"/>
        <w:adjustRightInd w:val="0"/>
        <w:rPr>
          <w:rFonts w:ascii="Arial" w:hAnsi="Arial" w:cs="Arial"/>
          <w:sz w:val="24"/>
          <w:szCs w:val="24"/>
          <w:lang w:val="es-MX"/>
        </w:rPr>
      </w:pPr>
      <w:proofErr w:type="spellStart"/>
      <w:r w:rsidRPr="003D5849">
        <w:rPr>
          <w:rFonts w:ascii="Arial" w:hAnsi="Arial" w:cs="Arial"/>
          <w:sz w:val="24"/>
          <w:szCs w:val="24"/>
          <w:lang w:val="es-MX"/>
        </w:rPr>
        <w:t>Marbán</w:t>
      </w:r>
      <w:proofErr w:type="spellEnd"/>
      <w:r w:rsidRPr="003D5849">
        <w:rPr>
          <w:rFonts w:ascii="Arial" w:hAnsi="Arial" w:cs="Arial"/>
          <w:sz w:val="24"/>
          <w:szCs w:val="24"/>
          <w:lang w:val="es-MX"/>
        </w:rPr>
        <w:t>, Rocío M.  Metrología para no metrólogos, 2002, segunda edición</w:t>
      </w:r>
      <w:r w:rsidR="00A52BAE" w:rsidRPr="003D5849">
        <w:rPr>
          <w:rFonts w:ascii="Arial" w:hAnsi="Arial" w:cs="Arial"/>
          <w:sz w:val="24"/>
          <w:szCs w:val="24"/>
          <w:lang w:val="es-MX"/>
        </w:rPr>
        <w:t>.</w:t>
      </w:r>
    </w:p>
    <w:p w:rsidR="00D57B54" w:rsidRPr="003D5849" w:rsidRDefault="00D57B54" w:rsidP="00D57B54">
      <w:pPr>
        <w:autoSpaceDE w:val="0"/>
        <w:autoSpaceDN w:val="0"/>
        <w:adjustRightInd w:val="0"/>
        <w:rPr>
          <w:rFonts w:ascii="Arial" w:hAnsi="Arial" w:cs="Arial"/>
          <w:sz w:val="24"/>
          <w:szCs w:val="24"/>
          <w:lang w:val="es-MX"/>
        </w:rPr>
      </w:pPr>
    </w:p>
    <w:p w:rsidR="006D5194" w:rsidRPr="003D5849" w:rsidRDefault="00D57B54" w:rsidP="00D57B54">
      <w:pPr>
        <w:autoSpaceDE w:val="0"/>
        <w:autoSpaceDN w:val="0"/>
        <w:adjustRightInd w:val="0"/>
        <w:rPr>
          <w:rFonts w:ascii="Arial" w:hAnsi="Arial" w:cs="Arial"/>
          <w:sz w:val="24"/>
          <w:szCs w:val="24"/>
          <w:lang w:val="es-CR"/>
        </w:rPr>
      </w:pPr>
      <w:r w:rsidRPr="003D5849">
        <w:rPr>
          <w:rFonts w:ascii="Arial" w:hAnsi="Arial" w:cs="Arial"/>
          <w:sz w:val="24"/>
          <w:szCs w:val="24"/>
          <w:lang w:val="es-MX"/>
        </w:rPr>
        <w:t>EURAMET, Metrología Abreviada, 2008, segunda edición</w:t>
      </w:r>
      <w:r w:rsidR="00A52BAE" w:rsidRPr="003D5849">
        <w:rPr>
          <w:rFonts w:ascii="Arial" w:hAnsi="Arial" w:cs="Arial"/>
          <w:sz w:val="24"/>
          <w:szCs w:val="24"/>
          <w:lang w:val="es-MX"/>
        </w:rPr>
        <w:t>.</w:t>
      </w:r>
    </w:p>
    <w:p w:rsidR="00D57B54" w:rsidRPr="003D5849" w:rsidRDefault="00D57B54" w:rsidP="00D57B54">
      <w:pPr>
        <w:autoSpaceDE w:val="0"/>
        <w:autoSpaceDN w:val="0"/>
        <w:adjustRightInd w:val="0"/>
        <w:rPr>
          <w:rFonts w:ascii="Arial" w:hAnsi="Arial" w:cs="Arial"/>
          <w:sz w:val="24"/>
          <w:szCs w:val="24"/>
          <w:lang w:val="es-CR"/>
        </w:rPr>
      </w:pPr>
    </w:p>
    <w:p w:rsidR="00A52BAE" w:rsidRPr="003D5849" w:rsidRDefault="00A52BAE" w:rsidP="00D57B54">
      <w:pPr>
        <w:autoSpaceDE w:val="0"/>
        <w:autoSpaceDN w:val="0"/>
        <w:adjustRightInd w:val="0"/>
        <w:rPr>
          <w:rFonts w:ascii="Arial" w:hAnsi="Arial" w:cs="Arial"/>
          <w:sz w:val="24"/>
          <w:szCs w:val="24"/>
          <w:lang w:val="es-CR"/>
        </w:rPr>
      </w:pPr>
      <w:r w:rsidRPr="003D5849">
        <w:rPr>
          <w:rFonts w:ascii="Arial" w:hAnsi="Arial" w:cs="Arial"/>
          <w:sz w:val="24"/>
          <w:szCs w:val="24"/>
          <w:lang w:val="es-CR"/>
        </w:rPr>
        <w:t>BIPM, IEC, IFCC, ILAC, ISO, IUPAC, IUPAP y OIML, Expresión de la incertidumbre de medida: 2008, JCGM 100: 2008, 3ª edición, 2009.</w:t>
      </w:r>
    </w:p>
    <w:p w:rsidR="00A52BAE" w:rsidRPr="003D5849" w:rsidRDefault="00A52BAE" w:rsidP="00D57B54">
      <w:pPr>
        <w:autoSpaceDE w:val="0"/>
        <w:autoSpaceDN w:val="0"/>
        <w:adjustRightInd w:val="0"/>
        <w:rPr>
          <w:rFonts w:ascii="Arial" w:hAnsi="Arial" w:cs="Arial"/>
          <w:sz w:val="24"/>
          <w:szCs w:val="24"/>
          <w:lang w:val="es-CR"/>
        </w:rPr>
      </w:pPr>
    </w:p>
    <w:p w:rsidR="00A52BAE" w:rsidRPr="003D5849" w:rsidRDefault="00A52BAE" w:rsidP="00A52BAE">
      <w:pPr>
        <w:autoSpaceDE w:val="0"/>
        <w:autoSpaceDN w:val="0"/>
        <w:adjustRightInd w:val="0"/>
        <w:rPr>
          <w:rFonts w:ascii="Arial" w:hAnsi="Arial" w:cs="Arial"/>
          <w:sz w:val="24"/>
          <w:szCs w:val="24"/>
          <w:lang w:val="es-CR"/>
        </w:rPr>
      </w:pPr>
      <w:r w:rsidRPr="003D5849">
        <w:rPr>
          <w:rFonts w:ascii="Arial" w:hAnsi="Arial" w:cs="Arial"/>
          <w:sz w:val="24"/>
          <w:szCs w:val="24"/>
          <w:lang w:val="es-CR"/>
        </w:rPr>
        <w:t>BIPM, IEC, IFCC, ILAC, ISO, IUPAC, IUPAP y OIML, Vocabulario Internacional de Metrología, Conceptos Fundamentales y Generales, y Términos asociados (VIM) JCGM 200:2008, 2008</w:t>
      </w:r>
    </w:p>
    <w:p w:rsidR="00A52BAE" w:rsidRPr="003D5849" w:rsidRDefault="00A52BAE" w:rsidP="00D57B54">
      <w:pPr>
        <w:autoSpaceDE w:val="0"/>
        <w:autoSpaceDN w:val="0"/>
        <w:adjustRightInd w:val="0"/>
        <w:rPr>
          <w:rFonts w:ascii="Arial" w:hAnsi="Arial" w:cs="Arial"/>
          <w:sz w:val="24"/>
          <w:szCs w:val="24"/>
          <w:lang w:val="es-CR"/>
        </w:rPr>
      </w:pPr>
    </w:p>
    <w:sectPr w:rsidR="00A52BAE" w:rsidRPr="003D5849" w:rsidSect="00EA4980">
      <w:headerReference w:type="default" r:id="rId12"/>
      <w:footerReference w:type="even" r:id="rId13"/>
      <w:footerReference w:type="default" r:id="rId14"/>
      <w:pgSz w:w="12242" w:h="15842" w:code="1"/>
      <w:pgMar w:top="1134" w:right="1191" w:bottom="1134" w:left="1134" w:header="454"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F73" w:rsidRDefault="00477F73" w:rsidP="00F655B4">
      <w:r>
        <w:separator/>
      </w:r>
    </w:p>
  </w:endnote>
  <w:endnote w:type="continuationSeparator" w:id="0">
    <w:p w:rsidR="00477F73" w:rsidRDefault="00477F73" w:rsidP="00F65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Grande">
    <w:altName w:val="Courier New"/>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634" w:rsidRDefault="0047137D" w:rsidP="00F655B4">
    <w:pPr>
      <w:pStyle w:val="Footer"/>
      <w:rPr>
        <w:rStyle w:val="PageNumber"/>
        <w:rFonts w:cs="Tahoma"/>
      </w:rPr>
    </w:pPr>
    <w:r>
      <w:rPr>
        <w:rStyle w:val="PageNumber"/>
        <w:rFonts w:cs="Tahoma"/>
      </w:rPr>
      <w:fldChar w:fldCharType="begin"/>
    </w:r>
    <w:r w:rsidR="00E70634">
      <w:rPr>
        <w:rStyle w:val="PageNumber"/>
        <w:rFonts w:cs="Tahoma"/>
      </w:rPr>
      <w:instrText xml:space="preserve">PAGE  </w:instrText>
    </w:r>
    <w:r>
      <w:rPr>
        <w:rStyle w:val="PageNumber"/>
        <w:rFonts w:cs="Tahoma"/>
      </w:rPr>
      <w:fldChar w:fldCharType="end"/>
    </w:r>
  </w:p>
  <w:p w:rsidR="00E70634" w:rsidRDefault="00E70634" w:rsidP="00F655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634" w:rsidRDefault="0047137D" w:rsidP="00F655B4">
    <w:pPr>
      <w:pStyle w:val="Footer"/>
    </w:pPr>
    <w:r w:rsidRPr="0047137D">
      <w:rPr>
        <w:noProof/>
        <w:lang w:val="es-CR" w:eastAsia="es-CR"/>
      </w:rPr>
      <w:pict>
        <v:shapetype id="_x0000_t202" coordsize="21600,21600" o:spt="202" path="m,l,21600r21600,l21600,xe">
          <v:stroke joinstyle="miter"/>
          <v:path gradientshapeok="t" o:connecttype="rect"/>
        </v:shapetype>
        <v:shape id="Text Box 3" o:spid="_x0000_s4098" type="#_x0000_t202" style="position:absolute;left:0;text-align:left;margin-left:-2.75pt;margin-top:-5.7pt;width:263.95pt;height:17.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GEf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" stroked="f">
          <v:textbox>
            <w:txbxContent>
              <w:p w:rsidR="00E70634" w:rsidRPr="00FB66F1" w:rsidRDefault="00E70634" w:rsidP="00F655B4">
                <w:pPr>
                  <w:rPr>
                    <w:sz w:val="14"/>
                  </w:rPr>
                </w:pPr>
                <w:r w:rsidRPr="00FB66F1">
                  <w:rPr>
                    <w:sz w:val="14"/>
                  </w:rPr>
                  <w:t>Programa reconocido como sustancialmente equivalente por CEAB</w:t>
                </w:r>
              </w:p>
              <w:p w:rsidR="00E70634" w:rsidRPr="00FB66F1" w:rsidRDefault="00E70634" w:rsidP="00F655B4">
                <w:pPr>
                  <w:rPr>
                    <w:sz w:val="14"/>
                  </w:rPr>
                </w:pPr>
              </w:p>
            </w:txbxContent>
          </v:textbox>
        </v:shape>
      </w:pict>
    </w:r>
    <w:r w:rsidR="00964E1F">
      <w:rPr>
        <w:noProof/>
        <w:lang w:val="en-US" w:eastAsia="en-US"/>
      </w:rPr>
      <w:drawing>
        <wp:anchor distT="0" distB="0" distL="114300" distR="114300" simplePos="0" relativeHeight="251656192" behindDoc="0" locked="0" layoutInCell="1" allowOverlap="1">
          <wp:simplePos x="0" y="0"/>
          <wp:positionH relativeFrom="column">
            <wp:posOffset>-52705</wp:posOffset>
          </wp:positionH>
          <wp:positionV relativeFrom="paragraph">
            <wp:posOffset>-210820</wp:posOffset>
          </wp:positionV>
          <wp:extent cx="6335395" cy="680085"/>
          <wp:effectExtent l="19050" t="0" r="8255"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r="3328"/>
                  <a:stretch>
                    <a:fillRect/>
                  </a:stretch>
                </pic:blipFill>
                <pic:spPr bwMode="auto">
                  <a:xfrm>
                    <a:off x="0" y="0"/>
                    <a:ext cx="6335395" cy="680085"/>
                  </a:xfrm>
                  <a:prstGeom prst="rect">
                    <a:avLst/>
                  </a:prstGeom>
                  <a:noFill/>
                </pic:spPr>
              </pic:pic>
            </a:graphicData>
          </a:graphic>
        </wp:anchor>
      </w:drawing>
    </w:r>
    <w:r w:rsidRPr="0047137D">
      <w:rPr>
        <w:noProof/>
        <w:lang w:val="es-CR" w:eastAsia="es-CR"/>
      </w:rPr>
      <w:pict>
        <v:shape id="Text Box 2" o:spid="_x0000_s4097" type="#_x0000_t202" style="position:absolute;left:0;text-align:left;margin-left:396.3pt;margin-top:-12.45pt;width:56.45pt;height:17.7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HuuAIAAL8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" filled="f" stroked="f">
          <v:textbox>
            <w:txbxContent>
              <w:p w:rsidR="00E70634" w:rsidRPr="00F655B4" w:rsidRDefault="0047137D" w:rsidP="00FB66F1">
                <w:pPr>
                  <w:jc w:val="right"/>
                </w:pPr>
                <w:r>
                  <w:fldChar w:fldCharType="begin"/>
                </w:r>
                <w:r w:rsidR="00092A3E">
                  <w:instrText xml:space="preserve"> PAGE   \* MERGEFORMAT </w:instrText>
                </w:r>
                <w:r>
                  <w:fldChar w:fldCharType="separate"/>
                </w:r>
                <w:r w:rsidR="00E067E0">
                  <w:rPr>
                    <w:noProof/>
                  </w:rPr>
                  <w:t>3</w:t>
                </w:r>
                <w:r>
                  <w:rPr>
                    <w:noProof/>
                  </w:rPr>
                  <w:fldChar w:fldCharType="end"/>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F73" w:rsidRDefault="00477F73" w:rsidP="00F655B4">
      <w:r>
        <w:separator/>
      </w:r>
    </w:p>
  </w:footnote>
  <w:footnote w:type="continuationSeparator" w:id="0">
    <w:p w:rsidR="00477F73" w:rsidRDefault="00477F73" w:rsidP="00F65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634" w:rsidRDefault="005E01E8" w:rsidP="00F655B4">
    <w:pPr>
      <w:pStyle w:val="Header"/>
    </w:pPr>
    <w:r>
      <w:rPr>
        <w:noProof/>
        <w:lang w:val="en-US" w:eastAsia="en-US"/>
      </w:rPr>
      <w:drawing>
        <wp:anchor distT="0" distB="0" distL="114300" distR="114300" simplePos="0" relativeHeight="251657216" behindDoc="0" locked="0" layoutInCell="1" allowOverlap="1">
          <wp:simplePos x="0" y="0"/>
          <wp:positionH relativeFrom="column">
            <wp:posOffset>1794510</wp:posOffset>
          </wp:positionH>
          <wp:positionV relativeFrom="paragraph">
            <wp:posOffset>-74295</wp:posOffset>
          </wp:positionV>
          <wp:extent cx="2609850" cy="762000"/>
          <wp:effectExtent l="19050" t="0" r="0" b="0"/>
          <wp:wrapNone/>
          <wp:docPr id="1" name="1 Imagen" descr="logo E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EII.jpg"/>
                  <pic:cNvPicPr>
                    <a:picLocks noChangeAspect="1" noChangeArrowheads="1"/>
                  </pic:cNvPicPr>
                </pic:nvPicPr>
                <pic:blipFill>
                  <a:blip r:embed="rId1"/>
                  <a:srcRect/>
                  <a:stretch>
                    <a:fillRect/>
                  </a:stretch>
                </pic:blipFill>
                <pic:spPr bwMode="auto">
                  <a:xfrm>
                    <a:off x="0" y="0"/>
                    <a:ext cx="2609850" cy="7620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nsid w:val="00000004"/>
    <w:multiLevelType w:val="hybridMultilevel"/>
    <w:tmpl w:val="0000000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nsid w:val="00000006"/>
    <w:multiLevelType w:val="hybridMultilevel"/>
    <w:tmpl w:val="00000006"/>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nsid w:val="00000007"/>
    <w:multiLevelType w:val="hybridMultilevel"/>
    <w:tmpl w:val="00000007"/>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nsid w:val="00000008"/>
    <w:multiLevelType w:val="hybridMultilevel"/>
    <w:tmpl w:val="00000008"/>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nsid w:val="00000009"/>
    <w:multiLevelType w:val="hybridMultilevel"/>
    <w:tmpl w:val="00000009"/>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nsid w:val="0000000A"/>
    <w:multiLevelType w:val="hybridMultilevel"/>
    <w:tmpl w:val="0000000A"/>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nsid w:val="0000000B"/>
    <w:multiLevelType w:val="hybridMultilevel"/>
    <w:tmpl w:val="0000000B"/>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nsid w:val="0000000C"/>
    <w:multiLevelType w:val="hybridMultilevel"/>
    <w:tmpl w:val="0000000C"/>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nsid w:val="0000000D"/>
    <w:multiLevelType w:val="hybridMultilevel"/>
    <w:tmpl w:val="0000000D"/>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nsid w:val="0000000E"/>
    <w:multiLevelType w:val="hybridMultilevel"/>
    <w:tmpl w:val="0000000E"/>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
    <w:nsid w:val="0000000F"/>
    <w:multiLevelType w:val="hybridMultilevel"/>
    <w:tmpl w:val="5F769E2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nsid w:val="00793E5A"/>
    <w:multiLevelType w:val="multilevel"/>
    <w:tmpl w:val="D37CB7CC"/>
    <w:lvl w:ilvl="0">
      <w:start w:val="1"/>
      <w:numFmt w:val="bullet"/>
      <w:lvlText w:val=""/>
      <w:lvlJc w:val="left"/>
      <w:pPr>
        <w:tabs>
          <w:tab w:val="num" w:pos="720"/>
        </w:tabs>
        <w:ind w:left="720" w:hanging="360"/>
      </w:pPr>
      <w:rPr>
        <w:rFonts w:ascii="Wingdings" w:hAnsi="Wingdings" w:hint="default"/>
        <w:color w:val="00800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02CD265F"/>
    <w:multiLevelType w:val="hybridMultilevel"/>
    <w:tmpl w:val="84005C22"/>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8">
    <w:nsid w:val="077C58AF"/>
    <w:multiLevelType w:val="singleLevel"/>
    <w:tmpl w:val="AE52256A"/>
    <w:name w:val="Callout Template"/>
    <w:lvl w:ilvl="0">
      <w:start w:val="1"/>
      <w:numFmt w:val="decimal"/>
      <w:suff w:val="space"/>
      <w:lvlText w:val="="/>
      <w:lvlJc w:val="left"/>
      <w:pPr>
        <w:tabs>
          <w:tab w:val="num" w:pos="720"/>
        </w:tabs>
        <w:ind w:left="200" w:hanging="200"/>
      </w:pPr>
      <w:rPr>
        <w:rFonts w:ascii="Webdings" w:hAnsi="Webdings" w:cs="Times New Roman" w:hint="default"/>
        <w:sz w:val="16"/>
      </w:rPr>
    </w:lvl>
  </w:abstractNum>
  <w:abstractNum w:abstractNumId="19">
    <w:nsid w:val="08C17DEE"/>
    <w:multiLevelType w:val="multilevel"/>
    <w:tmpl w:val="56BE4562"/>
    <w:lvl w:ilvl="0">
      <w:start w:val="1"/>
      <w:numFmt w:val="bullet"/>
      <w:lvlText w:val=""/>
      <w:lvlJc w:val="left"/>
      <w:pPr>
        <w:tabs>
          <w:tab w:val="num" w:pos="720"/>
        </w:tabs>
        <w:ind w:left="720" w:hanging="360"/>
      </w:pPr>
      <w:rPr>
        <w:rFonts w:ascii="Wingdings" w:hAnsi="Wingdings" w:hint="default"/>
        <w:color w:val="008000"/>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0C862247"/>
    <w:multiLevelType w:val="hybridMultilevel"/>
    <w:tmpl w:val="88661E2E"/>
    <w:lvl w:ilvl="0" w:tplc="0E10B6EE">
      <w:start w:val="1"/>
      <w:numFmt w:val="bullet"/>
      <w:lvlText w:val=""/>
      <w:lvlJc w:val="left"/>
      <w:pPr>
        <w:tabs>
          <w:tab w:val="num" w:pos="720"/>
        </w:tabs>
        <w:ind w:left="720" w:hanging="360"/>
      </w:pPr>
      <w:rPr>
        <w:rFonts w:ascii="Symbol" w:hAnsi="Symbol" w:hint="default"/>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0E1F799C"/>
    <w:multiLevelType w:val="hybridMultilevel"/>
    <w:tmpl w:val="4CA00478"/>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2">
    <w:nsid w:val="11395F23"/>
    <w:multiLevelType w:val="hybridMultilevel"/>
    <w:tmpl w:val="34867EB4"/>
    <w:lvl w:ilvl="0" w:tplc="0C58CD4E">
      <w:start w:val="1"/>
      <w:numFmt w:val="bullet"/>
      <w:lvlText w:val=""/>
      <w:lvlJc w:val="left"/>
      <w:pPr>
        <w:tabs>
          <w:tab w:val="num" w:pos="567"/>
        </w:tabs>
        <w:ind w:left="567" w:hanging="45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12A2774D"/>
    <w:multiLevelType w:val="multilevel"/>
    <w:tmpl w:val="AD9856DE"/>
    <w:lvl w:ilvl="0">
      <w:start w:val="1"/>
      <w:numFmt w:val="decimal"/>
      <w:pStyle w:val="MMTopic1"/>
      <w:suff w:val="space"/>
      <w:lvlText w:val="%1"/>
      <w:lvlJc w:val="left"/>
      <w:pPr>
        <w:tabs>
          <w:tab w:val="num" w:pos="360"/>
        </w:tabs>
      </w:pPr>
      <w:rPr>
        <w:rFonts w:cs="Times New Roman"/>
      </w:rPr>
    </w:lvl>
    <w:lvl w:ilvl="1">
      <w:start w:val="1"/>
      <w:numFmt w:val="decimal"/>
      <w:pStyle w:val="MMTopic2"/>
      <w:suff w:val="space"/>
      <w:lvlText w:val="%1.%2"/>
      <w:lvlJc w:val="left"/>
      <w:pPr>
        <w:tabs>
          <w:tab w:val="num" w:pos="720"/>
        </w:tabs>
      </w:pPr>
      <w:rPr>
        <w:rFonts w:cs="Times New Roman"/>
      </w:rPr>
    </w:lvl>
    <w:lvl w:ilvl="2">
      <w:start w:val="1"/>
      <w:numFmt w:val="decimal"/>
      <w:pStyle w:val="MMTopic3"/>
      <w:suff w:val="space"/>
      <w:lvlText w:val="%1.%2.%3"/>
      <w:lvlJc w:val="left"/>
      <w:pPr>
        <w:tabs>
          <w:tab w:val="num" w:pos="1080"/>
        </w:tabs>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1CB7469F"/>
    <w:multiLevelType w:val="hybridMultilevel"/>
    <w:tmpl w:val="252A05E4"/>
    <w:lvl w:ilvl="0" w:tplc="5A365DF8">
      <w:start w:val="1"/>
      <w:numFmt w:val="bullet"/>
      <w:lvlText w:val=""/>
      <w:lvlJc w:val="left"/>
      <w:pPr>
        <w:tabs>
          <w:tab w:val="num" w:pos="720"/>
        </w:tabs>
        <w:ind w:left="720" w:hanging="360"/>
      </w:pPr>
      <w:rPr>
        <w:rFonts w:ascii="Wingdings" w:hAnsi="Wingdings" w:hint="default"/>
        <w:color w:val="auto"/>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219D2EA2"/>
    <w:multiLevelType w:val="hybridMultilevel"/>
    <w:tmpl w:val="56BE4562"/>
    <w:lvl w:ilvl="0" w:tplc="9008051C">
      <w:start w:val="1"/>
      <w:numFmt w:val="bullet"/>
      <w:lvlText w:val=""/>
      <w:lvlJc w:val="left"/>
      <w:pPr>
        <w:tabs>
          <w:tab w:val="num" w:pos="720"/>
        </w:tabs>
        <w:ind w:left="720" w:hanging="360"/>
      </w:pPr>
      <w:rPr>
        <w:rFonts w:ascii="Wingdings" w:hAnsi="Wingdings" w:hint="default"/>
        <w:color w:val="008000"/>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243D6983"/>
    <w:multiLevelType w:val="multilevel"/>
    <w:tmpl w:val="D37CB7CC"/>
    <w:lvl w:ilvl="0">
      <w:start w:val="1"/>
      <w:numFmt w:val="bullet"/>
      <w:lvlText w:val=""/>
      <w:lvlJc w:val="left"/>
      <w:pPr>
        <w:tabs>
          <w:tab w:val="num" w:pos="720"/>
        </w:tabs>
        <w:ind w:left="720" w:hanging="360"/>
      </w:pPr>
      <w:rPr>
        <w:rFonts w:ascii="Wingdings" w:hAnsi="Wingdings" w:hint="default"/>
        <w:color w:val="00800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287002D4"/>
    <w:multiLevelType w:val="multilevel"/>
    <w:tmpl w:val="D37CB7CC"/>
    <w:lvl w:ilvl="0">
      <w:start w:val="1"/>
      <w:numFmt w:val="bullet"/>
      <w:lvlText w:val=""/>
      <w:lvlJc w:val="left"/>
      <w:pPr>
        <w:tabs>
          <w:tab w:val="num" w:pos="720"/>
        </w:tabs>
        <w:ind w:left="720" w:hanging="360"/>
      </w:pPr>
      <w:rPr>
        <w:rFonts w:ascii="Wingdings" w:hAnsi="Wingdings" w:hint="default"/>
        <w:color w:val="00800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2B663215"/>
    <w:multiLevelType w:val="hybridMultilevel"/>
    <w:tmpl w:val="05EEC7D6"/>
    <w:lvl w:ilvl="0" w:tplc="6448C230">
      <w:start w:val="1"/>
      <w:numFmt w:val="bullet"/>
      <w:lvlText w:val=""/>
      <w:lvlJc w:val="left"/>
      <w:pPr>
        <w:tabs>
          <w:tab w:val="num" w:pos="720"/>
        </w:tabs>
        <w:ind w:left="720" w:hanging="360"/>
      </w:pPr>
      <w:rPr>
        <w:rFonts w:ascii="Wingdings" w:hAnsi="Wingdings" w:hint="default"/>
        <w:color w:val="auto"/>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2E732B83"/>
    <w:multiLevelType w:val="hybridMultilevel"/>
    <w:tmpl w:val="570AB1F4"/>
    <w:lvl w:ilvl="0" w:tplc="6448C230">
      <w:start w:val="1"/>
      <w:numFmt w:val="bullet"/>
      <w:lvlText w:val=""/>
      <w:lvlJc w:val="left"/>
      <w:pPr>
        <w:ind w:left="720" w:hanging="360"/>
      </w:pPr>
      <w:rPr>
        <w:rFonts w:ascii="Wingdings" w:hAnsi="Wingdings" w:hint="default"/>
        <w:color w:val="auto"/>
        <w:sz w:val="2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32EB207A"/>
    <w:multiLevelType w:val="multilevel"/>
    <w:tmpl w:val="88661E2E"/>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36947E55"/>
    <w:multiLevelType w:val="hybridMultilevel"/>
    <w:tmpl w:val="99943CF8"/>
    <w:lvl w:ilvl="0" w:tplc="6448C230">
      <w:start w:val="1"/>
      <w:numFmt w:val="bullet"/>
      <w:lvlText w:val=""/>
      <w:lvlJc w:val="left"/>
      <w:pPr>
        <w:tabs>
          <w:tab w:val="num" w:pos="720"/>
        </w:tabs>
        <w:ind w:left="720" w:hanging="360"/>
      </w:pPr>
      <w:rPr>
        <w:rFonts w:ascii="Wingdings" w:hAnsi="Wingdings" w:hint="default"/>
        <w:color w:val="auto"/>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37F14C5F"/>
    <w:multiLevelType w:val="multilevel"/>
    <w:tmpl w:val="8EE439BC"/>
    <w:lvl w:ilvl="0">
      <w:start w:val="3"/>
      <w:numFmt w:val="decimal"/>
      <w:pStyle w:val="Estilo6"/>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3B4D402A"/>
    <w:multiLevelType w:val="multilevel"/>
    <w:tmpl w:val="819A9350"/>
    <w:lvl w:ilvl="0">
      <w:start w:val="2"/>
      <w:numFmt w:val="decimal"/>
      <w:lvlText w:val="%1."/>
      <w:lvlJc w:val="left"/>
      <w:pPr>
        <w:tabs>
          <w:tab w:val="num" w:pos="360"/>
        </w:tabs>
        <w:ind w:left="360" w:hanging="360"/>
      </w:pPr>
      <w:rPr>
        <w:rFonts w:cs="Times New Roman" w:hint="default"/>
      </w:rPr>
    </w:lvl>
    <w:lvl w:ilvl="1">
      <w:start w:val="1"/>
      <w:numFmt w:val="decimal"/>
      <w:pStyle w:val="Estilo3"/>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3D4A71EB"/>
    <w:multiLevelType w:val="hybridMultilevel"/>
    <w:tmpl w:val="108A0260"/>
    <w:lvl w:ilvl="0" w:tplc="A88A6A18">
      <w:start w:val="1"/>
      <w:numFmt w:val="bullet"/>
      <w:lvlText w:val=""/>
      <w:lvlJc w:val="left"/>
      <w:pPr>
        <w:tabs>
          <w:tab w:val="num" w:pos="396"/>
        </w:tabs>
        <w:ind w:left="396" w:hanging="283"/>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3E114AA8"/>
    <w:multiLevelType w:val="hybridMultilevel"/>
    <w:tmpl w:val="8452ADDE"/>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6">
    <w:nsid w:val="415F2064"/>
    <w:multiLevelType w:val="hybridMultilevel"/>
    <w:tmpl w:val="9D6E261E"/>
    <w:lvl w:ilvl="0" w:tplc="5A365DF8">
      <w:start w:val="1"/>
      <w:numFmt w:val="bullet"/>
      <w:lvlText w:val=""/>
      <w:lvlJc w:val="left"/>
      <w:pPr>
        <w:tabs>
          <w:tab w:val="num" w:pos="720"/>
        </w:tabs>
        <w:ind w:left="720" w:hanging="360"/>
      </w:pPr>
      <w:rPr>
        <w:rFonts w:ascii="Wingdings" w:hAnsi="Wingdings" w:hint="default"/>
        <w:color w:val="auto"/>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42C668FD"/>
    <w:multiLevelType w:val="hybridMultilevel"/>
    <w:tmpl w:val="F202D554"/>
    <w:lvl w:ilvl="0" w:tplc="0E10B6EE">
      <w:start w:val="1"/>
      <w:numFmt w:val="bullet"/>
      <w:lvlText w:val=""/>
      <w:lvlJc w:val="left"/>
      <w:pPr>
        <w:tabs>
          <w:tab w:val="num" w:pos="720"/>
        </w:tabs>
        <w:ind w:left="720" w:hanging="360"/>
      </w:pPr>
      <w:rPr>
        <w:rFonts w:ascii="Symbol" w:hAnsi="Symbol" w:hint="default"/>
        <w:sz w:val="24"/>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4360072C"/>
    <w:multiLevelType w:val="hybridMultilevel"/>
    <w:tmpl w:val="953A5EB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nsid w:val="4466508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0">
    <w:nsid w:val="459F2E95"/>
    <w:multiLevelType w:val="multilevel"/>
    <w:tmpl w:val="D37CB7CC"/>
    <w:lvl w:ilvl="0">
      <w:start w:val="1"/>
      <w:numFmt w:val="bullet"/>
      <w:lvlText w:val=""/>
      <w:lvlJc w:val="left"/>
      <w:pPr>
        <w:tabs>
          <w:tab w:val="num" w:pos="720"/>
        </w:tabs>
        <w:ind w:left="720" w:hanging="360"/>
      </w:pPr>
      <w:rPr>
        <w:rFonts w:ascii="Wingdings" w:hAnsi="Wingdings" w:hint="default"/>
        <w:color w:val="00800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4ABB3DBD"/>
    <w:multiLevelType w:val="hybridMultilevel"/>
    <w:tmpl w:val="9E64EECE"/>
    <w:lvl w:ilvl="0" w:tplc="6448C230">
      <w:start w:val="1"/>
      <w:numFmt w:val="bullet"/>
      <w:lvlText w:val=""/>
      <w:lvlJc w:val="left"/>
      <w:pPr>
        <w:tabs>
          <w:tab w:val="num" w:pos="1428"/>
        </w:tabs>
        <w:ind w:left="1428" w:hanging="360"/>
      </w:pPr>
      <w:rPr>
        <w:rFonts w:ascii="Wingdings" w:hAnsi="Wingdings" w:hint="default"/>
        <w:color w:val="auto"/>
        <w:sz w:val="20"/>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42">
    <w:nsid w:val="4D063566"/>
    <w:multiLevelType w:val="hybridMultilevel"/>
    <w:tmpl w:val="CAE2D8EE"/>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3">
    <w:nsid w:val="5A803937"/>
    <w:multiLevelType w:val="hybridMultilevel"/>
    <w:tmpl w:val="4126A8B0"/>
    <w:lvl w:ilvl="0" w:tplc="A88A6A18">
      <w:start w:val="1"/>
      <w:numFmt w:val="bullet"/>
      <w:lvlText w:val=""/>
      <w:lvlJc w:val="left"/>
      <w:pPr>
        <w:tabs>
          <w:tab w:val="num" w:pos="907"/>
        </w:tabs>
        <w:ind w:left="907" w:hanging="283"/>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71D4262C"/>
    <w:multiLevelType w:val="hybridMultilevel"/>
    <w:tmpl w:val="599881DE"/>
    <w:lvl w:ilvl="0" w:tplc="A88A6A18">
      <w:start w:val="1"/>
      <w:numFmt w:val="bullet"/>
      <w:lvlText w:val=""/>
      <w:lvlJc w:val="left"/>
      <w:pPr>
        <w:tabs>
          <w:tab w:val="num" w:pos="1020"/>
        </w:tabs>
        <w:ind w:left="1020" w:hanging="283"/>
      </w:pPr>
      <w:rPr>
        <w:rFonts w:ascii="Wingdings" w:hAnsi="Wingdings" w:hint="default"/>
        <w:sz w:val="16"/>
      </w:rPr>
    </w:lvl>
    <w:lvl w:ilvl="1" w:tplc="0C0A000F">
      <w:start w:val="1"/>
      <w:numFmt w:val="decimal"/>
      <w:lvlText w:val="%2."/>
      <w:lvlJc w:val="left"/>
      <w:pPr>
        <w:tabs>
          <w:tab w:val="num" w:pos="1553"/>
        </w:tabs>
        <w:ind w:left="1553" w:hanging="360"/>
      </w:pPr>
      <w:rPr>
        <w:rFonts w:cs="Times New Roman" w:hint="default"/>
        <w:sz w:val="16"/>
        <w:szCs w:val="16"/>
      </w:rPr>
    </w:lvl>
    <w:lvl w:ilvl="2" w:tplc="0C0A0005" w:tentative="1">
      <w:start w:val="1"/>
      <w:numFmt w:val="bullet"/>
      <w:lvlText w:val=""/>
      <w:lvlJc w:val="left"/>
      <w:pPr>
        <w:tabs>
          <w:tab w:val="num" w:pos="2273"/>
        </w:tabs>
        <w:ind w:left="2273" w:hanging="360"/>
      </w:pPr>
      <w:rPr>
        <w:rFonts w:ascii="Wingdings" w:hAnsi="Wingdings" w:hint="default"/>
      </w:rPr>
    </w:lvl>
    <w:lvl w:ilvl="3" w:tplc="0C0A0001" w:tentative="1">
      <w:start w:val="1"/>
      <w:numFmt w:val="bullet"/>
      <w:lvlText w:val=""/>
      <w:lvlJc w:val="left"/>
      <w:pPr>
        <w:tabs>
          <w:tab w:val="num" w:pos="2993"/>
        </w:tabs>
        <w:ind w:left="2993" w:hanging="360"/>
      </w:pPr>
      <w:rPr>
        <w:rFonts w:ascii="Symbol" w:hAnsi="Symbol" w:hint="default"/>
      </w:rPr>
    </w:lvl>
    <w:lvl w:ilvl="4" w:tplc="0C0A0003" w:tentative="1">
      <w:start w:val="1"/>
      <w:numFmt w:val="bullet"/>
      <w:lvlText w:val="o"/>
      <w:lvlJc w:val="left"/>
      <w:pPr>
        <w:tabs>
          <w:tab w:val="num" w:pos="3713"/>
        </w:tabs>
        <w:ind w:left="3713" w:hanging="360"/>
      </w:pPr>
      <w:rPr>
        <w:rFonts w:ascii="Courier New" w:hAnsi="Courier New" w:hint="default"/>
      </w:rPr>
    </w:lvl>
    <w:lvl w:ilvl="5" w:tplc="0C0A0005" w:tentative="1">
      <w:start w:val="1"/>
      <w:numFmt w:val="bullet"/>
      <w:lvlText w:val=""/>
      <w:lvlJc w:val="left"/>
      <w:pPr>
        <w:tabs>
          <w:tab w:val="num" w:pos="4433"/>
        </w:tabs>
        <w:ind w:left="4433" w:hanging="360"/>
      </w:pPr>
      <w:rPr>
        <w:rFonts w:ascii="Wingdings" w:hAnsi="Wingdings" w:hint="default"/>
      </w:rPr>
    </w:lvl>
    <w:lvl w:ilvl="6" w:tplc="0C0A0001" w:tentative="1">
      <w:start w:val="1"/>
      <w:numFmt w:val="bullet"/>
      <w:lvlText w:val=""/>
      <w:lvlJc w:val="left"/>
      <w:pPr>
        <w:tabs>
          <w:tab w:val="num" w:pos="5153"/>
        </w:tabs>
        <w:ind w:left="5153" w:hanging="360"/>
      </w:pPr>
      <w:rPr>
        <w:rFonts w:ascii="Symbol" w:hAnsi="Symbol" w:hint="default"/>
      </w:rPr>
    </w:lvl>
    <w:lvl w:ilvl="7" w:tplc="0C0A0003" w:tentative="1">
      <w:start w:val="1"/>
      <w:numFmt w:val="bullet"/>
      <w:lvlText w:val="o"/>
      <w:lvlJc w:val="left"/>
      <w:pPr>
        <w:tabs>
          <w:tab w:val="num" w:pos="5873"/>
        </w:tabs>
        <w:ind w:left="5873" w:hanging="360"/>
      </w:pPr>
      <w:rPr>
        <w:rFonts w:ascii="Courier New" w:hAnsi="Courier New" w:hint="default"/>
      </w:rPr>
    </w:lvl>
    <w:lvl w:ilvl="8" w:tplc="0C0A0005" w:tentative="1">
      <w:start w:val="1"/>
      <w:numFmt w:val="bullet"/>
      <w:lvlText w:val=""/>
      <w:lvlJc w:val="left"/>
      <w:pPr>
        <w:tabs>
          <w:tab w:val="num" w:pos="6593"/>
        </w:tabs>
        <w:ind w:left="6593" w:hanging="360"/>
      </w:pPr>
      <w:rPr>
        <w:rFonts w:ascii="Wingdings" w:hAnsi="Wingdings" w:hint="default"/>
      </w:rPr>
    </w:lvl>
  </w:abstractNum>
  <w:abstractNum w:abstractNumId="45">
    <w:nsid w:val="74E12DD1"/>
    <w:multiLevelType w:val="hybridMultilevel"/>
    <w:tmpl w:val="D37CB7CC"/>
    <w:lvl w:ilvl="0" w:tplc="A1FCECA4">
      <w:start w:val="1"/>
      <w:numFmt w:val="bullet"/>
      <w:lvlText w:val=""/>
      <w:lvlJc w:val="left"/>
      <w:pPr>
        <w:tabs>
          <w:tab w:val="num" w:pos="720"/>
        </w:tabs>
        <w:ind w:left="720" w:hanging="360"/>
      </w:pPr>
      <w:rPr>
        <w:rFonts w:ascii="Wingdings" w:hAnsi="Wingdings" w:hint="default"/>
        <w:color w:val="008000"/>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77FE100D"/>
    <w:multiLevelType w:val="hybridMultilevel"/>
    <w:tmpl w:val="02CC8652"/>
    <w:lvl w:ilvl="0" w:tplc="0C58CD4E">
      <w:start w:val="1"/>
      <w:numFmt w:val="bullet"/>
      <w:lvlText w:val=""/>
      <w:lvlJc w:val="left"/>
      <w:pPr>
        <w:tabs>
          <w:tab w:val="num" w:pos="567"/>
        </w:tabs>
        <w:ind w:left="567" w:hanging="45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7">
    <w:nsid w:val="7BC57F3F"/>
    <w:multiLevelType w:val="hybridMultilevel"/>
    <w:tmpl w:val="C2BE8ABA"/>
    <w:lvl w:ilvl="0" w:tplc="6448C230">
      <w:start w:val="1"/>
      <w:numFmt w:val="bullet"/>
      <w:lvlText w:val=""/>
      <w:lvlJc w:val="left"/>
      <w:pPr>
        <w:tabs>
          <w:tab w:val="num" w:pos="1428"/>
        </w:tabs>
        <w:ind w:left="1428" w:hanging="360"/>
      </w:pPr>
      <w:rPr>
        <w:rFonts w:ascii="Wingdings" w:hAnsi="Wingdings" w:hint="default"/>
        <w:color w:val="auto"/>
        <w:sz w:val="20"/>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48">
    <w:nsid w:val="7F5832DC"/>
    <w:multiLevelType w:val="hybridMultilevel"/>
    <w:tmpl w:val="B59E256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33"/>
  </w:num>
  <w:num w:numId="2">
    <w:abstractNumId w:val="33"/>
  </w:num>
  <w:num w:numId="3">
    <w:abstractNumId w:val="32"/>
  </w:num>
  <w:num w:numId="4">
    <w:abstractNumId w:val="21"/>
  </w:num>
  <w:num w:numId="5">
    <w:abstractNumId w:val="35"/>
  </w:num>
  <w:num w:numId="6">
    <w:abstractNumId w:val="22"/>
  </w:num>
  <w:num w:numId="7">
    <w:abstractNumId w:val="46"/>
  </w:num>
  <w:num w:numId="8">
    <w:abstractNumId w:val="34"/>
  </w:num>
  <w:num w:numId="9">
    <w:abstractNumId w:val="44"/>
  </w:num>
  <w:num w:numId="10">
    <w:abstractNumId w:val="43"/>
  </w:num>
  <w:num w:numId="11">
    <w:abstractNumId w:val="37"/>
  </w:num>
  <w:num w:numId="12">
    <w:abstractNumId w:val="20"/>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30"/>
  </w:num>
  <w:num w:numId="15">
    <w:abstractNumId w:val="25"/>
  </w:num>
  <w:num w:numId="16">
    <w:abstractNumId w:val="19"/>
  </w:num>
  <w:num w:numId="17">
    <w:abstractNumId w:val="45"/>
  </w:num>
  <w:num w:numId="18">
    <w:abstractNumId w:val="26"/>
  </w:num>
  <w:num w:numId="19">
    <w:abstractNumId w:val="24"/>
  </w:num>
  <w:num w:numId="20">
    <w:abstractNumId w:val="40"/>
  </w:num>
  <w:num w:numId="21">
    <w:abstractNumId w:val="31"/>
  </w:num>
  <w:num w:numId="22">
    <w:abstractNumId w:val="16"/>
  </w:num>
  <w:num w:numId="23">
    <w:abstractNumId w:val="36"/>
  </w:num>
  <w:num w:numId="24">
    <w:abstractNumId w:val="27"/>
  </w:num>
  <w:num w:numId="25">
    <w:abstractNumId w:val="28"/>
  </w:num>
  <w:num w:numId="26">
    <w:abstractNumId w:val="39"/>
  </w:num>
  <w:num w:numId="27">
    <w:abstractNumId w:val="23"/>
  </w:num>
  <w:num w:numId="28">
    <w:abstractNumId w:val="41"/>
  </w:num>
  <w:num w:numId="29">
    <w:abstractNumId w:val="47"/>
  </w:num>
  <w:num w:numId="30">
    <w:abstractNumId w:val="29"/>
  </w:num>
  <w:num w:numId="31">
    <w:abstractNumId w:val="15"/>
  </w:num>
  <w:num w:numId="32">
    <w:abstractNumId w:val="1"/>
  </w:num>
  <w:num w:numId="33">
    <w:abstractNumId w:val="2"/>
  </w:num>
  <w:num w:numId="34">
    <w:abstractNumId w:val="3"/>
  </w:num>
  <w:num w:numId="35">
    <w:abstractNumId w:val="4"/>
  </w:num>
  <w:num w:numId="36">
    <w:abstractNumId w:val="5"/>
  </w:num>
  <w:num w:numId="37">
    <w:abstractNumId w:val="6"/>
  </w:num>
  <w:num w:numId="38">
    <w:abstractNumId w:val="7"/>
  </w:num>
  <w:num w:numId="39">
    <w:abstractNumId w:val="8"/>
  </w:num>
  <w:num w:numId="40">
    <w:abstractNumId w:val="9"/>
  </w:num>
  <w:num w:numId="41">
    <w:abstractNumId w:val="10"/>
  </w:num>
  <w:num w:numId="42">
    <w:abstractNumId w:val="11"/>
  </w:num>
  <w:num w:numId="43">
    <w:abstractNumId w:val="12"/>
  </w:num>
  <w:num w:numId="44">
    <w:abstractNumId w:val="13"/>
  </w:num>
  <w:num w:numId="45">
    <w:abstractNumId w:val="14"/>
  </w:num>
  <w:num w:numId="46">
    <w:abstractNumId w:val="48"/>
  </w:num>
  <w:num w:numId="47">
    <w:abstractNumId w:val="38"/>
  </w:num>
  <w:num w:numId="48">
    <w:abstractNumId w:val="42"/>
  </w:num>
  <w:num w:numId="4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noPunctuationKerning/>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rsids>
    <w:rsidRoot w:val="00B17F13"/>
    <w:rsid w:val="00012390"/>
    <w:rsid w:val="00014FA4"/>
    <w:rsid w:val="00016D3D"/>
    <w:rsid w:val="00017B78"/>
    <w:rsid w:val="0002719D"/>
    <w:rsid w:val="00042DBC"/>
    <w:rsid w:val="00052AA1"/>
    <w:rsid w:val="00067AEA"/>
    <w:rsid w:val="00081A2E"/>
    <w:rsid w:val="00092A3E"/>
    <w:rsid w:val="000941FA"/>
    <w:rsid w:val="000959D4"/>
    <w:rsid w:val="00097523"/>
    <w:rsid w:val="000A2992"/>
    <w:rsid w:val="000A56C7"/>
    <w:rsid w:val="000B49AF"/>
    <w:rsid w:val="000B67C2"/>
    <w:rsid w:val="000D673C"/>
    <w:rsid w:val="000E1547"/>
    <w:rsid w:val="00117D61"/>
    <w:rsid w:val="00127523"/>
    <w:rsid w:val="00143DFB"/>
    <w:rsid w:val="00150A2D"/>
    <w:rsid w:val="00151381"/>
    <w:rsid w:val="00173261"/>
    <w:rsid w:val="00191010"/>
    <w:rsid w:val="001A1BCE"/>
    <w:rsid w:val="001B35CA"/>
    <w:rsid w:val="0021215B"/>
    <w:rsid w:val="002148E5"/>
    <w:rsid w:val="002678CB"/>
    <w:rsid w:val="00271491"/>
    <w:rsid w:val="00272BD1"/>
    <w:rsid w:val="00283CDB"/>
    <w:rsid w:val="00283FA0"/>
    <w:rsid w:val="002943C5"/>
    <w:rsid w:val="00295BDA"/>
    <w:rsid w:val="00296A96"/>
    <w:rsid w:val="002A353C"/>
    <w:rsid w:val="002E5627"/>
    <w:rsid w:val="00303170"/>
    <w:rsid w:val="00323FA7"/>
    <w:rsid w:val="003319B0"/>
    <w:rsid w:val="00366A66"/>
    <w:rsid w:val="00377250"/>
    <w:rsid w:val="00391A86"/>
    <w:rsid w:val="00397E50"/>
    <w:rsid w:val="003A1FBC"/>
    <w:rsid w:val="003D1278"/>
    <w:rsid w:val="003D375E"/>
    <w:rsid w:val="003D5849"/>
    <w:rsid w:val="003D74E4"/>
    <w:rsid w:val="003E0512"/>
    <w:rsid w:val="003E2182"/>
    <w:rsid w:val="003F717E"/>
    <w:rsid w:val="004026C5"/>
    <w:rsid w:val="00410510"/>
    <w:rsid w:val="00416DFE"/>
    <w:rsid w:val="00417788"/>
    <w:rsid w:val="00425242"/>
    <w:rsid w:val="0043475F"/>
    <w:rsid w:val="00443E06"/>
    <w:rsid w:val="00454BB3"/>
    <w:rsid w:val="00455119"/>
    <w:rsid w:val="00462579"/>
    <w:rsid w:val="0046678D"/>
    <w:rsid w:val="0047137D"/>
    <w:rsid w:val="00475011"/>
    <w:rsid w:val="00477F73"/>
    <w:rsid w:val="00482914"/>
    <w:rsid w:val="004A54DF"/>
    <w:rsid w:val="004B70DD"/>
    <w:rsid w:val="004C347E"/>
    <w:rsid w:val="004E1360"/>
    <w:rsid w:val="004E6757"/>
    <w:rsid w:val="004F749B"/>
    <w:rsid w:val="00505771"/>
    <w:rsid w:val="005158B5"/>
    <w:rsid w:val="005225CF"/>
    <w:rsid w:val="00523667"/>
    <w:rsid w:val="00534589"/>
    <w:rsid w:val="00534F2B"/>
    <w:rsid w:val="00545AFB"/>
    <w:rsid w:val="00563B51"/>
    <w:rsid w:val="005675FE"/>
    <w:rsid w:val="005A3734"/>
    <w:rsid w:val="005B2872"/>
    <w:rsid w:val="005D4211"/>
    <w:rsid w:val="005D7EC4"/>
    <w:rsid w:val="005E01E8"/>
    <w:rsid w:val="005E6C59"/>
    <w:rsid w:val="005F71BC"/>
    <w:rsid w:val="00601213"/>
    <w:rsid w:val="006075BA"/>
    <w:rsid w:val="0067170C"/>
    <w:rsid w:val="00672456"/>
    <w:rsid w:val="0068402D"/>
    <w:rsid w:val="00695E49"/>
    <w:rsid w:val="006A7EBC"/>
    <w:rsid w:val="006B2A2C"/>
    <w:rsid w:val="006D5194"/>
    <w:rsid w:val="006E5544"/>
    <w:rsid w:val="00706A29"/>
    <w:rsid w:val="00716DC4"/>
    <w:rsid w:val="00727E46"/>
    <w:rsid w:val="007362B4"/>
    <w:rsid w:val="007466E0"/>
    <w:rsid w:val="0075011B"/>
    <w:rsid w:val="0075055A"/>
    <w:rsid w:val="007604F3"/>
    <w:rsid w:val="00761629"/>
    <w:rsid w:val="007628A1"/>
    <w:rsid w:val="00766502"/>
    <w:rsid w:val="00767227"/>
    <w:rsid w:val="007773AA"/>
    <w:rsid w:val="0078272B"/>
    <w:rsid w:val="007A202B"/>
    <w:rsid w:val="007A4CD4"/>
    <w:rsid w:val="007B1393"/>
    <w:rsid w:val="007B1518"/>
    <w:rsid w:val="007D4CF3"/>
    <w:rsid w:val="007E5012"/>
    <w:rsid w:val="007E708F"/>
    <w:rsid w:val="007F6FB7"/>
    <w:rsid w:val="00806FAC"/>
    <w:rsid w:val="00817F62"/>
    <w:rsid w:val="00827CE3"/>
    <w:rsid w:val="008606FA"/>
    <w:rsid w:val="008715D6"/>
    <w:rsid w:val="00893ABC"/>
    <w:rsid w:val="008A58A0"/>
    <w:rsid w:val="008B0271"/>
    <w:rsid w:val="008B207D"/>
    <w:rsid w:val="008B2234"/>
    <w:rsid w:val="008B48AE"/>
    <w:rsid w:val="008C4CDA"/>
    <w:rsid w:val="008D17AE"/>
    <w:rsid w:val="008D6230"/>
    <w:rsid w:val="00936B9F"/>
    <w:rsid w:val="00943DDA"/>
    <w:rsid w:val="00964E1F"/>
    <w:rsid w:val="0096601E"/>
    <w:rsid w:val="0098783D"/>
    <w:rsid w:val="009A0D8A"/>
    <w:rsid w:val="009A5872"/>
    <w:rsid w:val="009A7AA2"/>
    <w:rsid w:val="009C510B"/>
    <w:rsid w:val="009C5D0D"/>
    <w:rsid w:val="009D6A25"/>
    <w:rsid w:val="009F09BC"/>
    <w:rsid w:val="009F520E"/>
    <w:rsid w:val="009F5B84"/>
    <w:rsid w:val="009F7692"/>
    <w:rsid w:val="00A01026"/>
    <w:rsid w:val="00A413D9"/>
    <w:rsid w:val="00A414AB"/>
    <w:rsid w:val="00A52BAE"/>
    <w:rsid w:val="00A530B2"/>
    <w:rsid w:val="00A669B3"/>
    <w:rsid w:val="00A67420"/>
    <w:rsid w:val="00A67963"/>
    <w:rsid w:val="00A72CCC"/>
    <w:rsid w:val="00A850DE"/>
    <w:rsid w:val="00AC6ECC"/>
    <w:rsid w:val="00B1345A"/>
    <w:rsid w:val="00B149D1"/>
    <w:rsid w:val="00B15E59"/>
    <w:rsid w:val="00B17F13"/>
    <w:rsid w:val="00B22563"/>
    <w:rsid w:val="00B23C0B"/>
    <w:rsid w:val="00B4120C"/>
    <w:rsid w:val="00B54881"/>
    <w:rsid w:val="00B6347B"/>
    <w:rsid w:val="00B80946"/>
    <w:rsid w:val="00B8558D"/>
    <w:rsid w:val="00B9764A"/>
    <w:rsid w:val="00BB5724"/>
    <w:rsid w:val="00BC1B94"/>
    <w:rsid w:val="00BC5831"/>
    <w:rsid w:val="00BC62EA"/>
    <w:rsid w:val="00BE7728"/>
    <w:rsid w:val="00C00800"/>
    <w:rsid w:val="00C31DAF"/>
    <w:rsid w:val="00C455F8"/>
    <w:rsid w:val="00C76A32"/>
    <w:rsid w:val="00C84988"/>
    <w:rsid w:val="00C86727"/>
    <w:rsid w:val="00C91BEF"/>
    <w:rsid w:val="00CA7232"/>
    <w:rsid w:val="00CB38EF"/>
    <w:rsid w:val="00CC0B6C"/>
    <w:rsid w:val="00CD2B0C"/>
    <w:rsid w:val="00CD3407"/>
    <w:rsid w:val="00CE4828"/>
    <w:rsid w:val="00D2169F"/>
    <w:rsid w:val="00D21DA3"/>
    <w:rsid w:val="00D23FA9"/>
    <w:rsid w:val="00D301CF"/>
    <w:rsid w:val="00D429A3"/>
    <w:rsid w:val="00D57B54"/>
    <w:rsid w:val="00D61B64"/>
    <w:rsid w:val="00D639ED"/>
    <w:rsid w:val="00D71F2F"/>
    <w:rsid w:val="00DC0CD6"/>
    <w:rsid w:val="00DF544B"/>
    <w:rsid w:val="00E067E0"/>
    <w:rsid w:val="00E10C70"/>
    <w:rsid w:val="00E46F9C"/>
    <w:rsid w:val="00E51AF8"/>
    <w:rsid w:val="00E53A21"/>
    <w:rsid w:val="00E56C35"/>
    <w:rsid w:val="00E70634"/>
    <w:rsid w:val="00E74BAC"/>
    <w:rsid w:val="00EA4980"/>
    <w:rsid w:val="00EB132D"/>
    <w:rsid w:val="00ED2023"/>
    <w:rsid w:val="00ED3154"/>
    <w:rsid w:val="00ED31F0"/>
    <w:rsid w:val="00EE2E63"/>
    <w:rsid w:val="00EE75B7"/>
    <w:rsid w:val="00EE7A73"/>
    <w:rsid w:val="00EF1277"/>
    <w:rsid w:val="00F332BF"/>
    <w:rsid w:val="00F36AA4"/>
    <w:rsid w:val="00F501D0"/>
    <w:rsid w:val="00F60207"/>
    <w:rsid w:val="00F6173A"/>
    <w:rsid w:val="00F61F56"/>
    <w:rsid w:val="00F655B4"/>
    <w:rsid w:val="00F65998"/>
    <w:rsid w:val="00F7010A"/>
    <w:rsid w:val="00F8100B"/>
    <w:rsid w:val="00F835C6"/>
    <w:rsid w:val="00F852AC"/>
    <w:rsid w:val="00FA05C1"/>
    <w:rsid w:val="00FB66F1"/>
    <w:rsid w:val="00FC273E"/>
    <w:rsid w:val="00FE29A1"/>
    <w:rsid w:val="00FE430F"/>
    <w:rsid w:val="00FF08DF"/>
    <w:rsid w:val="00FF08EB"/>
    <w:rsid w:val="00FF1B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1F0"/>
    <w:pPr>
      <w:ind w:firstLine="284"/>
      <w:jc w:val="both"/>
    </w:pPr>
    <w:rPr>
      <w:rFonts w:ascii="Verdana" w:hAnsi="Verdana" w:cs="Tahoma"/>
      <w:szCs w:val="22"/>
      <w:lang w:val="es-ES" w:eastAsia="es-ES"/>
    </w:rPr>
  </w:style>
  <w:style w:type="paragraph" w:styleId="Heading1">
    <w:name w:val="heading 1"/>
    <w:basedOn w:val="Normal"/>
    <w:next w:val="Normal"/>
    <w:link w:val="Heading1Char"/>
    <w:uiPriority w:val="99"/>
    <w:qFormat/>
    <w:rsid w:val="00F655B4"/>
    <w:pPr>
      <w:pBdr>
        <w:top w:val="single" w:sz="12" w:space="1" w:color="548DD4"/>
        <w:bottom w:val="single" w:sz="24" w:space="1" w:color="548DD4"/>
      </w:pBdr>
      <w:shd w:val="clear" w:color="auto" w:fill="DBE5F1"/>
      <w:spacing w:beforeLines="50" w:afterLines="50"/>
      <w:outlineLvl w:val="0"/>
    </w:pPr>
    <w:rPr>
      <w:b/>
      <w:color w:val="000099"/>
      <w:sz w:val="24"/>
      <w:szCs w:val="28"/>
    </w:rPr>
  </w:style>
  <w:style w:type="paragraph" w:styleId="Heading2">
    <w:name w:val="heading 2"/>
    <w:basedOn w:val="Normal"/>
    <w:next w:val="Normal"/>
    <w:link w:val="Heading2Char"/>
    <w:uiPriority w:val="99"/>
    <w:qFormat/>
    <w:rsid w:val="008D6230"/>
    <w:pPr>
      <w:outlineLvl w:val="1"/>
    </w:pPr>
    <w:rPr>
      <w:b/>
    </w:rPr>
  </w:style>
  <w:style w:type="paragraph" w:styleId="Heading3">
    <w:name w:val="heading 3"/>
    <w:basedOn w:val="Normal"/>
    <w:next w:val="Normal"/>
    <w:link w:val="Heading3Char"/>
    <w:uiPriority w:val="99"/>
    <w:qFormat/>
    <w:rsid w:val="007773A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B80946"/>
    <w:pPr>
      <w:keepNext/>
      <w:outlineLvl w:val="3"/>
    </w:pPr>
    <w:rPr>
      <w:rFonts w:ascii="Bookman Old Style" w:hAnsi="Bookman Old Style"/>
      <w:bCs/>
      <w:i/>
      <w:sz w:val="24"/>
    </w:rPr>
  </w:style>
  <w:style w:type="paragraph" w:styleId="Heading5">
    <w:name w:val="heading 5"/>
    <w:basedOn w:val="Normal"/>
    <w:next w:val="Normal"/>
    <w:link w:val="Heading5Char"/>
    <w:uiPriority w:val="99"/>
    <w:qFormat/>
    <w:rsid w:val="009C510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31F0"/>
    <w:rPr>
      <w:rFonts w:ascii="Verdana" w:hAnsi="Verdana" w:cs="Tahoma"/>
      <w:b/>
      <w:color w:val="000099"/>
      <w:sz w:val="28"/>
      <w:szCs w:val="28"/>
      <w:shd w:val="clear" w:color="auto" w:fill="DBE5F1"/>
      <w:lang w:val="es-ES" w:eastAsia="es-ES"/>
    </w:rPr>
  </w:style>
  <w:style w:type="character" w:customStyle="1" w:styleId="Heading2Char">
    <w:name w:val="Heading 2 Char"/>
    <w:basedOn w:val="DefaultParagraphFont"/>
    <w:link w:val="Heading2"/>
    <w:uiPriority w:val="99"/>
    <w:locked/>
    <w:rsid w:val="00523667"/>
    <w:rPr>
      <w:rFonts w:ascii="Verdana" w:hAnsi="Verdana" w:cs="Tahoma"/>
      <w:b/>
      <w:sz w:val="22"/>
      <w:szCs w:val="22"/>
      <w:lang w:val="es-ES" w:eastAsia="es-ES"/>
    </w:rPr>
  </w:style>
  <w:style w:type="character" w:customStyle="1" w:styleId="Heading3Char">
    <w:name w:val="Heading 3 Char"/>
    <w:basedOn w:val="DefaultParagraphFont"/>
    <w:link w:val="Heading3"/>
    <w:uiPriority w:val="9"/>
    <w:semiHidden/>
    <w:rsid w:val="00F6645A"/>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F6645A"/>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F6645A"/>
    <w:rPr>
      <w:rFonts w:ascii="Calibri" w:eastAsia="Times New Roman" w:hAnsi="Calibri" w:cs="Times New Roman"/>
      <w:b/>
      <w:bCs/>
      <w:i/>
      <w:iCs/>
      <w:sz w:val="26"/>
      <w:szCs w:val="26"/>
    </w:rPr>
  </w:style>
  <w:style w:type="paragraph" w:customStyle="1" w:styleId="Estilo2">
    <w:name w:val="Estilo2"/>
    <w:basedOn w:val="Normal"/>
    <w:uiPriority w:val="99"/>
    <w:rsid w:val="00B80946"/>
    <w:pPr>
      <w:spacing w:line="360" w:lineRule="auto"/>
    </w:pPr>
    <w:rPr>
      <w:rFonts w:ascii="Arial" w:hAnsi="Arial" w:cs="Arial"/>
      <w:lang w:val="es-MX"/>
    </w:rPr>
  </w:style>
  <w:style w:type="paragraph" w:styleId="TOC1">
    <w:name w:val="toc 1"/>
    <w:basedOn w:val="Normal"/>
    <w:next w:val="Normal"/>
    <w:autoRedefine/>
    <w:uiPriority w:val="99"/>
    <w:semiHidden/>
    <w:rsid w:val="00B80946"/>
    <w:pPr>
      <w:spacing w:before="360" w:line="360" w:lineRule="auto"/>
    </w:pPr>
    <w:rPr>
      <w:rFonts w:ascii="Arial" w:hAnsi="Arial"/>
      <w:b/>
      <w:bCs/>
      <w:caps/>
      <w:sz w:val="36"/>
      <w:szCs w:val="28"/>
    </w:rPr>
  </w:style>
  <w:style w:type="paragraph" w:customStyle="1" w:styleId="Estilo3">
    <w:name w:val="Estilo3"/>
    <w:basedOn w:val="Estilo2"/>
    <w:autoRedefine/>
    <w:uiPriority w:val="99"/>
    <w:rsid w:val="00B80946"/>
    <w:pPr>
      <w:numPr>
        <w:ilvl w:val="1"/>
        <w:numId w:val="2"/>
      </w:numPr>
      <w:tabs>
        <w:tab w:val="left" w:pos="709"/>
      </w:tabs>
      <w:spacing w:after="60"/>
      <w:outlineLvl w:val="1"/>
    </w:pPr>
    <w:rPr>
      <w:b/>
    </w:rPr>
  </w:style>
  <w:style w:type="paragraph" w:customStyle="1" w:styleId="Estilo6">
    <w:name w:val="Estilo6"/>
    <w:basedOn w:val="Estilo2"/>
    <w:autoRedefine/>
    <w:uiPriority w:val="99"/>
    <w:rsid w:val="00B80946"/>
    <w:pPr>
      <w:numPr>
        <w:numId w:val="3"/>
      </w:numPr>
      <w:spacing w:line="240" w:lineRule="auto"/>
      <w:jc w:val="left"/>
    </w:pPr>
    <w:rPr>
      <w:rFonts w:ascii="Times New Roman" w:hAnsi="Times New Roman" w:cs="Times New Roman"/>
      <w:lang w:val="en-US"/>
    </w:rPr>
  </w:style>
  <w:style w:type="paragraph" w:styleId="Footer">
    <w:name w:val="footer"/>
    <w:basedOn w:val="Normal"/>
    <w:link w:val="FooterChar"/>
    <w:uiPriority w:val="99"/>
    <w:rsid w:val="00B17F13"/>
    <w:pPr>
      <w:tabs>
        <w:tab w:val="center" w:pos="4252"/>
        <w:tab w:val="right" w:pos="8504"/>
      </w:tabs>
    </w:pPr>
  </w:style>
  <w:style w:type="character" w:customStyle="1" w:styleId="FooterChar">
    <w:name w:val="Footer Char"/>
    <w:basedOn w:val="DefaultParagraphFont"/>
    <w:link w:val="Footer"/>
    <w:uiPriority w:val="99"/>
    <w:semiHidden/>
    <w:rsid w:val="00F6645A"/>
    <w:rPr>
      <w:rFonts w:ascii="Verdana" w:hAnsi="Verdana" w:cs="Tahoma"/>
      <w:sz w:val="20"/>
    </w:rPr>
  </w:style>
  <w:style w:type="character" w:styleId="PageNumber">
    <w:name w:val="page number"/>
    <w:basedOn w:val="DefaultParagraphFont"/>
    <w:uiPriority w:val="99"/>
    <w:rsid w:val="00B17F13"/>
    <w:rPr>
      <w:rFonts w:cs="Times New Roman"/>
    </w:rPr>
  </w:style>
  <w:style w:type="paragraph" w:styleId="BodyText2">
    <w:name w:val="Body Text 2"/>
    <w:basedOn w:val="Normal"/>
    <w:link w:val="BodyText2Char"/>
    <w:uiPriority w:val="99"/>
    <w:rsid w:val="00B80946"/>
    <w:pPr>
      <w:spacing w:line="360" w:lineRule="auto"/>
    </w:pPr>
    <w:rPr>
      <w:rFonts w:ascii="Arial" w:hAnsi="Arial" w:cs="Arial"/>
      <w:sz w:val="24"/>
    </w:rPr>
  </w:style>
  <w:style w:type="character" w:customStyle="1" w:styleId="BodyText2Char">
    <w:name w:val="Body Text 2 Char"/>
    <w:basedOn w:val="DefaultParagraphFont"/>
    <w:link w:val="BodyText2"/>
    <w:uiPriority w:val="99"/>
    <w:semiHidden/>
    <w:rsid w:val="00F6645A"/>
    <w:rPr>
      <w:rFonts w:ascii="Verdana" w:hAnsi="Verdana" w:cs="Tahoma"/>
      <w:sz w:val="20"/>
    </w:rPr>
  </w:style>
  <w:style w:type="paragraph" w:styleId="Header">
    <w:name w:val="header"/>
    <w:basedOn w:val="Normal"/>
    <w:link w:val="HeaderChar"/>
    <w:uiPriority w:val="99"/>
    <w:rsid w:val="00B80946"/>
    <w:pPr>
      <w:tabs>
        <w:tab w:val="center" w:pos="4252"/>
        <w:tab w:val="right" w:pos="8504"/>
      </w:tabs>
    </w:pPr>
  </w:style>
  <w:style w:type="character" w:customStyle="1" w:styleId="HeaderChar">
    <w:name w:val="Header Char"/>
    <w:basedOn w:val="DefaultParagraphFont"/>
    <w:link w:val="Header"/>
    <w:uiPriority w:val="99"/>
    <w:semiHidden/>
    <w:rsid w:val="00F6645A"/>
    <w:rPr>
      <w:rFonts w:ascii="Verdana" w:hAnsi="Verdana" w:cs="Tahoma"/>
      <w:sz w:val="20"/>
    </w:rPr>
  </w:style>
  <w:style w:type="table" w:styleId="TableGrid">
    <w:name w:val="Table Grid"/>
    <w:basedOn w:val="TableNormal"/>
    <w:uiPriority w:val="99"/>
    <w:rsid w:val="00B80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B80946"/>
    <w:rPr>
      <w:rFonts w:cs="Times New Roman"/>
      <w:sz w:val="18"/>
    </w:rPr>
  </w:style>
  <w:style w:type="paragraph" w:styleId="CommentText">
    <w:name w:val="annotation text"/>
    <w:basedOn w:val="Normal"/>
    <w:link w:val="CommentTextChar"/>
    <w:uiPriority w:val="99"/>
    <w:semiHidden/>
    <w:rsid w:val="00B80946"/>
    <w:rPr>
      <w:sz w:val="24"/>
      <w:szCs w:val="24"/>
    </w:rPr>
  </w:style>
  <w:style w:type="character" w:customStyle="1" w:styleId="CommentTextChar">
    <w:name w:val="Comment Text Char"/>
    <w:basedOn w:val="DefaultParagraphFont"/>
    <w:link w:val="CommentText"/>
    <w:uiPriority w:val="99"/>
    <w:semiHidden/>
    <w:rsid w:val="00F6645A"/>
    <w:rPr>
      <w:rFonts w:ascii="Verdana" w:hAnsi="Verdana" w:cs="Tahoma"/>
      <w:sz w:val="20"/>
      <w:szCs w:val="20"/>
    </w:rPr>
  </w:style>
  <w:style w:type="paragraph" w:styleId="CommentSubject">
    <w:name w:val="annotation subject"/>
    <w:basedOn w:val="CommentText"/>
    <w:next w:val="CommentText"/>
    <w:link w:val="CommentSubjectChar"/>
    <w:uiPriority w:val="99"/>
    <w:semiHidden/>
    <w:rsid w:val="00B80946"/>
    <w:rPr>
      <w:sz w:val="20"/>
      <w:szCs w:val="20"/>
    </w:rPr>
  </w:style>
  <w:style w:type="character" w:customStyle="1" w:styleId="CommentSubjectChar">
    <w:name w:val="Comment Subject Char"/>
    <w:basedOn w:val="CommentTextChar"/>
    <w:link w:val="CommentSubject"/>
    <w:uiPriority w:val="99"/>
    <w:semiHidden/>
    <w:rsid w:val="00F6645A"/>
    <w:rPr>
      <w:rFonts w:ascii="Verdana" w:hAnsi="Verdana" w:cs="Tahoma"/>
      <w:b/>
      <w:bCs/>
      <w:sz w:val="20"/>
      <w:szCs w:val="20"/>
    </w:rPr>
  </w:style>
  <w:style w:type="paragraph" w:styleId="BalloonText">
    <w:name w:val="Balloon Text"/>
    <w:basedOn w:val="Normal"/>
    <w:link w:val="BalloonTextChar"/>
    <w:uiPriority w:val="99"/>
    <w:semiHidden/>
    <w:rsid w:val="00B80946"/>
    <w:rPr>
      <w:rFonts w:ascii="Lucida Grande" w:hAnsi="Lucida Grande"/>
      <w:sz w:val="18"/>
      <w:szCs w:val="18"/>
    </w:rPr>
  </w:style>
  <w:style w:type="character" w:customStyle="1" w:styleId="BalloonTextChar">
    <w:name w:val="Balloon Text Char"/>
    <w:basedOn w:val="DefaultParagraphFont"/>
    <w:link w:val="BalloonText"/>
    <w:uiPriority w:val="99"/>
    <w:semiHidden/>
    <w:rsid w:val="00F6645A"/>
    <w:rPr>
      <w:rFonts w:cs="Tahoma"/>
      <w:sz w:val="0"/>
      <w:szCs w:val="0"/>
    </w:rPr>
  </w:style>
  <w:style w:type="paragraph" w:styleId="Title">
    <w:name w:val="Title"/>
    <w:basedOn w:val="Normal"/>
    <w:link w:val="TitleChar"/>
    <w:uiPriority w:val="99"/>
    <w:qFormat/>
    <w:rsid w:val="007773A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F6645A"/>
    <w:rPr>
      <w:rFonts w:ascii="Cambria" w:eastAsia="Times New Roman" w:hAnsi="Cambria" w:cs="Times New Roman"/>
      <w:b/>
      <w:bCs/>
      <w:kern w:val="28"/>
      <w:sz w:val="32"/>
      <w:szCs w:val="32"/>
    </w:rPr>
  </w:style>
  <w:style w:type="paragraph" w:customStyle="1" w:styleId="MMTitle">
    <w:name w:val="MM Title"/>
    <w:basedOn w:val="Title"/>
    <w:uiPriority w:val="99"/>
    <w:rsid w:val="007773AA"/>
  </w:style>
  <w:style w:type="paragraph" w:customStyle="1" w:styleId="MMTopic1">
    <w:name w:val="MM Topic 1"/>
    <w:basedOn w:val="Heading1"/>
    <w:uiPriority w:val="99"/>
    <w:rsid w:val="007773AA"/>
    <w:pPr>
      <w:numPr>
        <w:numId w:val="27"/>
      </w:numPr>
      <w:tabs>
        <w:tab w:val="clear" w:pos="360"/>
      </w:tabs>
      <w:ind w:firstLine="0"/>
    </w:pPr>
  </w:style>
  <w:style w:type="paragraph" w:customStyle="1" w:styleId="MMTopic2">
    <w:name w:val="MM Topic 2"/>
    <w:basedOn w:val="Heading2"/>
    <w:uiPriority w:val="99"/>
    <w:rsid w:val="007773AA"/>
    <w:pPr>
      <w:numPr>
        <w:ilvl w:val="1"/>
        <w:numId w:val="27"/>
      </w:numPr>
      <w:ind w:firstLine="0"/>
    </w:pPr>
  </w:style>
  <w:style w:type="paragraph" w:customStyle="1" w:styleId="MMTopic3">
    <w:name w:val="MM Topic 3"/>
    <w:basedOn w:val="Heading3"/>
    <w:uiPriority w:val="99"/>
    <w:rsid w:val="007773AA"/>
    <w:pPr>
      <w:numPr>
        <w:ilvl w:val="2"/>
        <w:numId w:val="27"/>
      </w:numPr>
      <w:ind w:firstLine="0"/>
    </w:pPr>
  </w:style>
  <w:style w:type="character" w:styleId="Hyperlink">
    <w:name w:val="Hyperlink"/>
    <w:basedOn w:val="DefaultParagraphFont"/>
    <w:uiPriority w:val="99"/>
    <w:rsid w:val="00B22563"/>
    <w:rPr>
      <w:rFonts w:cs="Times New Roman"/>
      <w:color w:val="0000FF"/>
      <w:u w:val="single"/>
    </w:rPr>
  </w:style>
  <w:style w:type="paragraph" w:styleId="ListParagraph">
    <w:name w:val="List Paragraph"/>
    <w:basedOn w:val="Normal"/>
    <w:uiPriority w:val="34"/>
    <w:qFormat/>
    <w:rsid w:val="00272BD1"/>
    <w:pPr>
      <w:ind w:left="720"/>
      <w:contextualSpacing/>
    </w:pPr>
  </w:style>
  <w:style w:type="paragraph" w:customStyle="1" w:styleId="Ul">
    <w:name w:val="Ul"/>
    <w:basedOn w:val="Normal"/>
    <w:uiPriority w:val="99"/>
    <w:rsid w:val="00523667"/>
    <w:pPr>
      <w:shd w:val="solid" w:color="FFFFFF" w:fill="auto"/>
      <w:ind w:firstLine="0"/>
      <w:jc w:val="left"/>
    </w:pPr>
    <w:rPr>
      <w:rFonts w:cs="Verdana"/>
      <w:color w:val="000000"/>
      <w:szCs w:val="24"/>
      <w:shd w:val="solid" w:color="FFFFFF" w:fill="auto"/>
      <w:lang w:val="ru-RU" w:eastAsia="ru-RU"/>
    </w:rPr>
  </w:style>
  <w:style w:type="paragraph" w:customStyle="1" w:styleId="Li">
    <w:name w:val="Li"/>
    <w:basedOn w:val="Normal"/>
    <w:uiPriority w:val="99"/>
    <w:rsid w:val="00523667"/>
    <w:pPr>
      <w:shd w:val="solid" w:color="FFFFFF" w:fill="auto"/>
      <w:ind w:firstLine="0"/>
      <w:jc w:val="left"/>
    </w:pPr>
    <w:rPr>
      <w:rFonts w:cs="Verdana"/>
      <w:color w:val="000000"/>
      <w:szCs w:val="24"/>
      <w:shd w:val="solid" w:color="FFFFFF" w:fill="auto"/>
      <w:lang w:val="ru-RU" w:eastAsia="ru-RU"/>
    </w:rPr>
  </w:style>
  <w:style w:type="paragraph" w:customStyle="1" w:styleId="Div">
    <w:name w:val="Div"/>
    <w:basedOn w:val="Normal"/>
    <w:uiPriority w:val="99"/>
    <w:rsid w:val="00ED31F0"/>
    <w:pPr>
      <w:shd w:val="solid" w:color="FFFFFF" w:fill="auto"/>
      <w:ind w:firstLine="0"/>
      <w:jc w:val="left"/>
    </w:pPr>
    <w:rPr>
      <w:rFonts w:cs="Verdana"/>
      <w:color w:val="000000"/>
      <w:szCs w:val="24"/>
      <w:shd w:val="solid" w:color="FFFFFF" w:fill="auto"/>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1F0"/>
    <w:pPr>
      <w:ind w:firstLine="284"/>
      <w:jc w:val="both"/>
    </w:pPr>
    <w:rPr>
      <w:rFonts w:ascii="Verdana" w:hAnsi="Verdana" w:cs="Tahoma"/>
      <w:szCs w:val="22"/>
      <w:lang w:val="es-ES" w:eastAsia="es-ES"/>
    </w:rPr>
  </w:style>
  <w:style w:type="paragraph" w:styleId="Ttulo1">
    <w:name w:val="heading 1"/>
    <w:basedOn w:val="Normal"/>
    <w:next w:val="Normal"/>
    <w:link w:val="Ttulo1Car"/>
    <w:uiPriority w:val="99"/>
    <w:qFormat/>
    <w:rsid w:val="00F655B4"/>
    <w:pPr>
      <w:pBdr>
        <w:top w:val="single" w:sz="12" w:space="1" w:color="548DD4"/>
        <w:bottom w:val="single" w:sz="24" w:space="1" w:color="548DD4"/>
      </w:pBdr>
      <w:shd w:val="clear" w:color="auto" w:fill="DBE5F1"/>
      <w:spacing w:beforeLines="50" w:afterLines="50"/>
      <w:outlineLvl w:val="0"/>
    </w:pPr>
    <w:rPr>
      <w:b/>
      <w:color w:val="000099"/>
      <w:sz w:val="24"/>
      <w:szCs w:val="28"/>
    </w:rPr>
  </w:style>
  <w:style w:type="paragraph" w:styleId="Ttulo2">
    <w:name w:val="heading 2"/>
    <w:basedOn w:val="Normal"/>
    <w:next w:val="Normal"/>
    <w:link w:val="Ttulo2Car"/>
    <w:uiPriority w:val="99"/>
    <w:qFormat/>
    <w:rsid w:val="008D6230"/>
    <w:pPr>
      <w:outlineLvl w:val="1"/>
    </w:pPr>
    <w:rPr>
      <w:b/>
    </w:rPr>
  </w:style>
  <w:style w:type="paragraph" w:styleId="Ttulo3">
    <w:name w:val="heading 3"/>
    <w:basedOn w:val="Normal"/>
    <w:next w:val="Normal"/>
    <w:link w:val="Ttulo3Car"/>
    <w:uiPriority w:val="99"/>
    <w:qFormat/>
    <w:rsid w:val="007773A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B80946"/>
    <w:pPr>
      <w:keepNext/>
      <w:outlineLvl w:val="3"/>
    </w:pPr>
    <w:rPr>
      <w:rFonts w:ascii="Bookman Old Style" w:hAnsi="Bookman Old Style"/>
      <w:bCs/>
      <w:i/>
      <w:sz w:val="24"/>
    </w:rPr>
  </w:style>
  <w:style w:type="paragraph" w:styleId="Ttulo5">
    <w:name w:val="heading 5"/>
    <w:basedOn w:val="Normal"/>
    <w:next w:val="Normal"/>
    <w:link w:val="Ttulo5Car"/>
    <w:uiPriority w:val="99"/>
    <w:qFormat/>
    <w:rsid w:val="009C510B"/>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ED31F0"/>
    <w:rPr>
      <w:rFonts w:ascii="Verdana" w:hAnsi="Verdana" w:cs="Tahoma"/>
      <w:b/>
      <w:color w:val="000099"/>
      <w:sz w:val="28"/>
      <w:szCs w:val="28"/>
      <w:shd w:val="clear" w:color="auto" w:fill="DBE5F1"/>
      <w:lang w:val="es-ES" w:eastAsia="es-ES"/>
    </w:rPr>
  </w:style>
  <w:style w:type="character" w:customStyle="1" w:styleId="Ttulo2Car">
    <w:name w:val="Título 2 Car"/>
    <w:basedOn w:val="Fuentedeprrafopredeter"/>
    <w:link w:val="Ttulo2"/>
    <w:uiPriority w:val="99"/>
    <w:locked/>
    <w:rsid w:val="00523667"/>
    <w:rPr>
      <w:rFonts w:ascii="Verdana" w:hAnsi="Verdana" w:cs="Tahoma"/>
      <w:b/>
      <w:sz w:val="22"/>
      <w:szCs w:val="22"/>
      <w:lang w:val="es-ES" w:eastAsia="es-ES"/>
    </w:rPr>
  </w:style>
  <w:style w:type="character" w:customStyle="1" w:styleId="Ttulo3Car">
    <w:name w:val="Título 3 Car"/>
    <w:basedOn w:val="Fuentedeprrafopredeter"/>
    <w:link w:val="Ttulo3"/>
    <w:uiPriority w:val="9"/>
    <w:semiHidden/>
    <w:rsid w:val="00F6645A"/>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F6645A"/>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F6645A"/>
    <w:rPr>
      <w:rFonts w:ascii="Calibri" w:eastAsia="Times New Roman" w:hAnsi="Calibri" w:cs="Times New Roman"/>
      <w:b/>
      <w:bCs/>
      <w:i/>
      <w:iCs/>
      <w:sz w:val="26"/>
      <w:szCs w:val="26"/>
    </w:rPr>
  </w:style>
  <w:style w:type="paragraph" w:customStyle="1" w:styleId="Estilo2">
    <w:name w:val="Estilo2"/>
    <w:basedOn w:val="Normal"/>
    <w:uiPriority w:val="99"/>
    <w:rsid w:val="00B80946"/>
    <w:pPr>
      <w:spacing w:line="360" w:lineRule="auto"/>
    </w:pPr>
    <w:rPr>
      <w:rFonts w:ascii="Arial" w:hAnsi="Arial" w:cs="Arial"/>
      <w:lang w:val="es-MX"/>
    </w:rPr>
  </w:style>
  <w:style w:type="paragraph" w:styleId="TDC1">
    <w:name w:val="toc 1"/>
    <w:basedOn w:val="Normal"/>
    <w:next w:val="Normal"/>
    <w:autoRedefine/>
    <w:uiPriority w:val="99"/>
    <w:semiHidden/>
    <w:rsid w:val="00B80946"/>
    <w:pPr>
      <w:spacing w:before="360" w:line="360" w:lineRule="auto"/>
    </w:pPr>
    <w:rPr>
      <w:rFonts w:ascii="Arial" w:hAnsi="Arial"/>
      <w:b/>
      <w:bCs/>
      <w:caps/>
      <w:sz w:val="36"/>
      <w:szCs w:val="28"/>
    </w:rPr>
  </w:style>
  <w:style w:type="paragraph" w:customStyle="1" w:styleId="Estilo3">
    <w:name w:val="Estilo3"/>
    <w:basedOn w:val="Estilo2"/>
    <w:autoRedefine/>
    <w:uiPriority w:val="99"/>
    <w:rsid w:val="00B80946"/>
    <w:pPr>
      <w:numPr>
        <w:ilvl w:val="1"/>
        <w:numId w:val="2"/>
      </w:numPr>
      <w:tabs>
        <w:tab w:val="left" w:pos="709"/>
      </w:tabs>
      <w:spacing w:after="60"/>
      <w:outlineLvl w:val="1"/>
    </w:pPr>
    <w:rPr>
      <w:b/>
    </w:rPr>
  </w:style>
  <w:style w:type="paragraph" w:customStyle="1" w:styleId="Estilo6">
    <w:name w:val="Estilo6"/>
    <w:basedOn w:val="Estilo2"/>
    <w:autoRedefine/>
    <w:uiPriority w:val="99"/>
    <w:rsid w:val="00B80946"/>
    <w:pPr>
      <w:numPr>
        <w:numId w:val="3"/>
      </w:numPr>
      <w:spacing w:line="240" w:lineRule="auto"/>
      <w:jc w:val="left"/>
    </w:pPr>
    <w:rPr>
      <w:rFonts w:ascii="Times New Roman" w:hAnsi="Times New Roman" w:cs="Times New Roman"/>
      <w:lang w:val="en-US"/>
    </w:rPr>
  </w:style>
  <w:style w:type="paragraph" w:styleId="Piedepgina">
    <w:name w:val="footer"/>
    <w:basedOn w:val="Normal"/>
    <w:link w:val="PiedepginaCar"/>
    <w:uiPriority w:val="99"/>
    <w:rsid w:val="00B17F13"/>
    <w:pPr>
      <w:tabs>
        <w:tab w:val="center" w:pos="4252"/>
        <w:tab w:val="right" w:pos="8504"/>
      </w:tabs>
    </w:pPr>
  </w:style>
  <w:style w:type="character" w:customStyle="1" w:styleId="PiedepginaCar">
    <w:name w:val="Pie de página Car"/>
    <w:basedOn w:val="Fuentedeprrafopredeter"/>
    <w:link w:val="Piedepgina"/>
    <w:uiPriority w:val="99"/>
    <w:semiHidden/>
    <w:rsid w:val="00F6645A"/>
    <w:rPr>
      <w:rFonts w:ascii="Verdana" w:hAnsi="Verdana" w:cs="Tahoma"/>
      <w:sz w:val="20"/>
    </w:rPr>
  </w:style>
  <w:style w:type="character" w:styleId="Nmerodepgina">
    <w:name w:val="page number"/>
    <w:basedOn w:val="Fuentedeprrafopredeter"/>
    <w:uiPriority w:val="99"/>
    <w:rsid w:val="00B17F13"/>
    <w:rPr>
      <w:rFonts w:cs="Times New Roman"/>
    </w:rPr>
  </w:style>
  <w:style w:type="paragraph" w:styleId="Textoindependiente2">
    <w:name w:val="Body Text 2"/>
    <w:basedOn w:val="Normal"/>
    <w:link w:val="Textoindependiente2Car"/>
    <w:uiPriority w:val="99"/>
    <w:rsid w:val="00B80946"/>
    <w:pPr>
      <w:spacing w:line="360" w:lineRule="auto"/>
    </w:pPr>
    <w:rPr>
      <w:rFonts w:ascii="Arial" w:hAnsi="Arial" w:cs="Arial"/>
      <w:sz w:val="24"/>
    </w:rPr>
  </w:style>
  <w:style w:type="character" w:customStyle="1" w:styleId="Textoindependiente2Car">
    <w:name w:val="Texto independiente 2 Car"/>
    <w:basedOn w:val="Fuentedeprrafopredeter"/>
    <w:link w:val="Textoindependiente2"/>
    <w:uiPriority w:val="99"/>
    <w:semiHidden/>
    <w:rsid w:val="00F6645A"/>
    <w:rPr>
      <w:rFonts w:ascii="Verdana" w:hAnsi="Verdana" w:cs="Tahoma"/>
      <w:sz w:val="20"/>
    </w:rPr>
  </w:style>
  <w:style w:type="paragraph" w:styleId="Encabezado">
    <w:name w:val="header"/>
    <w:basedOn w:val="Normal"/>
    <w:link w:val="EncabezadoCar"/>
    <w:uiPriority w:val="99"/>
    <w:rsid w:val="00B80946"/>
    <w:pPr>
      <w:tabs>
        <w:tab w:val="center" w:pos="4252"/>
        <w:tab w:val="right" w:pos="8504"/>
      </w:tabs>
    </w:pPr>
  </w:style>
  <w:style w:type="character" w:customStyle="1" w:styleId="EncabezadoCar">
    <w:name w:val="Encabezado Car"/>
    <w:basedOn w:val="Fuentedeprrafopredeter"/>
    <w:link w:val="Encabezado"/>
    <w:uiPriority w:val="99"/>
    <w:semiHidden/>
    <w:rsid w:val="00F6645A"/>
    <w:rPr>
      <w:rFonts w:ascii="Verdana" w:hAnsi="Verdana" w:cs="Tahoma"/>
      <w:sz w:val="20"/>
    </w:rPr>
  </w:style>
  <w:style w:type="table" w:styleId="Tablaconcuadrcula">
    <w:name w:val="Table Grid"/>
    <w:basedOn w:val="Tablanormal"/>
    <w:uiPriority w:val="99"/>
    <w:rsid w:val="00B809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rsid w:val="00B80946"/>
    <w:rPr>
      <w:rFonts w:cs="Times New Roman"/>
      <w:sz w:val="18"/>
    </w:rPr>
  </w:style>
  <w:style w:type="paragraph" w:styleId="Textocomentario">
    <w:name w:val="annotation text"/>
    <w:basedOn w:val="Normal"/>
    <w:link w:val="TextocomentarioCar"/>
    <w:uiPriority w:val="99"/>
    <w:semiHidden/>
    <w:rsid w:val="00B80946"/>
    <w:rPr>
      <w:sz w:val="24"/>
      <w:szCs w:val="24"/>
    </w:rPr>
  </w:style>
  <w:style w:type="character" w:customStyle="1" w:styleId="TextocomentarioCar">
    <w:name w:val="Texto comentario Car"/>
    <w:basedOn w:val="Fuentedeprrafopredeter"/>
    <w:link w:val="Textocomentario"/>
    <w:uiPriority w:val="99"/>
    <w:semiHidden/>
    <w:rsid w:val="00F6645A"/>
    <w:rPr>
      <w:rFonts w:ascii="Verdana" w:hAnsi="Verdana" w:cs="Tahoma"/>
      <w:sz w:val="20"/>
      <w:szCs w:val="20"/>
    </w:rPr>
  </w:style>
  <w:style w:type="paragraph" w:styleId="Asuntodelcomentario">
    <w:name w:val="annotation subject"/>
    <w:basedOn w:val="Textocomentario"/>
    <w:next w:val="Textocomentario"/>
    <w:link w:val="AsuntodelcomentarioCar"/>
    <w:uiPriority w:val="99"/>
    <w:semiHidden/>
    <w:rsid w:val="00B80946"/>
    <w:rPr>
      <w:sz w:val="20"/>
      <w:szCs w:val="20"/>
    </w:rPr>
  </w:style>
  <w:style w:type="character" w:customStyle="1" w:styleId="AsuntodelcomentarioCar">
    <w:name w:val="Asunto del comentario Car"/>
    <w:basedOn w:val="TextocomentarioCar"/>
    <w:link w:val="Asuntodelcomentario"/>
    <w:uiPriority w:val="99"/>
    <w:semiHidden/>
    <w:rsid w:val="00F6645A"/>
    <w:rPr>
      <w:rFonts w:ascii="Verdana" w:hAnsi="Verdana" w:cs="Tahoma"/>
      <w:b/>
      <w:bCs/>
      <w:sz w:val="20"/>
      <w:szCs w:val="20"/>
    </w:rPr>
  </w:style>
  <w:style w:type="paragraph" w:styleId="Textodeglobo">
    <w:name w:val="Balloon Text"/>
    <w:basedOn w:val="Normal"/>
    <w:link w:val="TextodegloboCar"/>
    <w:uiPriority w:val="99"/>
    <w:semiHidden/>
    <w:rsid w:val="00B80946"/>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6645A"/>
    <w:rPr>
      <w:rFonts w:cs="Tahoma"/>
      <w:sz w:val="0"/>
      <w:szCs w:val="0"/>
    </w:rPr>
  </w:style>
  <w:style w:type="paragraph" w:styleId="Ttulo">
    <w:name w:val="Title"/>
    <w:basedOn w:val="Normal"/>
    <w:link w:val="TtuloCar"/>
    <w:uiPriority w:val="99"/>
    <w:qFormat/>
    <w:rsid w:val="007773AA"/>
    <w:pPr>
      <w:spacing w:before="240" w:after="60"/>
      <w:jc w:val="center"/>
      <w:outlineLvl w:val="0"/>
    </w:pPr>
    <w:rPr>
      <w:rFonts w:ascii="Arial" w:hAnsi="Arial" w:cs="Arial"/>
      <w:b/>
      <w:bCs/>
      <w:kern w:val="28"/>
      <w:sz w:val="32"/>
      <w:szCs w:val="32"/>
    </w:rPr>
  </w:style>
  <w:style w:type="character" w:customStyle="1" w:styleId="TtuloCar">
    <w:name w:val="Título Car"/>
    <w:basedOn w:val="Fuentedeprrafopredeter"/>
    <w:link w:val="Ttulo"/>
    <w:uiPriority w:val="10"/>
    <w:rsid w:val="00F6645A"/>
    <w:rPr>
      <w:rFonts w:ascii="Cambria" w:eastAsia="Times New Roman" w:hAnsi="Cambria" w:cs="Times New Roman"/>
      <w:b/>
      <w:bCs/>
      <w:kern w:val="28"/>
      <w:sz w:val="32"/>
      <w:szCs w:val="32"/>
    </w:rPr>
  </w:style>
  <w:style w:type="paragraph" w:customStyle="1" w:styleId="MMTitle">
    <w:name w:val="MM Title"/>
    <w:basedOn w:val="Ttulo"/>
    <w:uiPriority w:val="99"/>
    <w:rsid w:val="007773AA"/>
  </w:style>
  <w:style w:type="paragraph" w:customStyle="1" w:styleId="MMTopic1">
    <w:name w:val="MM Topic 1"/>
    <w:basedOn w:val="Ttulo1"/>
    <w:uiPriority w:val="99"/>
    <w:rsid w:val="007773AA"/>
    <w:pPr>
      <w:numPr>
        <w:numId w:val="27"/>
      </w:numPr>
      <w:tabs>
        <w:tab w:val="clear" w:pos="360"/>
      </w:tabs>
      <w:ind w:firstLine="0"/>
    </w:pPr>
  </w:style>
  <w:style w:type="paragraph" w:customStyle="1" w:styleId="MMTopic2">
    <w:name w:val="MM Topic 2"/>
    <w:basedOn w:val="Ttulo2"/>
    <w:uiPriority w:val="99"/>
    <w:rsid w:val="007773AA"/>
    <w:pPr>
      <w:numPr>
        <w:ilvl w:val="1"/>
        <w:numId w:val="27"/>
      </w:numPr>
      <w:ind w:firstLine="0"/>
    </w:pPr>
  </w:style>
  <w:style w:type="paragraph" w:customStyle="1" w:styleId="MMTopic3">
    <w:name w:val="MM Topic 3"/>
    <w:basedOn w:val="Ttulo3"/>
    <w:uiPriority w:val="99"/>
    <w:rsid w:val="007773AA"/>
    <w:pPr>
      <w:numPr>
        <w:ilvl w:val="2"/>
        <w:numId w:val="27"/>
      </w:numPr>
      <w:ind w:firstLine="0"/>
    </w:pPr>
  </w:style>
  <w:style w:type="character" w:styleId="Hipervnculo">
    <w:name w:val="Hyperlink"/>
    <w:basedOn w:val="Fuentedeprrafopredeter"/>
    <w:uiPriority w:val="99"/>
    <w:rsid w:val="00B22563"/>
    <w:rPr>
      <w:rFonts w:cs="Times New Roman"/>
      <w:color w:val="0000FF"/>
      <w:u w:val="single"/>
    </w:rPr>
  </w:style>
  <w:style w:type="paragraph" w:styleId="Prrafodelista">
    <w:name w:val="List Paragraph"/>
    <w:basedOn w:val="Normal"/>
    <w:uiPriority w:val="34"/>
    <w:qFormat/>
    <w:rsid w:val="00272BD1"/>
    <w:pPr>
      <w:ind w:left="720"/>
      <w:contextualSpacing/>
    </w:pPr>
  </w:style>
  <w:style w:type="paragraph" w:customStyle="1" w:styleId="Ul">
    <w:name w:val="Ul"/>
    <w:basedOn w:val="Normal"/>
    <w:uiPriority w:val="99"/>
    <w:rsid w:val="00523667"/>
    <w:pPr>
      <w:shd w:val="solid" w:color="FFFFFF" w:fill="auto"/>
      <w:ind w:firstLine="0"/>
      <w:jc w:val="left"/>
    </w:pPr>
    <w:rPr>
      <w:rFonts w:cs="Verdana"/>
      <w:color w:val="000000"/>
      <w:szCs w:val="24"/>
      <w:shd w:val="solid" w:color="FFFFFF" w:fill="auto"/>
      <w:lang w:val="ru-RU" w:eastAsia="ru-RU"/>
    </w:rPr>
  </w:style>
  <w:style w:type="paragraph" w:customStyle="1" w:styleId="Li">
    <w:name w:val="Li"/>
    <w:basedOn w:val="Normal"/>
    <w:uiPriority w:val="99"/>
    <w:rsid w:val="00523667"/>
    <w:pPr>
      <w:shd w:val="solid" w:color="FFFFFF" w:fill="auto"/>
      <w:ind w:firstLine="0"/>
      <w:jc w:val="left"/>
    </w:pPr>
    <w:rPr>
      <w:rFonts w:cs="Verdana"/>
      <w:color w:val="000000"/>
      <w:szCs w:val="24"/>
      <w:shd w:val="solid" w:color="FFFFFF" w:fill="auto"/>
      <w:lang w:val="ru-RU" w:eastAsia="ru-RU"/>
    </w:rPr>
  </w:style>
  <w:style w:type="paragraph" w:customStyle="1" w:styleId="Div">
    <w:name w:val="Div"/>
    <w:basedOn w:val="Normal"/>
    <w:uiPriority w:val="99"/>
    <w:rsid w:val="00ED31F0"/>
    <w:pPr>
      <w:shd w:val="solid" w:color="FFFFFF" w:fill="auto"/>
      <w:ind w:firstLine="0"/>
      <w:jc w:val="left"/>
    </w:pPr>
    <w:rPr>
      <w:rFonts w:cs="Verdana"/>
      <w:color w:val="000000"/>
      <w:szCs w:val="24"/>
      <w:shd w:val="solid" w:color="FFFFFF" w:fill="auto"/>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f.usb.ve/eklein/plagi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mm.ucr.ac.cr/cuadernos/documentos/Normas_APA.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ibrisql.us.es/ximdex/guias/plagio/La%20Biblioteca%20de%20la%20Universidad%20de%20Sevilla_05.htm" TargetMode="External"/><Relationship Id="rId4" Type="http://schemas.openxmlformats.org/officeDocument/2006/relationships/settings" Target="settings.xml"/><Relationship Id="rId9" Type="http://schemas.openxmlformats.org/officeDocument/2006/relationships/hyperlink" Target="http://www.eduteka.org/PlagioIndiana.php3"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F8FD29-7DC5-4B0A-B5ED-1FABC20E6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2482</Words>
  <Characters>13968</Characters>
  <Application>Microsoft Office Word</Application>
  <DocSecurity>4</DocSecurity>
  <Lines>116</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UNIVERSIDAD DE COSTA RICA</vt:lpstr>
      <vt:lpstr>UNIVERSIDAD DE COSTA RICA</vt:lpstr>
    </vt:vector>
  </TitlesOfParts>
  <Company>AGMBP INGENIEROS CONSULTORES S.A.</Company>
  <LinksUpToDate>false</LinksUpToDate>
  <CharactersWithSpaces>16418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José Marin R</dc:creator>
  <cp:lastModifiedBy>Vane y Ale</cp:lastModifiedBy>
  <cp:revision>2</cp:revision>
  <cp:lastPrinted>2013-08-26T17:44:00Z</cp:lastPrinted>
  <dcterms:created xsi:type="dcterms:W3CDTF">2013-09-02T15:27:00Z</dcterms:created>
  <dcterms:modified xsi:type="dcterms:W3CDTF">2013-09-02T15:27:00Z</dcterms:modified>
</cp:coreProperties>
</file>