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2B7" w:rsidRPr="00413038" w:rsidRDefault="001672B7" w:rsidP="00F655B4">
      <w:pPr>
        <w:ind w:firstLine="0"/>
        <w:jc w:val="center"/>
        <w:rPr>
          <w:b/>
          <w:bCs/>
          <w:color w:val="000099"/>
          <w:sz w:val="18"/>
          <w:szCs w:val="18"/>
        </w:rPr>
      </w:pPr>
      <w:r w:rsidRPr="00413038">
        <w:rPr>
          <w:b/>
          <w:bCs/>
          <w:color w:val="000099"/>
          <w:sz w:val="18"/>
          <w:szCs w:val="18"/>
        </w:rPr>
        <w:t>II-0904 INGENIERIA AMBIENTAL</w:t>
      </w:r>
    </w:p>
    <w:p w:rsidR="001672B7" w:rsidRPr="00413038" w:rsidRDefault="001672B7" w:rsidP="00F655B4">
      <w:pPr>
        <w:jc w:val="center"/>
        <w:rPr>
          <w:b/>
          <w:bCs/>
          <w:color w:val="000099"/>
          <w:sz w:val="18"/>
          <w:szCs w:val="18"/>
        </w:rPr>
      </w:pPr>
    </w:p>
    <w:p w:rsidR="001672B7" w:rsidRPr="00413038" w:rsidRDefault="002A675B" w:rsidP="00F655B4">
      <w:pPr>
        <w:jc w:val="center"/>
        <w:rPr>
          <w:b/>
          <w:bCs/>
          <w:color w:val="000099"/>
          <w:sz w:val="18"/>
          <w:szCs w:val="18"/>
        </w:rPr>
      </w:pPr>
      <w:r>
        <w:rPr>
          <w:b/>
          <w:bCs/>
          <w:color w:val="000099"/>
          <w:sz w:val="18"/>
          <w:szCs w:val="18"/>
        </w:rPr>
        <w:t>I SEMESTRE DEL 2016</w:t>
      </w:r>
    </w:p>
    <w:p w:rsidR="001672B7" w:rsidRPr="00413038" w:rsidRDefault="001672B7" w:rsidP="00F655B4">
      <w:pPr>
        <w:jc w:val="center"/>
        <w:rPr>
          <w:sz w:val="16"/>
          <w:szCs w:val="16"/>
        </w:rPr>
      </w:pPr>
    </w:p>
    <w:p w:rsidR="00043BD9" w:rsidRPr="00413038" w:rsidRDefault="00D05B78" w:rsidP="00043BD9">
      <w:pPr>
        <w:jc w:val="center"/>
        <w:rPr>
          <w:sz w:val="16"/>
          <w:szCs w:val="16"/>
        </w:rPr>
      </w:pPr>
      <w:r>
        <w:rPr>
          <w:sz w:val="16"/>
          <w:szCs w:val="16"/>
        </w:rPr>
        <w:t>Profesor</w:t>
      </w:r>
      <w:r w:rsidR="005A5F76">
        <w:rPr>
          <w:sz w:val="16"/>
          <w:szCs w:val="16"/>
        </w:rPr>
        <w:t>a</w:t>
      </w:r>
      <w:r w:rsidR="00043BD9" w:rsidRPr="00413038">
        <w:rPr>
          <w:sz w:val="16"/>
          <w:szCs w:val="16"/>
        </w:rPr>
        <w:t>:</w:t>
      </w:r>
    </w:p>
    <w:p w:rsidR="00043BD9" w:rsidRPr="00413038" w:rsidRDefault="00043BD9" w:rsidP="00043BD9">
      <w:pPr>
        <w:jc w:val="center"/>
        <w:rPr>
          <w:sz w:val="16"/>
          <w:szCs w:val="16"/>
        </w:rPr>
      </w:pPr>
    </w:p>
    <w:p w:rsidR="00043BD9" w:rsidRPr="00043BD9" w:rsidRDefault="005A5F76" w:rsidP="00043BD9">
      <w:pPr>
        <w:jc w:val="center"/>
        <w:rPr>
          <w:b/>
          <w:sz w:val="16"/>
          <w:szCs w:val="16"/>
        </w:rPr>
      </w:pPr>
      <w:r>
        <w:rPr>
          <w:b/>
          <w:sz w:val="16"/>
          <w:szCs w:val="16"/>
        </w:rPr>
        <w:t xml:space="preserve">María José </w:t>
      </w:r>
      <w:proofErr w:type="spellStart"/>
      <w:r>
        <w:rPr>
          <w:b/>
          <w:sz w:val="16"/>
          <w:szCs w:val="16"/>
        </w:rPr>
        <w:t>Chassoul</w:t>
      </w:r>
      <w:proofErr w:type="spellEnd"/>
      <w:r>
        <w:rPr>
          <w:b/>
          <w:sz w:val="16"/>
          <w:szCs w:val="16"/>
        </w:rPr>
        <w:t xml:space="preserve"> Acosta</w:t>
      </w:r>
      <w:r w:rsidR="00043BD9">
        <w:rPr>
          <w:b/>
          <w:sz w:val="16"/>
          <w:szCs w:val="16"/>
        </w:rPr>
        <w:t xml:space="preserve"> </w:t>
      </w:r>
      <w:r w:rsidR="00043BD9" w:rsidRPr="00043BD9">
        <w:rPr>
          <w:b/>
          <w:sz w:val="16"/>
          <w:szCs w:val="16"/>
        </w:rPr>
        <w:t>(Sede de Occidente)</w:t>
      </w:r>
    </w:p>
    <w:p w:rsidR="001672B7" w:rsidRPr="00413038" w:rsidRDefault="001672B7" w:rsidP="008D6230">
      <w:pPr>
        <w:pStyle w:val="Ttulo1"/>
        <w:spacing w:before="120" w:after="120"/>
        <w:rPr>
          <w:sz w:val="16"/>
          <w:szCs w:val="16"/>
        </w:rPr>
      </w:pPr>
      <w:r w:rsidRPr="00413038">
        <w:rPr>
          <w:sz w:val="16"/>
          <w:szCs w:val="16"/>
        </w:rPr>
        <w:t>GENERALIDADES DEL CURSO</w:t>
      </w:r>
    </w:p>
    <w:p w:rsidR="001672B7" w:rsidRPr="00413038" w:rsidRDefault="001672B7" w:rsidP="00FB66F1">
      <w:pPr>
        <w:ind w:firstLine="0"/>
        <w:rPr>
          <w:sz w:val="16"/>
          <w:szCs w:val="16"/>
        </w:rPr>
      </w:pPr>
      <w:r w:rsidRPr="00413038">
        <w:rPr>
          <w:sz w:val="16"/>
          <w:szCs w:val="16"/>
        </w:rPr>
        <w:t>GRUPO: 001</w:t>
      </w:r>
    </w:p>
    <w:p w:rsidR="001672B7" w:rsidRPr="00413038" w:rsidRDefault="001672B7" w:rsidP="008B2DE4">
      <w:pPr>
        <w:ind w:firstLine="0"/>
        <w:jc w:val="left"/>
        <w:rPr>
          <w:sz w:val="16"/>
          <w:szCs w:val="16"/>
        </w:rPr>
      </w:pPr>
      <w:r>
        <w:rPr>
          <w:sz w:val="16"/>
          <w:szCs w:val="16"/>
        </w:rPr>
        <w:t>CRÉDITOS: 3</w:t>
      </w:r>
      <w:r>
        <w:rPr>
          <w:sz w:val="16"/>
          <w:szCs w:val="16"/>
        </w:rPr>
        <w:br/>
        <w:t xml:space="preserve">HORARIO: </w:t>
      </w:r>
      <w:r w:rsidR="005A5F76">
        <w:rPr>
          <w:sz w:val="16"/>
          <w:szCs w:val="16"/>
        </w:rPr>
        <w:t>martes de 09:00 a.m. a 11</w:t>
      </w:r>
      <w:r w:rsidR="00862874">
        <w:rPr>
          <w:sz w:val="16"/>
          <w:szCs w:val="16"/>
        </w:rPr>
        <w:t>:5</w:t>
      </w:r>
      <w:r w:rsidR="00341B89">
        <w:rPr>
          <w:sz w:val="16"/>
          <w:szCs w:val="16"/>
        </w:rPr>
        <w:t xml:space="preserve">0 </w:t>
      </w:r>
      <w:r w:rsidR="00413D8B">
        <w:rPr>
          <w:sz w:val="16"/>
          <w:szCs w:val="16"/>
        </w:rPr>
        <w:t>m.</w:t>
      </w:r>
      <w:r w:rsidRPr="00413038">
        <w:rPr>
          <w:sz w:val="16"/>
          <w:szCs w:val="16"/>
        </w:rPr>
        <w:tab/>
        <w:t xml:space="preserve"> </w:t>
      </w:r>
    </w:p>
    <w:p w:rsidR="001672B7" w:rsidRPr="00413038" w:rsidRDefault="00862874" w:rsidP="00FB66F1">
      <w:pPr>
        <w:ind w:firstLine="0"/>
        <w:rPr>
          <w:sz w:val="16"/>
          <w:szCs w:val="16"/>
        </w:rPr>
      </w:pPr>
      <w:r>
        <w:rPr>
          <w:sz w:val="16"/>
          <w:szCs w:val="16"/>
        </w:rPr>
        <w:t xml:space="preserve">AULA: </w:t>
      </w:r>
      <w:r w:rsidR="00D673B9">
        <w:rPr>
          <w:sz w:val="16"/>
          <w:szCs w:val="16"/>
        </w:rPr>
        <w:t>212</w:t>
      </w:r>
    </w:p>
    <w:p w:rsidR="001672B7" w:rsidRPr="00413038" w:rsidRDefault="001672B7" w:rsidP="00FB66F1">
      <w:pPr>
        <w:ind w:firstLine="0"/>
        <w:rPr>
          <w:sz w:val="16"/>
          <w:szCs w:val="16"/>
        </w:rPr>
      </w:pPr>
      <w:r w:rsidRPr="00413038">
        <w:rPr>
          <w:sz w:val="16"/>
          <w:szCs w:val="16"/>
        </w:rPr>
        <w:t xml:space="preserve">HORARIO DE CONSULTA: </w:t>
      </w:r>
      <w:r w:rsidR="00341B89">
        <w:rPr>
          <w:sz w:val="16"/>
          <w:szCs w:val="16"/>
        </w:rPr>
        <w:t>martes</w:t>
      </w:r>
      <w:r w:rsidR="00AD0DEA">
        <w:rPr>
          <w:sz w:val="16"/>
          <w:szCs w:val="16"/>
        </w:rPr>
        <w:t xml:space="preserve">, de 1 p.m. a </w:t>
      </w:r>
      <w:r w:rsidR="00862874">
        <w:rPr>
          <w:sz w:val="16"/>
          <w:szCs w:val="16"/>
        </w:rPr>
        <w:t>4</w:t>
      </w:r>
      <w:r w:rsidR="00341B89">
        <w:rPr>
          <w:sz w:val="16"/>
          <w:szCs w:val="16"/>
        </w:rPr>
        <w:t xml:space="preserve"> p.m</w:t>
      </w:r>
      <w:r w:rsidR="00AD0DEA">
        <w:rPr>
          <w:sz w:val="16"/>
          <w:szCs w:val="16"/>
        </w:rPr>
        <w:t xml:space="preserve">., </w:t>
      </w:r>
      <w:r w:rsidRPr="00413038">
        <w:rPr>
          <w:sz w:val="16"/>
          <w:szCs w:val="16"/>
        </w:rPr>
        <w:t>Previa cita coordinada vía correo electrónico</w:t>
      </w:r>
    </w:p>
    <w:p w:rsidR="001672B7" w:rsidRPr="00413038" w:rsidRDefault="00E9573E" w:rsidP="00FB66F1">
      <w:pPr>
        <w:ind w:firstLine="0"/>
        <w:rPr>
          <w:sz w:val="16"/>
          <w:szCs w:val="16"/>
        </w:rPr>
      </w:pPr>
      <w:r>
        <w:rPr>
          <w:sz w:val="16"/>
          <w:szCs w:val="16"/>
        </w:rPr>
        <w:t xml:space="preserve">REQUISITOS: </w:t>
      </w:r>
      <w:r w:rsidR="00D35FBD">
        <w:rPr>
          <w:sz w:val="16"/>
          <w:szCs w:val="16"/>
        </w:rPr>
        <w:t>II-0601 Gestión de la calidad y II-0804 Gestión de proyectos</w:t>
      </w:r>
    </w:p>
    <w:p w:rsidR="001672B7" w:rsidRPr="00413038" w:rsidRDefault="001672B7" w:rsidP="00413038">
      <w:pPr>
        <w:ind w:firstLine="0"/>
        <w:rPr>
          <w:sz w:val="16"/>
          <w:szCs w:val="16"/>
        </w:rPr>
      </w:pPr>
      <w:r w:rsidRPr="00413038">
        <w:rPr>
          <w:sz w:val="16"/>
          <w:szCs w:val="16"/>
        </w:rPr>
        <w:t>CORREQUISITOS: Ninguno</w:t>
      </w:r>
    </w:p>
    <w:p w:rsidR="001672B7" w:rsidRPr="00413038" w:rsidRDefault="001672B7" w:rsidP="008D6230">
      <w:pPr>
        <w:pStyle w:val="Ttulo1"/>
        <w:spacing w:before="120" w:after="120"/>
        <w:rPr>
          <w:sz w:val="16"/>
          <w:szCs w:val="16"/>
        </w:rPr>
      </w:pPr>
      <w:r w:rsidRPr="00413038">
        <w:rPr>
          <w:sz w:val="16"/>
          <w:szCs w:val="16"/>
        </w:rPr>
        <w:t>DESCRIPCIÓN DEL CURSO</w:t>
      </w:r>
    </w:p>
    <w:p w:rsidR="001672B7" w:rsidRPr="00413038" w:rsidRDefault="001672B7" w:rsidP="00300225">
      <w:pPr>
        <w:pStyle w:val="Textoindependiente2"/>
        <w:spacing w:line="276" w:lineRule="auto"/>
        <w:ind w:firstLine="0"/>
        <w:rPr>
          <w:rFonts w:ascii="Verdana" w:hAnsi="Verdana" w:cs="Verdana"/>
          <w:sz w:val="16"/>
          <w:szCs w:val="16"/>
        </w:rPr>
      </w:pPr>
      <w:r w:rsidRPr="00413038">
        <w:rPr>
          <w:rFonts w:ascii="Verdana" w:hAnsi="Verdana" w:cs="Verdana"/>
          <w:sz w:val="16"/>
          <w:szCs w:val="16"/>
        </w:rPr>
        <w:t xml:space="preserve">Ingeniería Ambiental es un curso que pretende generar en los estudiantes un nivel básico de conocimiento y sensibilidad en la temática ambiental aplicada a la gestión organizacional e industrial, así como trascender al desarrollo personal. Todo </w:t>
      </w:r>
      <w:r w:rsidR="00E9573E">
        <w:rPr>
          <w:rFonts w:ascii="Verdana" w:hAnsi="Verdana" w:cs="Verdana"/>
          <w:sz w:val="16"/>
          <w:szCs w:val="16"/>
        </w:rPr>
        <w:t>esto</w:t>
      </w:r>
      <w:r w:rsidRPr="00413038">
        <w:rPr>
          <w:rFonts w:ascii="Verdana" w:hAnsi="Verdana" w:cs="Verdana"/>
          <w:sz w:val="16"/>
          <w:szCs w:val="16"/>
        </w:rPr>
        <w:t xml:space="preserve"> con el afán de formar profesionales con una visión muy clara de la necesidad de asumir nuestra responsabilidad ambiental y social, tanto en el ámbito del trabajo como de la vida cotidiana.</w:t>
      </w:r>
    </w:p>
    <w:p w:rsidR="001672B7" w:rsidRPr="00413038" w:rsidRDefault="001672B7" w:rsidP="008D6230">
      <w:pPr>
        <w:pStyle w:val="Ttulo1"/>
        <w:spacing w:before="120" w:after="120"/>
        <w:rPr>
          <w:sz w:val="16"/>
          <w:szCs w:val="16"/>
        </w:rPr>
      </w:pPr>
      <w:r w:rsidRPr="00413038">
        <w:rPr>
          <w:sz w:val="16"/>
          <w:szCs w:val="16"/>
        </w:rPr>
        <w:t>OBJETIVOS</w:t>
      </w:r>
    </w:p>
    <w:p w:rsidR="001672B7" w:rsidRPr="00413038" w:rsidRDefault="001672B7" w:rsidP="00AF5CAD">
      <w:pPr>
        <w:pStyle w:val="Textoindependiente2"/>
        <w:spacing w:line="276" w:lineRule="auto"/>
        <w:ind w:left="360" w:firstLine="0"/>
        <w:rPr>
          <w:rFonts w:ascii="Verdana" w:hAnsi="Verdana" w:cs="Verdana"/>
          <w:b/>
          <w:bCs/>
          <w:sz w:val="16"/>
          <w:szCs w:val="16"/>
        </w:rPr>
      </w:pPr>
      <w:r w:rsidRPr="00413038">
        <w:rPr>
          <w:rFonts w:ascii="Verdana" w:hAnsi="Verdana" w:cs="Verdana"/>
          <w:b/>
          <w:bCs/>
          <w:sz w:val="16"/>
          <w:szCs w:val="16"/>
        </w:rPr>
        <w:t>Objetivo general</w:t>
      </w:r>
    </w:p>
    <w:p w:rsidR="001672B7" w:rsidRPr="00413038" w:rsidRDefault="001672B7" w:rsidP="008056D7">
      <w:pPr>
        <w:pStyle w:val="Textoindependiente2"/>
        <w:spacing w:line="276" w:lineRule="auto"/>
        <w:ind w:firstLine="0"/>
        <w:rPr>
          <w:rFonts w:ascii="Verdana" w:hAnsi="Verdana" w:cs="Verdana"/>
          <w:sz w:val="16"/>
          <w:szCs w:val="16"/>
        </w:rPr>
      </w:pPr>
      <w:r w:rsidRPr="00413038">
        <w:rPr>
          <w:rFonts w:ascii="Verdana" w:hAnsi="Verdana" w:cs="Verdana"/>
          <w:sz w:val="16"/>
          <w:szCs w:val="16"/>
        </w:rPr>
        <w:t>El estudiante será capaz de analizar los conceptos fundamentales de la temática ambiental en el entorno de los negoc</w:t>
      </w:r>
      <w:r w:rsidR="005A5F76">
        <w:rPr>
          <w:rFonts w:ascii="Verdana" w:hAnsi="Verdana" w:cs="Verdana"/>
          <w:sz w:val="16"/>
          <w:szCs w:val="16"/>
        </w:rPr>
        <w:t>ios y del desarrollo sostenible</w:t>
      </w:r>
      <w:r w:rsidRPr="00413038">
        <w:rPr>
          <w:rFonts w:ascii="Verdana" w:hAnsi="Verdana" w:cs="Verdana"/>
          <w:sz w:val="16"/>
          <w:szCs w:val="16"/>
        </w:rPr>
        <w:t xml:space="preserve"> para generar soluciones viables que ayuden a mejorar de la calidad de vida de la sociedad.</w:t>
      </w:r>
    </w:p>
    <w:p w:rsidR="001672B7" w:rsidRPr="00413038" w:rsidRDefault="001672B7" w:rsidP="008056D7">
      <w:pPr>
        <w:pStyle w:val="Textoindependiente2"/>
        <w:spacing w:line="276" w:lineRule="auto"/>
        <w:ind w:firstLine="0"/>
        <w:rPr>
          <w:rFonts w:ascii="Verdana" w:hAnsi="Verdana" w:cs="Verdana"/>
          <w:sz w:val="16"/>
          <w:szCs w:val="16"/>
        </w:rPr>
      </w:pPr>
    </w:p>
    <w:p w:rsidR="001672B7" w:rsidRPr="00413038" w:rsidRDefault="001672B7" w:rsidP="00AF5CAD">
      <w:pPr>
        <w:pStyle w:val="Textoindependiente2"/>
        <w:spacing w:line="276" w:lineRule="auto"/>
        <w:ind w:left="360" w:firstLine="0"/>
        <w:rPr>
          <w:rFonts w:ascii="Verdana" w:hAnsi="Verdana" w:cs="Verdana"/>
          <w:b/>
          <w:bCs/>
          <w:sz w:val="16"/>
          <w:szCs w:val="16"/>
        </w:rPr>
      </w:pPr>
      <w:r w:rsidRPr="00413038">
        <w:rPr>
          <w:rFonts w:ascii="Verdana" w:hAnsi="Verdana" w:cs="Verdana"/>
          <w:b/>
          <w:bCs/>
          <w:sz w:val="16"/>
          <w:szCs w:val="16"/>
        </w:rPr>
        <w:t>Objetivos específicos</w:t>
      </w:r>
    </w:p>
    <w:p w:rsidR="001672B7" w:rsidRPr="00413038" w:rsidRDefault="001672B7" w:rsidP="00AF5CAD">
      <w:pPr>
        <w:pStyle w:val="Textoindependiente2"/>
        <w:numPr>
          <w:ilvl w:val="0"/>
          <w:numId w:val="10"/>
        </w:numPr>
        <w:spacing w:line="276" w:lineRule="auto"/>
        <w:rPr>
          <w:rFonts w:ascii="Verdana" w:hAnsi="Verdana" w:cs="Verdana"/>
          <w:sz w:val="16"/>
          <w:szCs w:val="16"/>
        </w:rPr>
      </w:pPr>
      <w:r w:rsidRPr="00413038">
        <w:rPr>
          <w:rFonts w:ascii="Verdana" w:hAnsi="Verdana" w:cs="Verdana"/>
          <w:sz w:val="16"/>
          <w:szCs w:val="16"/>
        </w:rPr>
        <w:t>Reconocer la importancia de la gestión ambiental en las organizaciones y la vida cotidiana.</w:t>
      </w:r>
    </w:p>
    <w:p w:rsidR="001672B7" w:rsidRPr="00413038" w:rsidRDefault="001672B7" w:rsidP="00AF5CAD">
      <w:pPr>
        <w:pStyle w:val="Textoindependiente2"/>
        <w:numPr>
          <w:ilvl w:val="0"/>
          <w:numId w:val="10"/>
        </w:numPr>
        <w:spacing w:line="276" w:lineRule="auto"/>
        <w:rPr>
          <w:rFonts w:ascii="Verdana" w:hAnsi="Verdana" w:cs="Verdana"/>
          <w:sz w:val="16"/>
          <w:szCs w:val="16"/>
        </w:rPr>
      </w:pPr>
      <w:r w:rsidRPr="00413038">
        <w:rPr>
          <w:rFonts w:ascii="Verdana" w:hAnsi="Verdana" w:cs="Verdana"/>
          <w:sz w:val="16"/>
          <w:szCs w:val="16"/>
        </w:rPr>
        <w:t>Investigar acerca de temas de actualidad, en materia de gestión ambiental y tecnológica.</w:t>
      </w:r>
    </w:p>
    <w:p w:rsidR="001672B7" w:rsidRPr="00413038" w:rsidRDefault="001672B7" w:rsidP="00AF5CAD">
      <w:pPr>
        <w:pStyle w:val="Textoindependiente2"/>
        <w:numPr>
          <w:ilvl w:val="0"/>
          <w:numId w:val="10"/>
        </w:numPr>
        <w:spacing w:line="276" w:lineRule="auto"/>
        <w:rPr>
          <w:rFonts w:ascii="Verdana" w:hAnsi="Verdana" w:cs="Verdana"/>
          <w:sz w:val="16"/>
          <w:szCs w:val="16"/>
        </w:rPr>
      </w:pPr>
      <w:r w:rsidRPr="00413038">
        <w:rPr>
          <w:rFonts w:ascii="Verdana" w:hAnsi="Verdana" w:cs="Verdana"/>
          <w:sz w:val="16"/>
          <w:szCs w:val="16"/>
        </w:rPr>
        <w:t>Profundizar en herramientas y principios relacionados con la gestión ambiental y tecnológica.</w:t>
      </w:r>
    </w:p>
    <w:p w:rsidR="001672B7" w:rsidRPr="00413038" w:rsidRDefault="001672B7" w:rsidP="008D6230">
      <w:pPr>
        <w:pStyle w:val="Ttulo1"/>
        <w:spacing w:before="120" w:after="120"/>
        <w:rPr>
          <w:sz w:val="16"/>
          <w:szCs w:val="16"/>
        </w:rPr>
      </w:pPr>
      <w:r w:rsidRPr="00413038">
        <w:rPr>
          <w:sz w:val="16"/>
          <w:szCs w:val="16"/>
        </w:rPr>
        <w:t>ACTIVIDADES</w:t>
      </w:r>
    </w:p>
    <w:p w:rsidR="00D83DF0" w:rsidRDefault="00D83DF0" w:rsidP="00263239">
      <w:pPr>
        <w:pStyle w:val="Ttulo2"/>
        <w:ind w:firstLine="0"/>
        <w:rPr>
          <w:sz w:val="16"/>
          <w:szCs w:val="16"/>
        </w:rPr>
      </w:pPr>
    </w:p>
    <w:p w:rsidR="001672B7" w:rsidRPr="00413038" w:rsidRDefault="001672B7" w:rsidP="00263239">
      <w:pPr>
        <w:pStyle w:val="Ttulo2"/>
        <w:ind w:firstLine="0"/>
        <w:rPr>
          <w:sz w:val="16"/>
          <w:szCs w:val="16"/>
        </w:rPr>
      </w:pPr>
      <w:r w:rsidRPr="00413038">
        <w:rPr>
          <w:sz w:val="16"/>
          <w:szCs w:val="16"/>
        </w:rPr>
        <w:t xml:space="preserve">SEMANA 1 </w:t>
      </w:r>
    </w:p>
    <w:p w:rsidR="001672B7" w:rsidRPr="00413038" w:rsidRDefault="005A5F76" w:rsidP="00263239">
      <w:pPr>
        <w:pStyle w:val="Ttulo2"/>
        <w:ind w:firstLine="0"/>
        <w:rPr>
          <w:sz w:val="16"/>
          <w:szCs w:val="16"/>
        </w:rPr>
      </w:pPr>
      <w:r>
        <w:rPr>
          <w:sz w:val="16"/>
          <w:szCs w:val="16"/>
        </w:rPr>
        <w:t>08 de marzo del 2016</w:t>
      </w:r>
    </w:p>
    <w:p w:rsidR="001672B7" w:rsidRPr="00413038" w:rsidRDefault="00BF01AC" w:rsidP="00A302A3">
      <w:pPr>
        <w:pStyle w:val="Textoindependiente2"/>
        <w:spacing w:line="240" w:lineRule="auto"/>
        <w:ind w:firstLine="0"/>
        <w:rPr>
          <w:rFonts w:ascii="Verdana" w:hAnsi="Verdana" w:cs="Verdana"/>
          <w:spacing w:val="-3"/>
          <w:sz w:val="16"/>
          <w:szCs w:val="16"/>
        </w:rPr>
      </w:pPr>
      <w:r>
        <w:rPr>
          <w:rFonts w:ascii="Verdana" w:hAnsi="Verdana" w:cs="Verdana"/>
          <w:spacing w:val="-3"/>
          <w:sz w:val="16"/>
          <w:szCs w:val="16"/>
        </w:rPr>
        <w:t>Lectura de programa y</w:t>
      </w:r>
      <w:r w:rsidR="001672B7" w:rsidRPr="00413038">
        <w:rPr>
          <w:rFonts w:ascii="Verdana" w:hAnsi="Verdana" w:cs="Verdana"/>
          <w:spacing w:val="-3"/>
          <w:sz w:val="16"/>
          <w:szCs w:val="16"/>
        </w:rPr>
        <w:t xml:space="preserve"> definición de</w:t>
      </w:r>
      <w:r>
        <w:rPr>
          <w:rFonts w:ascii="Verdana" w:hAnsi="Verdana" w:cs="Verdana"/>
          <w:spacing w:val="-3"/>
          <w:sz w:val="16"/>
          <w:szCs w:val="16"/>
        </w:rPr>
        <w:t>l</w:t>
      </w:r>
      <w:r w:rsidR="00A71723">
        <w:rPr>
          <w:rFonts w:ascii="Verdana" w:hAnsi="Verdana" w:cs="Verdana"/>
          <w:spacing w:val="-3"/>
          <w:sz w:val="16"/>
          <w:szCs w:val="16"/>
        </w:rPr>
        <w:t xml:space="preserve"> método</w:t>
      </w:r>
      <w:r w:rsidR="001672B7" w:rsidRPr="00413038">
        <w:rPr>
          <w:rFonts w:ascii="Verdana" w:hAnsi="Verdana" w:cs="Verdana"/>
          <w:spacing w:val="-3"/>
          <w:sz w:val="16"/>
          <w:szCs w:val="16"/>
        </w:rPr>
        <w:t xml:space="preserve"> de trabajo.  </w:t>
      </w:r>
    </w:p>
    <w:p w:rsidR="001672B7" w:rsidRPr="00413038" w:rsidRDefault="001672B7" w:rsidP="00C91BEF">
      <w:pPr>
        <w:pStyle w:val="Ttulo2"/>
        <w:ind w:firstLine="0"/>
        <w:rPr>
          <w:sz w:val="16"/>
          <w:szCs w:val="16"/>
        </w:rPr>
      </w:pPr>
    </w:p>
    <w:p w:rsidR="001672B7" w:rsidRPr="00413038" w:rsidRDefault="001672B7" w:rsidP="00263239">
      <w:pPr>
        <w:pStyle w:val="Ttulo2"/>
        <w:ind w:firstLine="0"/>
        <w:rPr>
          <w:sz w:val="16"/>
          <w:szCs w:val="16"/>
        </w:rPr>
      </w:pPr>
      <w:r w:rsidRPr="00413038">
        <w:rPr>
          <w:sz w:val="16"/>
          <w:szCs w:val="16"/>
        </w:rPr>
        <w:t xml:space="preserve">SEMANA 2 </w:t>
      </w:r>
    </w:p>
    <w:p w:rsidR="001672B7" w:rsidRPr="00413038" w:rsidRDefault="005A5F76" w:rsidP="00263239">
      <w:pPr>
        <w:pStyle w:val="Ttulo2"/>
        <w:ind w:firstLine="0"/>
        <w:rPr>
          <w:sz w:val="16"/>
          <w:szCs w:val="16"/>
        </w:rPr>
      </w:pPr>
      <w:r>
        <w:rPr>
          <w:sz w:val="16"/>
          <w:szCs w:val="16"/>
        </w:rPr>
        <w:t>15 de marzo del 2016</w:t>
      </w:r>
    </w:p>
    <w:p w:rsidR="00D673B9" w:rsidRPr="00413038" w:rsidRDefault="00D673B9" w:rsidP="00D673B9">
      <w:pPr>
        <w:pStyle w:val="Textoindependiente2"/>
        <w:spacing w:line="240" w:lineRule="auto"/>
        <w:ind w:firstLine="0"/>
        <w:rPr>
          <w:rFonts w:ascii="Verdana" w:hAnsi="Verdana" w:cs="Verdana"/>
          <w:spacing w:val="-3"/>
          <w:sz w:val="16"/>
          <w:szCs w:val="16"/>
        </w:rPr>
      </w:pPr>
      <w:r>
        <w:rPr>
          <w:rFonts w:ascii="Verdana" w:hAnsi="Verdana" w:cs="Verdana"/>
          <w:spacing w:val="-3"/>
          <w:sz w:val="16"/>
          <w:szCs w:val="16"/>
        </w:rPr>
        <w:t>Introducción a la Ingeniería A</w:t>
      </w:r>
      <w:r w:rsidRPr="00413038">
        <w:rPr>
          <w:rFonts w:ascii="Verdana" w:hAnsi="Verdana" w:cs="Verdana"/>
          <w:spacing w:val="-3"/>
          <w:sz w:val="16"/>
          <w:szCs w:val="16"/>
        </w:rPr>
        <w:t>mbiental</w:t>
      </w:r>
      <w:r>
        <w:rPr>
          <w:rFonts w:ascii="Verdana" w:hAnsi="Verdana" w:cs="Verdana"/>
          <w:spacing w:val="-3"/>
          <w:sz w:val="16"/>
          <w:szCs w:val="16"/>
        </w:rPr>
        <w:t>.</w:t>
      </w:r>
    </w:p>
    <w:p w:rsidR="001672B7" w:rsidRPr="00413038" w:rsidRDefault="001672B7" w:rsidP="00E15A7A">
      <w:pPr>
        <w:ind w:firstLine="0"/>
        <w:rPr>
          <w:sz w:val="16"/>
          <w:szCs w:val="16"/>
        </w:rPr>
      </w:pPr>
      <w:r w:rsidRPr="00413038">
        <w:rPr>
          <w:sz w:val="16"/>
          <w:szCs w:val="16"/>
        </w:rPr>
        <w:t xml:space="preserve">Contaminación del agua, aire y suelo. </w:t>
      </w:r>
    </w:p>
    <w:p w:rsidR="001672B7" w:rsidRPr="00413038" w:rsidRDefault="001672B7" w:rsidP="00C6401B">
      <w:pPr>
        <w:ind w:firstLine="0"/>
        <w:rPr>
          <w:sz w:val="16"/>
          <w:szCs w:val="16"/>
        </w:rPr>
      </w:pPr>
      <w:r w:rsidRPr="00413038">
        <w:rPr>
          <w:sz w:val="16"/>
          <w:szCs w:val="16"/>
        </w:rPr>
        <w:t>Ecosistemas</w:t>
      </w:r>
      <w:r w:rsidR="000E4FE6">
        <w:rPr>
          <w:sz w:val="16"/>
          <w:szCs w:val="16"/>
        </w:rPr>
        <w:t>.</w:t>
      </w:r>
      <w:r w:rsidRPr="00413038">
        <w:rPr>
          <w:sz w:val="16"/>
          <w:szCs w:val="16"/>
        </w:rPr>
        <w:t xml:space="preserve"> </w:t>
      </w:r>
    </w:p>
    <w:p w:rsidR="001672B7" w:rsidRPr="00413038" w:rsidRDefault="001672B7" w:rsidP="00294EDE">
      <w:pPr>
        <w:ind w:firstLine="0"/>
        <w:rPr>
          <w:sz w:val="16"/>
          <w:szCs w:val="16"/>
        </w:rPr>
      </w:pPr>
    </w:p>
    <w:p w:rsidR="00044639" w:rsidRPr="00044639" w:rsidRDefault="00044639" w:rsidP="00044639">
      <w:pPr>
        <w:pStyle w:val="Ttulo2"/>
        <w:ind w:firstLine="0"/>
        <w:rPr>
          <w:sz w:val="16"/>
          <w:szCs w:val="16"/>
          <w:lang w:val="es-CR"/>
        </w:rPr>
      </w:pPr>
      <w:r>
        <w:rPr>
          <w:sz w:val="16"/>
          <w:szCs w:val="16"/>
          <w:lang w:val="es-CR"/>
        </w:rPr>
        <w:t>SEMANA 3</w:t>
      </w:r>
      <w:r w:rsidRPr="00044639">
        <w:rPr>
          <w:sz w:val="16"/>
          <w:szCs w:val="16"/>
          <w:lang w:val="es-CR"/>
        </w:rPr>
        <w:t xml:space="preserve"> </w:t>
      </w:r>
    </w:p>
    <w:p w:rsidR="00044639" w:rsidRPr="00413038" w:rsidRDefault="005A5F76" w:rsidP="00044639">
      <w:pPr>
        <w:pStyle w:val="Ttulo2"/>
        <w:ind w:firstLine="0"/>
        <w:rPr>
          <w:sz w:val="16"/>
          <w:szCs w:val="16"/>
        </w:rPr>
      </w:pPr>
      <w:r>
        <w:rPr>
          <w:sz w:val="16"/>
          <w:szCs w:val="16"/>
        </w:rPr>
        <w:t>22</w:t>
      </w:r>
      <w:r w:rsidR="00A71723">
        <w:rPr>
          <w:sz w:val="16"/>
          <w:szCs w:val="16"/>
        </w:rPr>
        <w:t xml:space="preserve"> de </w:t>
      </w:r>
      <w:r>
        <w:rPr>
          <w:sz w:val="16"/>
          <w:szCs w:val="16"/>
        </w:rPr>
        <w:t>marzo del 2016</w:t>
      </w:r>
      <w:r w:rsidR="00044639" w:rsidRPr="00413038">
        <w:rPr>
          <w:sz w:val="16"/>
          <w:szCs w:val="16"/>
        </w:rPr>
        <w:t xml:space="preserve"> </w:t>
      </w:r>
    </w:p>
    <w:p w:rsidR="005A5F76" w:rsidRPr="004965FC" w:rsidRDefault="005A5F76" w:rsidP="005A5F76">
      <w:pPr>
        <w:pStyle w:val="Ttulo2"/>
        <w:ind w:firstLine="0"/>
        <w:rPr>
          <w:b w:val="0"/>
          <w:bCs w:val="0"/>
          <w:iCs/>
          <w:sz w:val="16"/>
          <w:szCs w:val="16"/>
        </w:rPr>
      </w:pPr>
      <w:r>
        <w:rPr>
          <w:b w:val="0"/>
          <w:bCs w:val="0"/>
          <w:iCs/>
          <w:sz w:val="16"/>
          <w:szCs w:val="16"/>
        </w:rPr>
        <w:t>SEMANA SANTA.</w:t>
      </w:r>
      <w:bookmarkStart w:id="0" w:name="_GoBack"/>
      <w:bookmarkEnd w:id="0"/>
    </w:p>
    <w:p w:rsidR="00066150" w:rsidRDefault="00066150" w:rsidP="00066150">
      <w:pPr>
        <w:ind w:firstLine="0"/>
        <w:rPr>
          <w:sz w:val="16"/>
          <w:szCs w:val="16"/>
          <w:lang w:val="es-CR"/>
        </w:rPr>
      </w:pPr>
    </w:p>
    <w:p w:rsidR="001672B7" w:rsidRPr="00D460DC" w:rsidRDefault="00044639" w:rsidP="00263239">
      <w:pPr>
        <w:pStyle w:val="Ttulo2"/>
        <w:ind w:firstLine="0"/>
        <w:rPr>
          <w:sz w:val="16"/>
          <w:szCs w:val="16"/>
          <w:lang w:val="es-CR"/>
        </w:rPr>
      </w:pPr>
      <w:r w:rsidRPr="00D460DC">
        <w:rPr>
          <w:sz w:val="16"/>
          <w:szCs w:val="16"/>
          <w:lang w:val="es-CR"/>
        </w:rPr>
        <w:t>SEMANA 4</w:t>
      </w:r>
      <w:r w:rsidR="001672B7" w:rsidRPr="00D460DC">
        <w:rPr>
          <w:sz w:val="16"/>
          <w:szCs w:val="16"/>
          <w:lang w:val="es-CR"/>
        </w:rPr>
        <w:t xml:space="preserve"> </w:t>
      </w:r>
    </w:p>
    <w:p w:rsidR="001672B7" w:rsidRPr="00D460DC" w:rsidRDefault="005A5F76" w:rsidP="00263239">
      <w:pPr>
        <w:pStyle w:val="Ttulo2"/>
        <w:ind w:firstLine="0"/>
        <w:rPr>
          <w:sz w:val="16"/>
          <w:szCs w:val="16"/>
          <w:lang w:val="es-CR"/>
        </w:rPr>
      </w:pPr>
      <w:r>
        <w:rPr>
          <w:sz w:val="16"/>
          <w:szCs w:val="16"/>
          <w:lang w:val="es-CR"/>
        </w:rPr>
        <w:t>29</w:t>
      </w:r>
      <w:r w:rsidR="000E4FE6" w:rsidRPr="00D460DC">
        <w:rPr>
          <w:sz w:val="16"/>
          <w:szCs w:val="16"/>
          <w:lang w:val="es-CR"/>
        </w:rPr>
        <w:t xml:space="preserve"> </w:t>
      </w:r>
      <w:r w:rsidR="001672B7" w:rsidRPr="00D460DC">
        <w:rPr>
          <w:sz w:val="16"/>
          <w:szCs w:val="16"/>
          <w:lang w:val="es-CR"/>
        </w:rPr>
        <w:t xml:space="preserve">de </w:t>
      </w:r>
      <w:r>
        <w:rPr>
          <w:sz w:val="16"/>
          <w:szCs w:val="16"/>
          <w:lang w:val="es-CR"/>
        </w:rPr>
        <w:t>marzo del 2016</w:t>
      </w:r>
    </w:p>
    <w:p w:rsidR="00D673B9" w:rsidRDefault="005A5F76" w:rsidP="00927BFF">
      <w:pPr>
        <w:ind w:firstLine="0"/>
        <w:rPr>
          <w:sz w:val="16"/>
          <w:szCs w:val="16"/>
          <w:lang w:val="es-CR"/>
        </w:rPr>
      </w:pPr>
      <w:r w:rsidRPr="00D460DC">
        <w:rPr>
          <w:sz w:val="16"/>
          <w:szCs w:val="16"/>
          <w:lang w:val="es-CR"/>
        </w:rPr>
        <w:t>Desarrollo sostenible.</w:t>
      </w:r>
      <w:r>
        <w:rPr>
          <w:sz w:val="16"/>
          <w:szCs w:val="16"/>
          <w:lang w:val="es-CR"/>
        </w:rPr>
        <w:t xml:space="preserve"> </w:t>
      </w:r>
    </w:p>
    <w:p w:rsidR="001672B7" w:rsidRPr="00D460DC" w:rsidRDefault="005A5F76" w:rsidP="00927BFF">
      <w:pPr>
        <w:ind w:firstLine="0"/>
        <w:rPr>
          <w:sz w:val="16"/>
          <w:szCs w:val="16"/>
          <w:lang w:val="es-CR"/>
        </w:rPr>
      </w:pPr>
      <w:r>
        <w:rPr>
          <w:sz w:val="16"/>
          <w:szCs w:val="16"/>
          <w:lang w:val="es-CR"/>
        </w:rPr>
        <w:t>Economía Verde</w:t>
      </w:r>
    </w:p>
    <w:p w:rsidR="005A5F76" w:rsidRDefault="005A5F76" w:rsidP="00263239">
      <w:pPr>
        <w:pStyle w:val="Ttulo2"/>
        <w:ind w:firstLine="0"/>
        <w:rPr>
          <w:sz w:val="16"/>
          <w:szCs w:val="16"/>
          <w:lang w:val="es-CR"/>
        </w:rPr>
      </w:pPr>
    </w:p>
    <w:p w:rsidR="001672B7" w:rsidRPr="00D60B62" w:rsidRDefault="00D460DC" w:rsidP="00263239">
      <w:pPr>
        <w:pStyle w:val="Ttulo2"/>
        <w:ind w:firstLine="0"/>
        <w:rPr>
          <w:sz w:val="16"/>
          <w:szCs w:val="16"/>
          <w:lang w:val="es-CR"/>
        </w:rPr>
      </w:pPr>
      <w:r w:rsidRPr="00D60B62">
        <w:rPr>
          <w:sz w:val="16"/>
          <w:szCs w:val="16"/>
          <w:lang w:val="es-CR"/>
        </w:rPr>
        <w:t>SEMANA 5</w:t>
      </w:r>
      <w:r w:rsidR="001672B7" w:rsidRPr="00D60B62">
        <w:rPr>
          <w:sz w:val="16"/>
          <w:szCs w:val="16"/>
          <w:lang w:val="es-CR"/>
        </w:rPr>
        <w:t xml:space="preserve"> </w:t>
      </w:r>
    </w:p>
    <w:p w:rsidR="001672B7" w:rsidRPr="00D60B62" w:rsidRDefault="005A5F76" w:rsidP="00263239">
      <w:pPr>
        <w:pStyle w:val="Ttulo2"/>
        <w:ind w:firstLine="0"/>
        <w:rPr>
          <w:sz w:val="16"/>
          <w:szCs w:val="16"/>
          <w:lang w:val="es-CR"/>
        </w:rPr>
      </w:pPr>
      <w:r>
        <w:rPr>
          <w:sz w:val="16"/>
          <w:szCs w:val="16"/>
          <w:lang w:val="es-CR"/>
        </w:rPr>
        <w:t>5</w:t>
      </w:r>
      <w:r w:rsidR="00044639" w:rsidRPr="00D60B62">
        <w:rPr>
          <w:sz w:val="16"/>
          <w:szCs w:val="16"/>
          <w:lang w:val="es-CR"/>
        </w:rPr>
        <w:t xml:space="preserve"> de </w:t>
      </w:r>
      <w:r w:rsidR="00D460DC" w:rsidRPr="00D60B62">
        <w:rPr>
          <w:sz w:val="16"/>
          <w:szCs w:val="16"/>
          <w:lang w:val="es-CR"/>
        </w:rPr>
        <w:t>abril</w:t>
      </w:r>
      <w:r>
        <w:rPr>
          <w:sz w:val="16"/>
          <w:szCs w:val="16"/>
          <w:lang w:val="es-CR"/>
        </w:rPr>
        <w:t xml:space="preserve"> 2016</w:t>
      </w:r>
    </w:p>
    <w:p w:rsidR="009B6E7B" w:rsidRDefault="009B6E7B" w:rsidP="009B6E7B">
      <w:pPr>
        <w:ind w:firstLine="0"/>
        <w:rPr>
          <w:sz w:val="16"/>
          <w:szCs w:val="16"/>
          <w:lang w:val="es-CR"/>
        </w:rPr>
      </w:pPr>
      <w:r w:rsidRPr="00D60B62">
        <w:rPr>
          <w:sz w:val="16"/>
          <w:szCs w:val="16"/>
          <w:lang w:val="es-CR"/>
        </w:rPr>
        <w:t>Gestión de residuos.</w:t>
      </w:r>
      <w:r>
        <w:rPr>
          <w:sz w:val="16"/>
          <w:szCs w:val="16"/>
          <w:lang w:val="es-CR"/>
        </w:rPr>
        <w:t xml:space="preserve"> </w:t>
      </w:r>
    </w:p>
    <w:p w:rsidR="00101606" w:rsidRPr="001F23A4" w:rsidRDefault="00AC4FBF" w:rsidP="00101606">
      <w:pPr>
        <w:ind w:firstLine="0"/>
        <w:rPr>
          <w:iCs/>
          <w:sz w:val="16"/>
          <w:szCs w:val="16"/>
          <w:lang w:val="es-CR"/>
        </w:rPr>
      </w:pPr>
      <w:r>
        <w:rPr>
          <w:iCs/>
          <w:sz w:val="16"/>
          <w:szCs w:val="16"/>
          <w:lang w:val="es-CR"/>
        </w:rPr>
        <w:t xml:space="preserve">Examen </w:t>
      </w:r>
      <w:proofErr w:type="gramStart"/>
      <w:r>
        <w:rPr>
          <w:iCs/>
          <w:sz w:val="16"/>
          <w:szCs w:val="16"/>
          <w:lang w:val="es-CR"/>
        </w:rPr>
        <w:t>corto</w:t>
      </w:r>
      <w:proofErr w:type="gramEnd"/>
      <w:r>
        <w:rPr>
          <w:iCs/>
          <w:sz w:val="16"/>
          <w:szCs w:val="16"/>
          <w:lang w:val="es-CR"/>
        </w:rPr>
        <w:t xml:space="preserve"> 1 (S1-S4</w:t>
      </w:r>
      <w:r w:rsidR="00101606" w:rsidRPr="001F23A4">
        <w:rPr>
          <w:iCs/>
          <w:sz w:val="16"/>
          <w:szCs w:val="16"/>
          <w:lang w:val="es-CR"/>
        </w:rPr>
        <w:t>).</w:t>
      </w:r>
    </w:p>
    <w:p w:rsidR="00101606" w:rsidRDefault="00101606" w:rsidP="003459FC">
      <w:pPr>
        <w:ind w:firstLine="0"/>
        <w:rPr>
          <w:sz w:val="16"/>
          <w:szCs w:val="16"/>
          <w:lang w:val="es-CR"/>
        </w:rPr>
      </w:pPr>
    </w:p>
    <w:p w:rsidR="009B6E7B" w:rsidRDefault="009B6E7B" w:rsidP="003459FC">
      <w:pPr>
        <w:ind w:firstLine="0"/>
        <w:rPr>
          <w:sz w:val="16"/>
          <w:szCs w:val="16"/>
          <w:lang w:val="es-CR"/>
        </w:rPr>
      </w:pPr>
    </w:p>
    <w:p w:rsidR="009B6E7B" w:rsidRPr="00887BCE" w:rsidRDefault="009B6E7B" w:rsidP="003459FC">
      <w:pPr>
        <w:ind w:firstLine="0"/>
        <w:rPr>
          <w:sz w:val="16"/>
          <w:szCs w:val="16"/>
          <w:lang w:val="es-CR"/>
        </w:rPr>
      </w:pPr>
    </w:p>
    <w:p w:rsidR="001672B7" w:rsidRPr="00726357" w:rsidRDefault="001672B7" w:rsidP="00263239">
      <w:pPr>
        <w:pStyle w:val="Ttulo2"/>
        <w:ind w:firstLine="0"/>
        <w:rPr>
          <w:sz w:val="16"/>
          <w:szCs w:val="16"/>
          <w:lang w:val="pt-BR"/>
        </w:rPr>
      </w:pPr>
      <w:r w:rsidRPr="00726357">
        <w:rPr>
          <w:sz w:val="16"/>
          <w:szCs w:val="16"/>
          <w:lang w:val="pt-BR"/>
        </w:rPr>
        <w:t xml:space="preserve">SEMANA 6 </w:t>
      </w:r>
    </w:p>
    <w:p w:rsidR="001672B7" w:rsidRPr="0096357B" w:rsidRDefault="005A5F76" w:rsidP="00263239">
      <w:pPr>
        <w:pStyle w:val="Ttulo2"/>
        <w:ind w:firstLine="0"/>
        <w:rPr>
          <w:sz w:val="16"/>
          <w:szCs w:val="16"/>
        </w:rPr>
      </w:pPr>
      <w:r>
        <w:rPr>
          <w:sz w:val="16"/>
          <w:szCs w:val="16"/>
        </w:rPr>
        <w:t>12 de abril del 2016</w:t>
      </w:r>
      <w:r w:rsidR="001672B7" w:rsidRPr="0096357B">
        <w:rPr>
          <w:sz w:val="16"/>
          <w:szCs w:val="16"/>
        </w:rPr>
        <w:t xml:space="preserve"> </w:t>
      </w:r>
    </w:p>
    <w:p w:rsidR="009B6E7B" w:rsidRDefault="009B6E7B" w:rsidP="009B6E7B">
      <w:pPr>
        <w:pStyle w:val="Ttulo2"/>
        <w:ind w:firstLine="0"/>
        <w:rPr>
          <w:b w:val="0"/>
          <w:bCs w:val="0"/>
          <w:iCs/>
          <w:sz w:val="16"/>
          <w:szCs w:val="16"/>
          <w:lang w:val="es-CR"/>
        </w:rPr>
      </w:pPr>
      <w:r w:rsidRPr="001F23A4">
        <w:rPr>
          <w:b w:val="0"/>
          <w:bCs w:val="0"/>
          <w:iCs/>
          <w:sz w:val="16"/>
          <w:szCs w:val="16"/>
          <w:lang w:val="es-CR"/>
        </w:rPr>
        <w:t xml:space="preserve">Foro 1.  </w:t>
      </w:r>
      <w:r w:rsidRPr="004965FC">
        <w:rPr>
          <w:b w:val="0"/>
          <w:bCs w:val="0"/>
          <w:iCs/>
          <w:sz w:val="16"/>
          <w:szCs w:val="16"/>
          <w:lang w:val="es-CR"/>
        </w:rPr>
        <w:t>Tema investigación 1.</w:t>
      </w:r>
    </w:p>
    <w:p w:rsidR="009B6E7B" w:rsidRPr="009A224A" w:rsidRDefault="009B6E7B" w:rsidP="009B6E7B">
      <w:pPr>
        <w:ind w:firstLine="0"/>
        <w:rPr>
          <w:sz w:val="16"/>
          <w:szCs w:val="16"/>
          <w:lang w:val="es-CR"/>
        </w:rPr>
      </w:pPr>
      <w:r w:rsidRPr="004965FC">
        <w:rPr>
          <w:sz w:val="16"/>
          <w:szCs w:val="16"/>
          <w:lang w:val="es-CR"/>
        </w:rPr>
        <w:t>Cambio climático</w:t>
      </w:r>
      <w:r>
        <w:rPr>
          <w:sz w:val="16"/>
          <w:szCs w:val="16"/>
          <w:lang w:val="es-CR"/>
        </w:rPr>
        <w:t xml:space="preserve"> y carbono neutralidad </w:t>
      </w:r>
    </w:p>
    <w:p w:rsidR="001672B7" w:rsidRPr="00101606" w:rsidRDefault="001672B7" w:rsidP="00300BA7">
      <w:pPr>
        <w:ind w:firstLine="0"/>
        <w:rPr>
          <w:sz w:val="12"/>
          <w:szCs w:val="12"/>
          <w:lang w:val="es-CR"/>
        </w:rPr>
      </w:pPr>
    </w:p>
    <w:p w:rsidR="001672B7" w:rsidRPr="006554D1" w:rsidRDefault="001672B7" w:rsidP="00263239">
      <w:pPr>
        <w:pStyle w:val="Ttulo2"/>
        <w:ind w:firstLine="0"/>
        <w:rPr>
          <w:sz w:val="16"/>
          <w:szCs w:val="16"/>
          <w:lang w:val="es-CR"/>
        </w:rPr>
      </w:pPr>
      <w:r w:rsidRPr="006554D1">
        <w:rPr>
          <w:sz w:val="16"/>
          <w:szCs w:val="16"/>
          <w:lang w:val="es-CR"/>
        </w:rPr>
        <w:t xml:space="preserve">SEMANA 7 </w:t>
      </w:r>
    </w:p>
    <w:p w:rsidR="001672B7" w:rsidRPr="006554D1" w:rsidRDefault="005A5F76" w:rsidP="00263239">
      <w:pPr>
        <w:pStyle w:val="Ttulo2"/>
        <w:ind w:firstLine="0"/>
        <w:rPr>
          <w:sz w:val="16"/>
          <w:szCs w:val="16"/>
          <w:lang w:val="es-CR"/>
        </w:rPr>
      </w:pPr>
      <w:r>
        <w:rPr>
          <w:sz w:val="16"/>
          <w:szCs w:val="16"/>
          <w:lang w:val="es-CR"/>
        </w:rPr>
        <w:t>19</w:t>
      </w:r>
      <w:r w:rsidR="002D20E4" w:rsidRPr="006554D1">
        <w:rPr>
          <w:sz w:val="16"/>
          <w:szCs w:val="16"/>
          <w:lang w:val="es-CR"/>
        </w:rPr>
        <w:t xml:space="preserve"> </w:t>
      </w:r>
      <w:r>
        <w:rPr>
          <w:sz w:val="16"/>
          <w:szCs w:val="16"/>
          <w:lang w:val="es-CR"/>
        </w:rPr>
        <w:t>de abril del 2016</w:t>
      </w:r>
    </w:p>
    <w:p w:rsidR="001672B7" w:rsidRPr="006554D1" w:rsidRDefault="00DE70B6" w:rsidP="00113267">
      <w:pPr>
        <w:ind w:firstLine="0"/>
        <w:rPr>
          <w:sz w:val="16"/>
          <w:szCs w:val="16"/>
          <w:lang w:val="es-CR"/>
        </w:rPr>
      </w:pPr>
      <w:r>
        <w:rPr>
          <w:sz w:val="16"/>
          <w:szCs w:val="16"/>
          <w:lang w:val="es-CR"/>
        </w:rPr>
        <w:t>Gira 1</w:t>
      </w:r>
      <w:r w:rsidR="000123C1">
        <w:rPr>
          <w:sz w:val="16"/>
          <w:szCs w:val="16"/>
          <w:lang w:val="es-CR"/>
        </w:rPr>
        <w:t>.</w:t>
      </w:r>
    </w:p>
    <w:p w:rsidR="00F90AD5" w:rsidRPr="00887BCE" w:rsidRDefault="00F90AD5" w:rsidP="00F90AD5">
      <w:pPr>
        <w:ind w:firstLine="0"/>
        <w:rPr>
          <w:sz w:val="12"/>
          <w:szCs w:val="12"/>
          <w:lang w:val="es-CR"/>
        </w:rPr>
      </w:pPr>
    </w:p>
    <w:p w:rsidR="00F90AD5" w:rsidRPr="006554D1" w:rsidRDefault="006025FB" w:rsidP="00F90AD5">
      <w:pPr>
        <w:pStyle w:val="Ttulo2"/>
        <w:ind w:firstLine="0"/>
        <w:rPr>
          <w:sz w:val="16"/>
          <w:szCs w:val="16"/>
          <w:lang w:val="es-CR"/>
        </w:rPr>
      </w:pPr>
      <w:r w:rsidRPr="006554D1">
        <w:rPr>
          <w:sz w:val="16"/>
          <w:szCs w:val="16"/>
          <w:lang w:val="es-CR"/>
        </w:rPr>
        <w:t>SEMANA 8</w:t>
      </w:r>
    </w:p>
    <w:p w:rsidR="006025FB" w:rsidRPr="006554D1" w:rsidRDefault="005A5F76" w:rsidP="006025FB">
      <w:pPr>
        <w:pStyle w:val="Ttulo2"/>
        <w:ind w:firstLine="0"/>
        <w:rPr>
          <w:sz w:val="16"/>
          <w:szCs w:val="16"/>
          <w:lang w:val="es-CR"/>
        </w:rPr>
      </w:pPr>
      <w:r>
        <w:rPr>
          <w:sz w:val="16"/>
          <w:szCs w:val="16"/>
          <w:lang w:val="es-CR"/>
        </w:rPr>
        <w:t>26</w:t>
      </w:r>
      <w:r w:rsidR="006554D1">
        <w:rPr>
          <w:sz w:val="16"/>
          <w:szCs w:val="16"/>
          <w:lang w:val="es-CR"/>
        </w:rPr>
        <w:t xml:space="preserve"> de abril del</w:t>
      </w:r>
      <w:r>
        <w:rPr>
          <w:sz w:val="16"/>
          <w:szCs w:val="16"/>
          <w:lang w:val="es-CR"/>
        </w:rPr>
        <w:t xml:space="preserve"> 2016</w:t>
      </w:r>
    </w:p>
    <w:p w:rsidR="00D51D62" w:rsidRPr="006554D1" w:rsidRDefault="00D51D62" w:rsidP="00D51D62">
      <w:pPr>
        <w:ind w:firstLine="0"/>
        <w:rPr>
          <w:sz w:val="16"/>
          <w:szCs w:val="16"/>
          <w:lang w:val="es-CR"/>
        </w:rPr>
      </w:pPr>
      <w:r w:rsidRPr="006554D1">
        <w:rPr>
          <w:sz w:val="16"/>
          <w:szCs w:val="16"/>
          <w:lang w:val="es-CR"/>
        </w:rPr>
        <w:t>Legislación ambiental.</w:t>
      </w:r>
    </w:p>
    <w:p w:rsidR="006554D1" w:rsidRPr="006554D1" w:rsidRDefault="006554D1" w:rsidP="006554D1">
      <w:pPr>
        <w:ind w:firstLine="0"/>
        <w:rPr>
          <w:iCs/>
          <w:sz w:val="16"/>
          <w:szCs w:val="16"/>
          <w:lang w:val="es-CR"/>
        </w:rPr>
      </w:pPr>
      <w:r w:rsidRPr="006554D1">
        <w:rPr>
          <w:iCs/>
          <w:sz w:val="16"/>
          <w:szCs w:val="16"/>
          <w:lang w:val="es-CR"/>
        </w:rPr>
        <w:t>Foro 2.  Tema investigación 2.</w:t>
      </w:r>
    </w:p>
    <w:p w:rsidR="006554D1" w:rsidRPr="006554D1" w:rsidRDefault="006554D1" w:rsidP="006554D1">
      <w:pPr>
        <w:ind w:firstLine="0"/>
        <w:rPr>
          <w:iCs/>
          <w:sz w:val="16"/>
          <w:szCs w:val="16"/>
          <w:lang w:val="es-CR"/>
        </w:rPr>
      </w:pPr>
      <w:r w:rsidRPr="006554D1">
        <w:rPr>
          <w:iCs/>
          <w:sz w:val="16"/>
          <w:szCs w:val="16"/>
          <w:lang w:val="es-CR"/>
        </w:rPr>
        <w:t>Foro 3.  Tema investigación 3.</w:t>
      </w:r>
    </w:p>
    <w:p w:rsidR="001672B7" w:rsidRPr="00887BCE" w:rsidRDefault="001672B7" w:rsidP="00C91BEF">
      <w:pPr>
        <w:ind w:firstLine="0"/>
        <w:rPr>
          <w:sz w:val="12"/>
          <w:szCs w:val="12"/>
          <w:lang w:val="es-CR"/>
        </w:rPr>
      </w:pPr>
    </w:p>
    <w:p w:rsidR="001672B7" w:rsidRPr="006554D1" w:rsidRDefault="006025FB" w:rsidP="00263239">
      <w:pPr>
        <w:pStyle w:val="Ttulo2"/>
        <w:ind w:firstLine="0"/>
        <w:rPr>
          <w:sz w:val="16"/>
          <w:szCs w:val="16"/>
          <w:lang w:val="es-CR"/>
        </w:rPr>
      </w:pPr>
      <w:r w:rsidRPr="006554D1">
        <w:rPr>
          <w:sz w:val="16"/>
          <w:szCs w:val="16"/>
          <w:lang w:val="es-CR"/>
        </w:rPr>
        <w:t>SEMANA 9</w:t>
      </w:r>
      <w:r w:rsidR="001672B7" w:rsidRPr="006554D1">
        <w:rPr>
          <w:sz w:val="16"/>
          <w:szCs w:val="16"/>
          <w:lang w:val="es-CR"/>
        </w:rPr>
        <w:t xml:space="preserve"> </w:t>
      </w:r>
    </w:p>
    <w:p w:rsidR="006025FB" w:rsidRPr="006554D1" w:rsidRDefault="005A5F76" w:rsidP="006025FB">
      <w:pPr>
        <w:pStyle w:val="Ttulo2"/>
        <w:ind w:firstLine="0"/>
        <w:rPr>
          <w:sz w:val="16"/>
          <w:szCs w:val="16"/>
          <w:lang w:val="es-CR"/>
        </w:rPr>
      </w:pPr>
      <w:r>
        <w:rPr>
          <w:sz w:val="16"/>
          <w:szCs w:val="16"/>
          <w:lang w:val="es-CR"/>
        </w:rPr>
        <w:t>3 de mayo del 2016</w:t>
      </w:r>
    </w:p>
    <w:p w:rsidR="006554D1" w:rsidRPr="006554D1" w:rsidRDefault="006554D1" w:rsidP="006554D1">
      <w:pPr>
        <w:ind w:firstLine="0"/>
        <w:jc w:val="left"/>
        <w:rPr>
          <w:sz w:val="16"/>
          <w:szCs w:val="16"/>
          <w:lang w:val="es-CR"/>
        </w:rPr>
      </w:pPr>
      <w:r w:rsidRPr="006554D1">
        <w:rPr>
          <w:sz w:val="16"/>
          <w:szCs w:val="16"/>
          <w:lang w:val="es-CR"/>
        </w:rPr>
        <w:t>Identificación y evaluación de impacto ambiental.</w:t>
      </w:r>
    </w:p>
    <w:p w:rsidR="006554D1" w:rsidRPr="006554D1" w:rsidRDefault="006554D1" w:rsidP="006554D1">
      <w:pPr>
        <w:pStyle w:val="Ttulo2"/>
        <w:ind w:firstLine="0"/>
        <w:rPr>
          <w:b w:val="0"/>
          <w:bCs w:val="0"/>
          <w:sz w:val="16"/>
          <w:szCs w:val="16"/>
          <w:lang w:val="es-CR"/>
        </w:rPr>
      </w:pPr>
      <w:r w:rsidRPr="006554D1">
        <w:rPr>
          <w:b w:val="0"/>
          <w:bCs w:val="0"/>
          <w:sz w:val="16"/>
          <w:szCs w:val="16"/>
          <w:lang w:val="es-CR"/>
        </w:rPr>
        <w:t>Sistemas de gestión ambiental (ISO 14000).</w:t>
      </w:r>
    </w:p>
    <w:p w:rsidR="006554D1" w:rsidRPr="006554D1" w:rsidRDefault="00466DC3" w:rsidP="006554D1">
      <w:pPr>
        <w:ind w:firstLine="0"/>
        <w:rPr>
          <w:bCs/>
          <w:iCs/>
          <w:sz w:val="16"/>
          <w:szCs w:val="16"/>
          <w:lang w:val="es-CR"/>
        </w:rPr>
      </w:pPr>
      <w:r>
        <w:rPr>
          <w:bCs/>
          <w:iCs/>
          <w:sz w:val="16"/>
          <w:szCs w:val="16"/>
          <w:lang w:val="es-CR"/>
        </w:rPr>
        <w:t xml:space="preserve">Examen </w:t>
      </w:r>
      <w:proofErr w:type="gramStart"/>
      <w:r>
        <w:rPr>
          <w:bCs/>
          <w:iCs/>
          <w:sz w:val="16"/>
          <w:szCs w:val="16"/>
          <w:lang w:val="es-CR"/>
        </w:rPr>
        <w:t>corto</w:t>
      </w:r>
      <w:proofErr w:type="gramEnd"/>
      <w:r>
        <w:rPr>
          <w:bCs/>
          <w:iCs/>
          <w:sz w:val="16"/>
          <w:szCs w:val="16"/>
          <w:lang w:val="es-CR"/>
        </w:rPr>
        <w:t xml:space="preserve"> 2 (S5</w:t>
      </w:r>
      <w:r w:rsidR="006554D1" w:rsidRPr="006554D1">
        <w:rPr>
          <w:bCs/>
          <w:iCs/>
          <w:sz w:val="16"/>
          <w:szCs w:val="16"/>
          <w:lang w:val="es-CR"/>
        </w:rPr>
        <w:t>-</w:t>
      </w:r>
      <w:r w:rsidR="000123C1">
        <w:rPr>
          <w:bCs/>
          <w:iCs/>
          <w:sz w:val="16"/>
          <w:szCs w:val="16"/>
          <w:lang w:val="es-CR"/>
        </w:rPr>
        <w:t>S8</w:t>
      </w:r>
      <w:r w:rsidR="006554D1" w:rsidRPr="006554D1">
        <w:rPr>
          <w:bCs/>
          <w:iCs/>
          <w:sz w:val="16"/>
          <w:szCs w:val="16"/>
          <w:lang w:val="es-CR"/>
        </w:rPr>
        <w:t>).</w:t>
      </w:r>
    </w:p>
    <w:p w:rsidR="001672B7" w:rsidRPr="00887BCE" w:rsidRDefault="001672B7" w:rsidP="000434A4">
      <w:pPr>
        <w:rPr>
          <w:sz w:val="12"/>
          <w:szCs w:val="12"/>
          <w:lang w:val="es-CR"/>
        </w:rPr>
      </w:pPr>
    </w:p>
    <w:p w:rsidR="001672B7" w:rsidRPr="006554D1" w:rsidRDefault="001672B7" w:rsidP="00263239">
      <w:pPr>
        <w:pStyle w:val="Ttulo2"/>
        <w:ind w:firstLine="0"/>
        <w:rPr>
          <w:sz w:val="16"/>
          <w:szCs w:val="16"/>
          <w:lang w:val="es-CR"/>
        </w:rPr>
      </w:pPr>
      <w:r w:rsidRPr="006554D1">
        <w:rPr>
          <w:sz w:val="16"/>
          <w:szCs w:val="16"/>
          <w:lang w:val="es-CR"/>
        </w:rPr>
        <w:t xml:space="preserve">SEMANA </w:t>
      </w:r>
      <w:r w:rsidR="006025FB" w:rsidRPr="006554D1">
        <w:rPr>
          <w:sz w:val="16"/>
          <w:szCs w:val="16"/>
          <w:lang w:val="es-CR"/>
        </w:rPr>
        <w:t>10</w:t>
      </w:r>
      <w:r w:rsidRPr="006554D1">
        <w:rPr>
          <w:sz w:val="16"/>
          <w:szCs w:val="16"/>
          <w:lang w:val="es-CR"/>
        </w:rPr>
        <w:t xml:space="preserve"> </w:t>
      </w:r>
    </w:p>
    <w:p w:rsidR="006025FB" w:rsidRPr="006554D1" w:rsidRDefault="005A5F76" w:rsidP="006025FB">
      <w:pPr>
        <w:pStyle w:val="Ttulo2"/>
        <w:ind w:firstLine="0"/>
        <w:rPr>
          <w:sz w:val="16"/>
          <w:szCs w:val="16"/>
          <w:lang w:val="es-CR"/>
        </w:rPr>
      </w:pPr>
      <w:r>
        <w:rPr>
          <w:sz w:val="16"/>
          <w:szCs w:val="16"/>
          <w:lang w:val="es-CR"/>
        </w:rPr>
        <w:t>10</w:t>
      </w:r>
      <w:r w:rsidR="000123C1">
        <w:rPr>
          <w:sz w:val="16"/>
          <w:szCs w:val="16"/>
          <w:lang w:val="es-CR"/>
        </w:rPr>
        <w:t xml:space="preserve"> de mayo </w:t>
      </w:r>
      <w:r>
        <w:rPr>
          <w:sz w:val="16"/>
          <w:szCs w:val="16"/>
          <w:lang w:val="es-CR"/>
        </w:rPr>
        <w:t>del 2016</w:t>
      </w:r>
    </w:p>
    <w:p w:rsidR="00390DF1" w:rsidRDefault="00390DF1" w:rsidP="00390DF1">
      <w:pPr>
        <w:pStyle w:val="Ttulo2"/>
        <w:ind w:firstLine="0"/>
        <w:rPr>
          <w:b w:val="0"/>
          <w:bCs w:val="0"/>
          <w:sz w:val="16"/>
          <w:szCs w:val="16"/>
          <w:lang w:val="es-CR"/>
        </w:rPr>
      </w:pPr>
      <w:r w:rsidRPr="006554D1">
        <w:rPr>
          <w:b w:val="0"/>
          <w:bCs w:val="0"/>
          <w:sz w:val="16"/>
          <w:szCs w:val="16"/>
          <w:lang w:val="es-CR"/>
        </w:rPr>
        <w:t>Producción más limpia.</w:t>
      </w:r>
      <w:r>
        <w:rPr>
          <w:b w:val="0"/>
          <w:bCs w:val="0"/>
          <w:sz w:val="16"/>
          <w:szCs w:val="16"/>
          <w:lang w:val="es-CR"/>
        </w:rPr>
        <w:t xml:space="preserve"> </w:t>
      </w:r>
    </w:p>
    <w:p w:rsidR="00466DC3" w:rsidRDefault="00390DF1" w:rsidP="00390DF1">
      <w:pPr>
        <w:ind w:firstLine="0"/>
        <w:rPr>
          <w:sz w:val="16"/>
          <w:szCs w:val="16"/>
          <w:lang w:val="es-CR"/>
        </w:rPr>
      </w:pPr>
      <w:r>
        <w:rPr>
          <w:iCs/>
          <w:sz w:val="16"/>
          <w:szCs w:val="16"/>
          <w:lang w:val="es-CR"/>
        </w:rPr>
        <w:t>Foro 4. Tema investigación 4</w:t>
      </w:r>
      <w:r w:rsidR="00466DC3">
        <w:rPr>
          <w:sz w:val="16"/>
          <w:szCs w:val="16"/>
          <w:lang w:val="es-CR"/>
        </w:rPr>
        <w:t xml:space="preserve">. </w:t>
      </w:r>
    </w:p>
    <w:p w:rsidR="001672B7" w:rsidRPr="00887BCE" w:rsidRDefault="001672B7" w:rsidP="00D5095E">
      <w:pPr>
        <w:pStyle w:val="Ttulo2"/>
        <w:ind w:firstLine="0"/>
        <w:rPr>
          <w:b w:val="0"/>
          <w:bCs w:val="0"/>
          <w:sz w:val="12"/>
          <w:szCs w:val="12"/>
          <w:lang w:val="es-CR"/>
        </w:rPr>
      </w:pPr>
    </w:p>
    <w:p w:rsidR="001672B7" w:rsidRPr="006554D1" w:rsidRDefault="00F90AD5" w:rsidP="00263239">
      <w:pPr>
        <w:pStyle w:val="Ttulo2"/>
        <w:ind w:firstLine="0"/>
        <w:rPr>
          <w:sz w:val="16"/>
          <w:szCs w:val="16"/>
          <w:lang w:val="es-CR"/>
        </w:rPr>
      </w:pPr>
      <w:r w:rsidRPr="006554D1">
        <w:rPr>
          <w:sz w:val="16"/>
          <w:szCs w:val="16"/>
          <w:lang w:val="es-CR"/>
        </w:rPr>
        <w:t>SEMANA 1</w:t>
      </w:r>
      <w:r w:rsidR="00220AA7" w:rsidRPr="006554D1">
        <w:rPr>
          <w:sz w:val="16"/>
          <w:szCs w:val="16"/>
          <w:lang w:val="es-CR"/>
        </w:rPr>
        <w:t>1</w:t>
      </w:r>
      <w:r w:rsidR="001672B7" w:rsidRPr="006554D1">
        <w:rPr>
          <w:sz w:val="16"/>
          <w:szCs w:val="16"/>
          <w:lang w:val="es-CR"/>
        </w:rPr>
        <w:t xml:space="preserve"> </w:t>
      </w:r>
    </w:p>
    <w:p w:rsidR="00220AA7" w:rsidRPr="006554D1" w:rsidRDefault="005A5F76" w:rsidP="00220AA7">
      <w:pPr>
        <w:pStyle w:val="Ttulo2"/>
        <w:ind w:firstLine="0"/>
        <w:rPr>
          <w:sz w:val="16"/>
          <w:szCs w:val="16"/>
          <w:lang w:val="es-CR"/>
        </w:rPr>
      </w:pPr>
      <w:r>
        <w:rPr>
          <w:sz w:val="16"/>
          <w:szCs w:val="16"/>
          <w:lang w:val="es-CR"/>
        </w:rPr>
        <w:t>17</w:t>
      </w:r>
      <w:r w:rsidR="000123C1">
        <w:rPr>
          <w:sz w:val="16"/>
          <w:szCs w:val="16"/>
          <w:lang w:val="es-CR"/>
        </w:rPr>
        <w:t xml:space="preserve"> </w:t>
      </w:r>
      <w:r w:rsidR="00220AA7" w:rsidRPr="006554D1">
        <w:rPr>
          <w:sz w:val="16"/>
          <w:szCs w:val="16"/>
          <w:lang w:val="es-CR"/>
        </w:rPr>
        <w:t xml:space="preserve">de </w:t>
      </w:r>
      <w:r w:rsidR="00047798">
        <w:rPr>
          <w:sz w:val="16"/>
          <w:szCs w:val="16"/>
          <w:lang w:val="es-CR"/>
        </w:rPr>
        <w:t>mayo</w:t>
      </w:r>
      <w:r>
        <w:rPr>
          <w:sz w:val="16"/>
          <w:szCs w:val="16"/>
          <w:lang w:val="es-CR"/>
        </w:rPr>
        <w:t xml:space="preserve"> del 2016</w:t>
      </w:r>
    </w:p>
    <w:p w:rsidR="00390DF1" w:rsidRPr="00390DF1" w:rsidRDefault="00390DF1" w:rsidP="00390DF1">
      <w:pPr>
        <w:ind w:firstLine="0"/>
        <w:rPr>
          <w:lang w:val="es-CR"/>
        </w:rPr>
      </w:pPr>
      <w:r>
        <w:rPr>
          <w:sz w:val="16"/>
          <w:szCs w:val="16"/>
          <w:lang w:val="es-CR"/>
        </w:rPr>
        <w:t>Gira 2</w:t>
      </w:r>
    </w:p>
    <w:p w:rsidR="001672B7" w:rsidRPr="00887BCE" w:rsidRDefault="001672B7" w:rsidP="000434A4">
      <w:pPr>
        <w:ind w:firstLine="0"/>
        <w:rPr>
          <w:sz w:val="12"/>
          <w:szCs w:val="12"/>
          <w:lang w:val="es-CR"/>
        </w:rPr>
      </w:pPr>
    </w:p>
    <w:p w:rsidR="001672B7" w:rsidRPr="006554D1" w:rsidRDefault="00451B80" w:rsidP="00263239">
      <w:pPr>
        <w:pStyle w:val="Ttulo2"/>
        <w:ind w:firstLine="0"/>
        <w:rPr>
          <w:sz w:val="16"/>
          <w:szCs w:val="16"/>
          <w:lang w:val="es-CR"/>
        </w:rPr>
      </w:pPr>
      <w:r w:rsidRPr="006554D1">
        <w:rPr>
          <w:sz w:val="16"/>
          <w:szCs w:val="16"/>
          <w:lang w:val="es-CR"/>
        </w:rPr>
        <w:t>SEMANA 12</w:t>
      </w:r>
      <w:r w:rsidR="001672B7" w:rsidRPr="006554D1">
        <w:rPr>
          <w:sz w:val="16"/>
          <w:szCs w:val="16"/>
          <w:lang w:val="es-CR"/>
        </w:rPr>
        <w:t xml:space="preserve"> </w:t>
      </w:r>
    </w:p>
    <w:p w:rsidR="001672B7" w:rsidRPr="006554D1" w:rsidRDefault="005A5F76" w:rsidP="00263239">
      <w:pPr>
        <w:pStyle w:val="Ttulo2"/>
        <w:ind w:firstLine="0"/>
        <w:rPr>
          <w:sz w:val="16"/>
          <w:szCs w:val="16"/>
          <w:lang w:val="es-CR"/>
        </w:rPr>
      </w:pPr>
      <w:r>
        <w:rPr>
          <w:sz w:val="16"/>
          <w:szCs w:val="16"/>
          <w:lang w:val="es-CR"/>
        </w:rPr>
        <w:t>24 de mayo del 2016</w:t>
      </w:r>
    </w:p>
    <w:p w:rsidR="00E7423D" w:rsidRPr="00B243C3" w:rsidRDefault="00E7423D" w:rsidP="00E7423D">
      <w:pPr>
        <w:ind w:firstLine="0"/>
        <w:rPr>
          <w:iCs/>
          <w:sz w:val="16"/>
          <w:szCs w:val="16"/>
          <w:lang w:val="es-CR"/>
        </w:rPr>
      </w:pPr>
      <w:r w:rsidRPr="00B243C3">
        <w:rPr>
          <w:iCs/>
          <w:sz w:val="16"/>
          <w:szCs w:val="16"/>
          <w:lang w:val="es-CR"/>
        </w:rPr>
        <w:t>Cine foro</w:t>
      </w:r>
    </w:p>
    <w:p w:rsidR="00307F61" w:rsidRPr="006554D1" w:rsidRDefault="00307F61" w:rsidP="00307F61">
      <w:pPr>
        <w:ind w:firstLine="0"/>
        <w:rPr>
          <w:bCs/>
          <w:iCs/>
          <w:sz w:val="16"/>
          <w:szCs w:val="16"/>
          <w:lang w:val="es-CR"/>
        </w:rPr>
      </w:pPr>
      <w:r>
        <w:rPr>
          <w:bCs/>
          <w:iCs/>
          <w:sz w:val="16"/>
          <w:szCs w:val="16"/>
          <w:lang w:val="es-CR"/>
        </w:rPr>
        <w:t xml:space="preserve">Examen </w:t>
      </w:r>
      <w:proofErr w:type="gramStart"/>
      <w:r>
        <w:rPr>
          <w:bCs/>
          <w:iCs/>
          <w:sz w:val="16"/>
          <w:szCs w:val="16"/>
          <w:lang w:val="es-CR"/>
        </w:rPr>
        <w:t>corto</w:t>
      </w:r>
      <w:proofErr w:type="gramEnd"/>
      <w:r>
        <w:rPr>
          <w:bCs/>
          <w:iCs/>
          <w:sz w:val="16"/>
          <w:szCs w:val="16"/>
          <w:lang w:val="es-CR"/>
        </w:rPr>
        <w:t xml:space="preserve"> 3 (S9-S11</w:t>
      </w:r>
      <w:r w:rsidRPr="006554D1">
        <w:rPr>
          <w:bCs/>
          <w:iCs/>
          <w:sz w:val="16"/>
          <w:szCs w:val="16"/>
          <w:lang w:val="es-CR"/>
        </w:rPr>
        <w:t>).</w:t>
      </w:r>
    </w:p>
    <w:p w:rsidR="001672B7" w:rsidRPr="00887BCE" w:rsidRDefault="001672B7" w:rsidP="0071161F">
      <w:pPr>
        <w:ind w:firstLine="0"/>
        <w:rPr>
          <w:sz w:val="12"/>
          <w:szCs w:val="12"/>
          <w:lang w:val="es-CR"/>
        </w:rPr>
      </w:pPr>
    </w:p>
    <w:p w:rsidR="001672B7" w:rsidRPr="000123C1" w:rsidRDefault="00451B80" w:rsidP="00263239">
      <w:pPr>
        <w:pStyle w:val="Ttulo2"/>
        <w:ind w:firstLine="0"/>
        <w:rPr>
          <w:sz w:val="16"/>
          <w:szCs w:val="16"/>
          <w:lang w:val="es-CR"/>
        </w:rPr>
      </w:pPr>
      <w:r w:rsidRPr="006554D1">
        <w:rPr>
          <w:sz w:val="16"/>
          <w:szCs w:val="16"/>
          <w:lang w:val="es-CR"/>
        </w:rPr>
        <w:t>SE</w:t>
      </w:r>
      <w:r w:rsidRPr="000123C1">
        <w:rPr>
          <w:sz w:val="16"/>
          <w:szCs w:val="16"/>
          <w:lang w:val="es-CR"/>
        </w:rPr>
        <w:t>MANA 13</w:t>
      </w:r>
      <w:r w:rsidR="001672B7" w:rsidRPr="000123C1">
        <w:rPr>
          <w:sz w:val="16"/>
          <w:szCs w:val="16"/>
          <w:lang w:val="es-CR"/>
        </w:rPr>
        <w:t xml:space="preserve"> </w:t>
      </w:r>
    </w:p>
    <w:p w:rsidR="001672B7" w:rsidRPr="000123C1" w:rsidRDefault="005A5F76" w:rsidP="00263239">
      <w:pPr>
        <w:pStyle w:val="Ttulo2"/>
        <w:ind w:firstLine="0"/>
        <w:rPr>
          <w:sz w:val="16"/>
          <w:szCs w:val="16"/>
          <w:lang w:val="es-CR"/>
        </w:rPr>
      </w:pPr>
      <w:r>
        <w:rPr>
          <w:sz w:val="16"/>
          <w:szCs w:val="16"/>
          <w:lang w:val="es-CR"/>
        </w:rPr>
        <w:t>31 de mayo del 2016</w:t>
      </w:r>
    </w:p>
    <w:p w:rsidR="00E7423D" w:rsidRPr="006554D1" w:rsidRDefault="00E7423D" w:rsidP="00E7423D">
      <w:pPr>
        <w:pStyle w:val="Ttulo2"/>
        <w:ind w:firstLine="0"/>
        <w:rPr>
          <w:b w:val="0"/>
          <w:bCs w:val="0"/>
          <w:iCs/>
          <w:sz w:val="16"/>
          <w:szCs w:val="16"/>
          <w:lang w:val="es-CR"/>
        </w:rPr>
      </w:pPr>
      <w:r w:rsidRPr="006554D1">
        <w:rPr>
          <w:b w:val="0"/>
          <w:bCs w:val="0"/>
          <w:iCs/>
          <w:sz w:val="16"/>
          <w:szCs w:val="16"/>
          <w:lang w:val="es-CR"/>
        </w:rPr>
        <w:t>Avance proyecto: Plan gestión ambiental (ISO 14000).</w:t>
      </w:r>
    </w:p>
    <w:p w:rsidR="00B243C3" w:rsidRPr="00887BCE" w:rsidRDefault="00B243C3" w:rsidP="0071161F">
      <w:pPr>
        <w:ind w:firstLine="0"/>
        <w:rPr>
          <w:sz w:val="12"/>
          <w:szCs w:val="12"/>
          <w:lang w:val="es-CR"/>
        </w:rPr>
      </w:pPr>
    </w:p>
    <w:p w:rsidR="001672B7" w:rsidRPr="002E7CEB" w:rsidRDefault="00451B80" w:rsidP="00263239">
      <w:pPr>
        <w:pStyle w:val="Ttulo2"/>
        <w:ind w:firstLine="0"/>
        <w:rPr>
          <w:sz w:val="16"/>
          <w:szCs w:val="16"/>
          <w:lang w:val="es-CR"/>
        </w:rPr>
      </w:pPr>
      <w:bookmarkStart w:id="1" w:name="OLE_LINK1"/>
      <w:bookmarkStart w:id="2" w:name="OLE_LINK2"/>
      <w:r w:rsidRPr="002E7CEB">
        <w:rPr>
          <w:sz w:val="16"/>
          <w:szCs w:val="16"/>
          <w:lang w:val="es-CR"/>
        </w:rPr>
        <w:t>SEMANA 14</w:t>
      </w:r>
      <w:r w:rsidR="001672B7" w:rsidRPr="002E7CEB">
        <w:rPr>
          <w:sz w:val="16"/>
          <w:szCs w:val="16"/>
          <w:lang w:val="es-CR"/>
        </w:rPr>
        <w:t xml:space="preserve"> </w:t>
      </w:r>
    </w:p>
    <w:p w:rsidR="001672B7" w:rsidRPr="002E7CEB" w:rsidRDefault="005A5F76" w:rsidP="00263239">
      <w:pPr>
        <w:pStyle w:val="Ttulo2"/>
        <w:ind w:firstLine="0"/>
        <w:rPr>
          <w:sz w:val="16"/>
          <w:szCs w:val="16"/>
          <w:lang w:val="es-CR"/>
        </w:rPr>
      </w:pPr>
      <w:r>
        <w:rPr>
          <w:sz w:val="16"/>
          <w:szCs w:val="16"/>
          <w:lang w:val="es-CR"/>
        </w:rPr>
        <w:t>7 de junio del 2016</w:t>
      </w:r>
    </w:p>
    <w:p w:rsidR="00B243C3" w:rsidRDefault="00390DF1" w:rsidP="00B243C3">
      <w:pPr>
        <w:ind w:firstLine="0"/>
        <w:rPr>
          <w:iCs/>
          <w:sz w:val="16"/>
          <w:szCs w:val="16"/>
          <w:lang w:val="es-CR"/>
        </w:rPr>
      </w:pPr>
      <w:r>
        <w:rPr>
          <w:iCs/>
          <w:sz w:val="16"/>
          <w:szCs w:val="16"/>
          <w:lang w:val="es-CR"/>
        </w:rPr>
        <w:t>Foro 5.  Tema investigación 5</w:t>
      </w:r>
      <w:r w:rsidR="00B243C3" w:rsidRPr="002E7CEB">
        <w:rPr>
          <w:iCs/>
          <w:sz w:val="16"/>
          <w:szCs w:val="16"/>
          <w:lang w:val="es-CR"/>
        </w:rPr>
        <w:t>.</w:t>
      </w:r>
    </w:p>
    <w:p w:rsidR="00B243C3" w:rsidRPr="002E7CEB" w:rsidRDefault="00390DF1" w:rsidP="00B243C3">
      <w:pPr>
        <w:ind w:firstLine="0"/>
        <w:rPr>
          <w:iCs/>
          <w:sz w:val="16"/>
          <w:szCs w:val="16"/>
          <w:lang w:val="es-CR"/>
        </w:rPr>
      </w:pPr>
      <w:r>
        <w:rPr>
          <w:iCs/>
          <w:sz w:val="16"/>
          <w:szCs w:val="16"/>
          <w:lang w:val="es-CR"/>
        </w:rPr>
        <w:t>Foro 6.  Tema investigación 6</w:t>
      </w:r>
      <w:r w:rsidR="00B243C3" w:rsidRPr="002E7CEB">
        <w:rPr>
          <w:iCs/>
          <w:sz w:val="16"/>
          <w:szCs w:val="16"/>
          <w:lang w:val="es-CR"/>
        </w:rPr>
        <w:t>.</w:t>
      </w:r>
    </w:p>
    <w:p w:rsidR="000123C1" w:rsidRPr="000123C1" w:rsidRDefault="000123C1" w:rsidP="00274F12">
      <w:pPr>
        <w:ind w:firstLine="0"/>
        <w:rPr>
          <w:sz w:val="16"/>
          <w:szCs w:val="16"/>
          <w:lang w:val="es-CR"/>
        </w:rPr>
      </w:pPr>
    </w:p>
    <w:bookmarkEnd w:id="1"/>
    <w:bookmarkEnd w:id="2"/>
    <w:p w:rsidR="00451B80" w:rsidRPr="000123C1" w:rsidRDefault="00451B80" w:rsidP="00451B80">
      <w:pPr>
        <w:pStyle w:val="Ttulo2"/>
        <w:ind w:firstLine="0"/>
        <w:rPr>
          <w:sz w:val="16"/>
          <w:szCs w:val="16"/>
          <w:lang w:val="es-CR"/>
        </w:rPr>
      </w:pPr>
      <w:r w:rsidRPr="000123C1">
        <w:rPr>
          <w:sz w:val="16"/>
          <w:szCs w:val="16"/>
          <w:lang w:val="es-CR"/>
        </w:rPr>
        <w:t xml:space="preserve">SEMANA 15 </w:t>
      </w:r>
    </w:p>
    <w:p w:rsidR="00451B80" w:rsidRPr="000123C1" w:rsidRDefault="005A5F76" w:rsidP="00451B80">
      <w:pPr>
        <w:pStyle w:val="Ttulo2"/>
        <w:ind w:firstLine="0"/>
        <w:rPr>
          <w:sz w:val="16"/>
          <w:szCs w:val="16"/>
          <w:lang w:val="es-CR"/>
        </w:rPr>
      </w:pPr>
      <w:r>
        <w:rPr>
          <w:sz w:val="16"/>
          <w:szCs w:val="16"/>
          <w:lang w:val="es-CR"/>
        </w:rPr>
        <w:t>14</w:t>
      </w:r>
      <w:r w:rsidR="000123C1" w:rsidRPr="000123C1">
        <w:rPr>
          <w:sz w:val="16"/>
          <w:szCs w:val="16"/>
          <w:lang w:val="es-CR"/>
        </w:rPr>
        <w:t xml:space="preserve"> </w:t>
      </w:r>
      <w:r w:rsidR="00451B80" w:rsidRPr="000123C1">
        <w:rPr>
          <w:sz w:val="16"/>
          <w:szCs w:val="16"/>
          <w:lang w:val="es-CR"/>
        </w:rPr>
        <w:t>de junio</w:t>
      </w:r>
      <w:r>
        <w:rPr>
          <w:sz w:val="16"/>
          <w:szCs w:val="16"/>
          <w:lang w:val="es-CR"/>
        </w:rPr>
        <w:t xml:space="preserve"> del 2016</w:t>
      </w:r>
    </w:p>
    <w:p w:rsidR="00451B80" w:rsidRPr="000123C1" w:rsidRDefault="00451B80" w:rsidP="00451B80">
      <w:pPr>
        <w:ind w:firstLine="0"/>
        <w:rPr>
          <w:sz w:val="16"/>
          <w:szCs w:val="16"/>
          <w:lang w:val="es-CR"/>
        </w:rPr>
      </w:pPr>
      <w:r w:rsidRPr="000123C1">
        <w:rPr>
          <w:sz w:val="16"/>
          <w:szCs w:val="16"/>
          <w:lang w:val="es-CR"/>
        </w:rPr>
        <w:t>Principios de tecnologías ambientales</w:t>
      </w:r>
      <w:r w:rsidR="00B568A0" w:rsidRPr="000123C1">
        <w:rPr>
          <w:sz w:val="16"/>
          <w:szCs w:val="16"/>
          <w:lang w:val="es-CR"/>
        </w:rPr>
        <w:t>.</w:t>
      </w:r>
    </w:p>
    <w:p w:rsidR="00451B80" w:rsidRDefault="00451B80" w:rsidP="00451B80">
      <w:pPr>
        <w:ind w:firstLine="0"/>
        <w:rPr>
          <w:sz w:val="16"/>
          <w:szCs w:val="16"/>
          <w:lang w:val="es-CR"/>
        </w:rPr>
      </w:pPr>
      <w:r w:rsidRPr="000123C1">
        <w:rPr>
          <w:sz w:val="16"/>
          <w:szCs w:val="16"/>
          <w:lang w:val="es-CR"/>
        </w:rPr>
        <w:t>Mercados Verdes</w:t>
      </w:r>
      <w:r w:rsidR="00FE742F" w:rsidRPr="000123C1">
        <w:rPr>
          <w:sz w:val="16"/>
          <w:szCs w:val="16"/>
          <w:lang w:val="es-CR"/>
        </w:rPr>
        <w:t>.</w:t>
      </w:r>
    </w:p>
    <w:p w:rsidR="00AC4FBF" w:rsidRPr="006554D1" w:rsidRDefault="00B243C3" w:rsidP="00AC4FBF">
      <w:pPr>
        <w:ind w:firstLine="0"/>
        <w:rPr>
          <w:bCs/>
          <w:iCs/>
          <w:sz w:val="16"/>
          <w:szCs w:val="16"/>
          <w:lang w:val="es-CR"/>
        </w:rPr>
      </w:pPr>
      <w:r>
        <w:rPr>
          <w:bCs/>
          <w:iCs/>
          <w:sz w:val="16"/>
          <w:szCs w:val="16"/>
          <w:lang w:val="es-CR"/>
        </w:rPr>
        <w:t xml:space="preserve">Examen </w:t>
      </w:r>
      <w:proofErr w:type="gramStart"/>
      <w:r>
        <w:rPr>
          <w:bCs/>
          <w:iCs/>
          <w:sz w:val="16"/>
          <w:szCs w:val="16"/>
          <w:lang w:val="es-CR"/>
        </w:rPr>
        <w:t>corto</w:t>
      </w:r>
      <w:proofErr w:type="gramEnd"/>
      <w:r>
        <w:rPr>
          <w:bCs/>
          <w:iCs/>
          <w:sz w:val="16"/>
          <w:szCs w:val="16"/>
          <w:lang w:val="es-CR"/>
        </w:rPr>
        <w:t xml:space="preserve"> 4</w:t>
      </w:r>
      <w:r w:rsidR="00AC4FBF">
        <w:rPr>
          <w:bCs/>
          <w:iCs/>
          <w:sz w:val="16"/>
          <w:szCs w:val="16"/>
          <w:lang w:val="es-CR"/>
        </w:rPr>
        <w:t xml:space="preserve"> (</w:t>
      </w:r>
      <w:r w:rsidR="00307F61">
        <w:rPr>
          <w:bCs/>
          <w:iCs/>
          <w:sz w:val="16"/>
          <w:szCs w:val="16"/>
          <w:lang w:val="es-CR"/>
        </w:rPr>
        <w:t>S12-S14</w:t>
      </w:r>
      <w:r w:rsidR="00AC4FBF" w:rsidRPr="006554D1">
        <w:rPr>
          <w:bCs/>
          <w:iCs/>
          <w:sz w:val="16"/>
          <w:szCs w:val="16"/>
          <w:lang w:val="es-CR"/>
        </w:rPr>
        <w:t>).</w:t>
      </w:r>
    </w:p>
    <w:p w:rsidR="00AC4FBF" w:rsidRPr="000123C1" w:rsidRDefault="00AC4FBF" w:rsidP="00451B80">
      <w:pPr>
        <w:ind w:firstLine="0"/>
        <w:rPr>
          <w:sz w:val="16"/>
          <w:szCs w:val="16"/>
          <w:lang w:val="es-CR"/>
        </w:rPr>
      </w:pPr>
    </w:p>
    <w:p w:rsidR="00451B80" w:rsidRPr="000123C1" w:rsidRDefault="00451B80" w:rsidP="00451B80">
      <w:pPr>
        <w:pStyle w:val="Ttulo2"/>
        <w:ind w:firstLine="0"/>
        <w:rPr>
          <w:sz w:val="16"/>
          <w:szCs w:val="16"/>
          <w:lang w:val="es-CR"/>
        </w:rPr>
      </w:pPr>
      <w:r w:rsidRPr="000123C1">
        <w:rPr>
          <w:sz w:val="16"/>
          <w:szCs w:val="16"/>
          <w:lang w:val="es-CR"/>
        </w:rPr>
        <w:t xml:space="preserve">SEMANA 16 </w:t>
      </w:r>
    </w:p>
    <w:p w:rsidR="00451B80" w:rsidRPr="000123C1" w:rsidRDefault="005A5F76" w:rsidP="00451B80">
      <w:pPr>
        <w:pStyle w:val="Ttulo2"/>
        <w:ind w:firstLine="0"/>
        <w:rPr>
          <w:sz w:val="16"/>
          <w:szCs w:val="16"/>
          <w:lang w:val="es-CR"/>
        </w:rPr>
      </w:pPr>
      <w:r>
        <w:rPr>
          <w:sz w:val="16"/>
          <w:szCs w:val="16"/>
          <w:lang w:val="es-CR"/>
        </w:rPr>
        <w:t>21</w:t>
      </w:r>
      <w:r w:rsidR="00451B80" w:rsidRPr="000123C1">
        <w:rPr>
          <w:sz w:val="16"/>
          <w:szCs w:val="16"/>
          <w:lang w:val="es-CR"/>
        </w:rPr>
        <w:t xml:space="preserve"> de junio</w:t>
      </w:r>
      <w:r>
        <w:rPr>
          <w:sz w:val="16"/>
          <w:szCs w:val="16"/>
          <w:lang w:val="es-CR"/>
        </w:rPr>
        <w:t xml:space="preserve"> del 2016</w:t>
      </w:r>
    </w:p>
    <w:p w:rsidR="00451B80" w:rsidRPr="000123C1" w:rsidRDefault="00451B80" w:rsidP="00451B80">
      <w:pPr>
        <w:pStyle w:val="Ttulo2"/>
        <w:ind w:firstLine="0"/>
        <w:rPr>
          <w:b w:val="0"/>
          <w:bCs w:val="0"/>
          <w:sz w:val="16"/>
          <w:szCs w:val="16"/>
          <w:lang w:val="es-CR"/>
        </w:rPr>
      </w:pPr>
      <w:r w:rsidRPr="00DE70B6">
        <w:rPr>
          <w:b w:val="0"/>
          <w:bCs w:val="0"/>
          <w:sz w:val="16"/>
          <w:szCs w:val="16"/>
          <w:lang w:val="es-CR"/>
        </w:rPr>
        <w:t>Tendencias y herramientas ECO (Eco eficiencia, eco competitividad, eco diseño, etc</w:t>
      </w:r>
      <w:r w:rsidR="00B568A0" w:rsidRPr="00DE70B6">
        <w:rPr>
          <w:b w:val="0"/>
          <w:bCs w:val="0"/>
          <w:sz w:val="16"/>
          <w:szCs w:val="16"/>
          <w:lang w:val="es-CR"/>
        </w:rPr>
        <w:t>.</w:t>
      </w:r>
      <w:r w:rsidRPr="00DE70B6">
        <w:rPr>
          <w:b w:val="0"/>
          <w:bCs w:val="0"/>
          <w:sz w:val="16"/>
          <w:szCs w:val="16"/>
          <w:lang w:val="es-CR"/>
        </w:rPr>
        <w:t>)</w:t>
      </w:r>
    </w:p>
    <w:p w:rsidR="00D21E63" w:rsidRDefault="00390DF1" w:rsidP="00D21E63">
      <w:pPr>
        <w:ind w:firstLine="0"/>
        <w:rPr>
          <w:iCs/>
          <w:sz w:val="16"/>
          <w:szCs w:val="16"/>
          <w:lang w:val="es-CR"/>
        </w:rPr>
      </w:pPr>
      <w:r>
        <w:rPr>
          <w:iCs/>
          <w:sz w:val="16"/>
          <w:szCs w:val="16"/>
          <w:lang w:val="es-CR"/>
        </w:rPr>
        <w:t>Foro 7.  Tema investigación 7</w:t>
      </w:r>
      <w:r w:rsidR="00D21E63" w:rsidRPr="000123C1">
        <w:rPr>
          <w:iCs/>
          <w:sz w:val="16"/>
          <w:szCs w:val="16"/>
          <w:lang w:val="es-CR"/>
        </w:rPr>
        <w:t>.</w:t>
      </w:r>
    </w:p>
    <w:p w:rsidR="00B243C3" w:rsidRDefault="00B243C3" w:rsidP="00D21E63">
      <w:pPr>
        <w:ind w:firstLine="0"/>
        <w:rPr>
          <w:iCs/>
          <w:sz w:val="16"/>
          <w:szCs w:val="16"/>
          <w:lang w:val="es-CR"/>
        </w:rPr>
      </w:pPr>
    </w:p>
    <w:p w:rsidR="00451B80" w:rsidRPr="000123C1" w:rsidRDefault="00451B80" w:rsidP="00451B80">
      <w:pPr>
        <w:pStyle w:val="Ttulo2"/>
        <w:ind w:firstLine="0"/>
        <w:rPr>
          <w:sz w:val="16"/>
          <w:szCs w:val="16"/>
          <w:lang w:val="es-CR"/>
        </w:rPr>
      </w:pPr>
      <w:r w:rsidRPr="000123C1">
        <w:rPr>
          <w:sz w:val="16"/>
          <w:szCs w:val="16"/>
          <w:lang w:val="es-CR"/>
        </w:rPr>
        <w:t xml:space="preserve">SEMANA 17 </w:t>
      </w:r>
    </w:p>
    <w:p w:rsidR="00451B80" w:rsidRPr="000123C1" w:rsidRDefault="005A5F76" w:rsidP="00451B80">
      <w:pPr>
        <w:pStyle w:val="Ttulo2"/>
        <w:ind w:firstLine="0"/>
        <w:rPr>
          <w:sz w:val="16"/>
          <w:szCs w:val="16"/>
          <w:lang w:val="es-CR"/>
        </w:rPr>
      </w:pPr>
      <w:r>
        <w:rPr>
          <w:sz w:val="16"/>
          <w:szCs w:val="16"/>
          <w:lang w:val="es-CR"/>
        </w:rPr>
        <w:t>28</w:t>
      </w:r>
      <w:r w:rsidR="00304CD1">
        <w:rPr>
          <w:sz w:val="16"/>
          <w:szCs w:val="16"/>
          <w:lang w:val="es-CR"/>
        </w:rPr>
        <w:t xml:space="preserve"> de jun</w:t>
      </w:r>
      <w:r w:rsidR="00451B80" w:rsidRPr="000123C1">
        <w:rPr>
          <w:sz w:val="16"/>
          <w:szCs w:val="16"/>
          <w:lang w:val="es-CR"/>
        </w:rPr>
        <w:t>io</w:t>
      </w:r>
      <w:r>
        <w:rPr>
          <w:sz w:val="16"/>
          <w:szCs w:val="16"/>
          <w:lang w:val="es-CR"/>
        </w:rPr>
        <w:t xml:space="preserve"> 2016</w:t>
      </w:r>
    </w:p>
    <w:p w:rsidR="00451B80" w:rsidRPr="000123C1" w:rsidRDefault="005C66C3" w:rsidP="00451B80">
      <w:pPr>
        <w:pStyle w:val="Ttulo2"/>
        <w:ind w:firstLine="0"/>
        <w:rPr>
          <w:b w:val="0"/>
          <w:bCs w:val="0"/>
          <w:iCs/>
          <w:sz w:val="16"/>
          <w:szCs w:val="16"/>
          <w:lang w:val="es-CR"/>
        </w:rPr>
      </w:pPr>
      <w:r w:rsidRPr="000123C1">
        <w:rPr>
          <w:b w:val="0"/>
          <w:bCs w:val="0"/>
          <w:iCs/>
          <w:sz w:val="16"/>
          <w:szCs w:val="16"/>
          <w:lang w:val="es-CR"/>
        </w:rPr>
        <w:t xml:space="preserve">Presentación </w:t>
      </w:r>
      <w:r w:rsidR="00163B1C">
        <w:rPr>
          <w:b w:val="0"/>
          <w:bCs w:val="0"/>
          <w:iCs/>
          <w:sz w:val="16"/>
          <w:szCs w:val="16"/>
          <w:lang w:val="es-CR"/>
        </w:rPr>
        <w:t xml:space="preserve">Final </w:t>
      </w:r>
      <w:r w:rsidRPr="000123C1">
        <w:rPr>
          <w:b w:val="0"/>
          <w:bCs w:val="0"/>
          <w:iCs/>
          <w:sz w:val="16"/>
          <w:szCs w:val="16"/>
          <w:lang w:val="es-CR"/>
        </w:rPr>
        <w:t>caso: Plan gestión ambiental (ISO 14000).</w:t>
      </w:r>
    </w:p>
    <w:p w:rsidR="00B243C3" w:rsidRPr="006554D1" w:rsidRDefault="00B243C3" w:rsidP="00B243C3">
      <w:pPr>
        <w:ind w:firstLine="0"/>
        <w:rPr>
          <w:bCs/>
          <w:iCs/>
          <w:sz w:val="16"/>
          <w:szCs w:val="16"/>
          <w:lang w:val="es-CR"/>
        </w:rPr>
      </w:pPr>
      <w:r>
        <w:rPr>
          <w:bCs/>
          <w:iCs/>
          <w:sz w:val="16"/>
          <w:szCs w:val="16"/>
          <w:lang w:val="es-CR"/>
        </w:rPr>
        <w:t xml:space="preserve">Examen </w:t>
      </w:r>
      <w:proofErr w:type="gramStart"/>
      <w:r>
        <w:rPr>
          <w:bCs/>
          <w:iCs/>
          <w:sz w:val="16"/>
          <w:szCs w:val="16"/>
          <w:lang w:val="es-CR"/>
        </w:rPr>
        <w:t>corto</w:t>
      </w:r>
      <w:proofErr w:type="gramEnd"/>
      <w:r>
        <w:rPr>
          <w:bCs/>
          <w:iCs/>
          <w:sz w:val="16"/>
          <w:szCs w:val="16"/>
          <w:lang w:val="es-CR"/>
        </w:rPr>
        <w:t xml:space="preserve"> 5 (S15-S16</w:t>
      </w:r>
      <w:r w:rsidRPr="006554D1">
        <w:rPr>
          <w:bCs/>
          <w:iCs/>
          <w:sz w:val="16"/>
          <w:szCs w:val="16"/>
          <w:lang w:val="es-CR"/>
        </w:rPr>
        <w:t>).</w:t>
      </w:r>
    </w:p>
    <w:p w:rsidR="00451B80" w:rsidRPr="00887BCE" w:rsidRDefault="00451B80" w:rsidP="00451B80">
      <w:pPr>
        <w:pStyle w:val="Ttulo2"/>
        <w:ind w:firstLine="0"/>
        <w:rPr>
          <w:sz w:val="12"/>
          <w:szCs w:val="12"/>
          <w:lang w:val="es-CR"/>
        </w:rPr>
      </w:pPr>
    </w:p>
    <w:p w:rsidR="00451B80" w:rsidRPr="000123C1" w:rsidRDefault="00451B80" w:rsidP="00451B80">
      <w:pPr>
        <w:pStyle w:val="Ttulo2"/>
        <w:ind w:firstLine="0"/>
        <w:rPr>
          <w:sz w:val="16"/>
          <w:szCs w:val="16"/>
          <w:lang w:val="es-CR"/>
        </w:rPr>
      </w:pPr>
      <w:r w:rsidRPr="000123C1">
        <w:rPr>
          <w:sz w:val="16"/>
          <w:szCs w:val="16"/>
          <w:lang w:val="es-CR"/>
        </w:rPr>
        <w:t xml:space="preserve">SEMANA 18 </w:t>
      </w:r>
    </w:p>
    <w:p w:rsidR="00451B80" w:rsidRDefault="005A5F76" w:rsidP="00451B80">
      <w:pPr>
        <w:pStyle w:val="Ttulo2"/>
        <w:ind w:firstLine="0"/>
        <w:rPr>
          <w:sz w:val="16"/>
          <w:szCs w:val="16"/>
          <w:lang w:val="es-CR"/>
        </w:rPr>
      </w:pPr>
      <w:r>
        <w:rPr>
          <w:sz w:val="16"/>
          <w:szCs w:val="16"/>
          <w:lang w:val="es-CR"/>
        </w:rPr>
        <w:t>05</w:t>
      </w:r>
      <w:r w:rsidR="000123C1" w:rsidRPr="000123C1">
        <w:rPr>
          <w:sz w:val="16"/>
          <w:szCs w:val="16"/>
          <w:lang w:val="es-CR"/>
        </w:rPr>
        <w:t xml:space="preserve"> </w:t>
      </w:r>
      <w:r w:rsidR="00451B80" w:rsidRPr="000123C1">
        <w:rPr>
          <w:sz w:val="16"/>
          <w:szCs w:val="16"/>
          <w:lang w:val="es-CR"/>
        </w:rPr>
        <w:t>de julio</w:t>
      </w:r>
      <w:r>
        <w:rPr>
          <w:sz w:val="16"/>
          <w:szCs w:val="16"/>
          <w:lang w:val="es-CR"/>
        </w:rPr>
        <w:t xml:space="preserve"> del 2016</w:t>
      </w:r>
    </w:p>
    <w:p w:rsidR="00B243C3" w:rsidRDefault="00B243C3" w:rsidP="00B243C3">
      <w:pPr>
        <w:ind w:firstLine="0"/>
        <w:rPr>
          <w:iCs/>
          <w:sz w:val="16"/>
          <w:szCs w:val="16"/>
          <w:lang w:val="es-CR"/>
        </w:rPr>
      </w:pPr>
      <w:r w:rsidRPr="000123C1">
        <w:rPr>
          <w:iCs/>
          <w:sz w:val="16"/>
          <w:szCs w:val="16"/>
          <w:lang w:val="es-CR"/>
        </w:rPr>
        <w:t xml:space="preserve">Presentación </w:t>
      </w:r>
      <w:r>
        <w:rPr>
          <w:iCs/>
          <w:sz w:val="16"/>
          <w:szCs w:val="16"/>
          <w:lang w:val="es-CR"/>
        </w:rPr>
        <w:t xml:space="preserve">Final </w:t>
      </w:r>
      <w:r w:rsidRPr="000123C1">
        <w:rPr>
          <w:iCs/>
          <w:sz w:val="16"/>
          <w:szCs w:val="16"/>
          <w:lang w:val="es-CR"/>
        </w:rPr>
        <w:t>caso: Plan gestión ambiental (ISO 14000).</w:t>
      </w:r>
    </w:p>
    <w:p w:rsidR="003346AE" w:rsidRDefault="003346AE" w:rsidP="00B243C3">
      <w:pPr>
        <w:ind w:firstLine="0"/>
        <w:rPr>
          <w:iCs/>
          <w:sz w:val="16"/>
          <w:szCs w:val="16"/>
          <w:lang w:val="es-CR"/>
        </w:rPr>
      </w:pPr>
    </w:p>
    <w:p w:rsidR="003346AE" w:rsidRPr="00B243C3" w:rsidRDefault="003346AE" w:rsidP="00B243C3">
      <w:pPr>
        <w:ind w:firstLine="0"/>
        <w:rPr>
          <w:lang w:val="es-CR"/>
        </w:rPr>
      </w:pPr>
    </w:p>
    <w:p w:rsidR="00887BCE" w:rsidRPr="00887BCE" w:rsidRDefault="00887BCE" w:rsidP="00451B80">
      <w:pPr>
        <w:ind w:firstLine="0"/>
        <w:jc w:val="left"/>
        <w:rPr>
          <w:iCs/>
          <w:sz w:val="8"/>
          <w:szCs w:val="8"/>
        </w:rPr>
      </w:pPr>
    </w:p>
    <w:p w:rsidR="001672B7" w:rsidRPr="00413038" w:rsidRDefault="00F2357E" w:rsidP="008D6230">
      <w:pPr>
        <w:pStyle w:val="Ttulo1"/>
        <w:spacing w:before="120" w:after="120"/>
        <w:rPr>
          <w:sz w:val="16"/>
          <w:szCs w:val="16"/>
        </w:rPr>
      </w:pPr>
      <w:r>
        <w:rPr>
          <w:sz w:val="16"/>
          <w:szCs w:val="16"/>
        </w:rPr>
        <w:lastRenderedPageBreak/>
        <w:t>PROFESOR</w:t>
      </w:r>
    </w:p>
    <w:p w:rsidR="00887BCE" w:rsidRPr="00887BCE" w:rsidRDefault="00887BCE" w:rsidP="008056D7">
      <w:pPr>
        <w:ind w:firstLine="0"/>
        <w:rPr>
          <w:sz w:val="8"/>
          <w:szCs w:val="8"/>
          <w:lang w:val="es-CR"/>
        </w:rPr>
      </w:pPr>
    </w:p>
    <w:p w:rsidR="001672B7" w:rsidRPr="00887BCE" w:rsidRDefault="001672B7" w:rsidP="008056D7">
      <w:pPr>
        <w:ind w:firstLine="0"/>
        <w:rPr>
          <w:b/>
          <w:sz w:val="16"/>
          <w:szCs w:val="16"/>
          <w:lang w:val="es-CR"/>
        </w:rPr>
      </w:pPr>
      <w:r w:rsidRPr="00887BCE">
        <w:rPr>
          <w:b/>
          <w:sz w:val="16"/>
          <w:szCs w:val="16"/>
          <w:lang w:val="es-CR"/>
        </w:rPr>
        <w:t xml:space="preserve">Nombre: </w:t>
      </w:r>
      <w:r w:rsidR="005A5F76">
        <w:rPr>
          <w:b/>
          <w:sz w:val="16"/>
          <w:szCs w:val="16"/>
          <w:lang w:val="es-CR"/>
        </w:rPr>
        <w:t xml:space="preserve">María José </w:t>
      </w:r>
      <w:proofErr w:type="spellStart"/>
      <w:r w:rsidR="005A5F76">
        <w:rPr>
          <w:b/>
          <w:sz w:val="16"/>
          <w:szCs w:val="16"/>
          <w:lang w:val="es-CR"/>
        </w:rPr>
        <w:t>Chassoul</w:t>
      </w:r>
      <w:proofErr w:type="spellEnd"/>
      <w:r w:rsidR="005A5F76">
        <w:rPr>
          <w:b/>
          <w:sz w:val="16"/>
          <w:szCs w:val="16"/>
          <w:lang w:val="es-CR"/>
        </w:rPr>
        <w:t xml:space="preserve"> Acosta</w:t>
      </w:r>
    </w:p>
    <w:p w:rsidR="001672B7" w:rsidRPr="00995FD9" w:rsidRDefault="001672B7" w:rsidP="008056D7">
      <w:pPr>
        <w:ind w:firstLine="0"/>
        <w:rPr>
          <w:sz w:val="16"/>
          <w:szCs w:val="16"/>
          <w:lang w:val="es-CR"/>
        </w:rPr>
      </w:pPr>
      <w:r w:rsidRPr="00995FD9">
        <w:rPr>
          <w:sz w:val="16"/>
          <w:szCs w:val="16"/>
          <w:lang w:val="es-CR"/>
        </w:rPr>
        <w:t>Teléfonos: 88</w:t>
      </w:r>
      <w:r w:rsidR="005A5F76">
        <w:rPr>
          <w:sz w:val="16"/>
          <w:szCs w:val="16"/>
          <w:lang w:val="es-CR"/>
        </w:rPr>
        <w:t>33-4157</w:t>
      </w:r>
    </w:p>
    <w:p w:rsidR="001672B7" w:rsidRPr="00726357" w:rsidRDefault="009D7051" w:rsidP="008056D7">
      <w:pPr>
        <w:ind w:firstLine="0"/>
        <w:rPr>
          <w:sz w:val="16"/>
          <w:szCs w:val="16"/>
          <w:lang w:val="pt-BR"/>
        </w:rPr>
      </w:pPr>
      <w:r>
        <w:rPr>
          <w:sz w:val="16"/>
          <w:szCs w:val="16"/>
          <w:lang w:val="pt-BR"/>
        </w:rPr>
        <w:t>E-mail:</w:t>
      </w:r>
      <w:r w:rsidR="00442D29">
        <w:rPr>
          <w:sz w:val="16"/>
          <w:szCs w:val="16"/>
          <w:lang w:val="pt-BR"/>
        </w:rPr>
        <w:t xml:space="preserve"> </w:t>
      </w:r>
      <w:hyperlink r:id="rId7" w:history="1">
        <w:r w:rsidR="005A5F76" w:rsidRPr="008A75C4">
          <w:rPr>
            <w:rStyle w:val="Hipervnculo"/>
            <w:sz w:val="16"/>
            <w:szCs w:val="16"/>
            <w:lang w:val="pt-BR"/>
          </w:rPr>
          <w:t>mchassoul@ucr.ac.cr</w:t>
        </w:r>
      </w:hyperlink>
      <w:r w:rsidR="00442D29">
        <w:rPr>
          <w:sz w:val="16"/>
          <w:szCs w:val="16"/>
          <w:lang w:val="pt-BR"/>
        </w:rPr>
        <w:t xml:space="preserve"> </w:t>
      </w:r>
    </w:p>
    <w:p w:rsidR="001672B7" w:rsidRPr="00726357" w:rsidRDefault="001672B7" w:rsidP="008056D7">
      <w:pPr>
        <w:ind w:firstLine="0"/>
        <w:rPr>
          <w:sz w:val="16"/>
          <w:szCs w:val="16"/>
          <w:lang w:val="pt-BR"/>
        </w:rPr>
      </w:pPr>
    </w:p>
    <w:p w:rsidR="001672B7" w:rsidRPr="00413038" w:rsidRDefault="001672B7" w:rsidP="008D6230">
      <w:pPr>
        <w:pStyle w:val="Ttulo1"/>
        <w:spacing w:before="120" w:after="120"/>
        <w:rPr>
          <w:sz w:val="16"/>
          <w:szCs w:val="16"/>
        </w:rPr>
      </w:pPr>
      <w:r w:rsidRPr="00413038">
        <w:rPr>
          <w:sz w:val="16"/>
          <w:szCs w:val="16"/>
        </w:rPr>
        <w:t>METODOLOGÍA DE LA ENSEÑANZA/APRENDIZAJE</w:t>
      </w:r>
    </w:p>
    <w:p w:rsidR="00285546" w:rsidRDefault="00285546" w:rsidP="007A698B">
      <w:pPr>
        <w:pStyle w:val="Textoindependiente2"/>
        <w:spacing w:line="276" w:lineRule="auto"/>
        <w:ind w:firstLine="0"/>
        <w:rPr>
          <w:rFonts w:ascii="Verdana" w:hAnsi="Verdana" w:cs="Verdana"/>
          <w:spacing w:val="-3"/>
          <w:sz w:val="16"/>
          <w:szCs w:val="16"/>
        </w:rPr>
      </w:pPr>
    </w:p>
    <w:p w:rsidR="001672B7" w:rsidRDefault="001672B7" w:rsidP="007A698B">
      <w:pPr>
        <w:pStyle w:val="Textoindependiente2"/>
        <w:spacing w:line="276" w:lineRule="auto"/>
        <w:ind w:firstLine="0"/>
        <w:rPr>
          <w:rFonts w:ascii="Verdana" w:hAnsi="Verdana" w:cs="Verdana"/>
          <w:spacing w:val="-3"/>
          <w:sz w:val="16"/>
          <w:szCs w:val="16"/>
        </w:rPr>
      </w:pPr>
      <w:r w:rsidRPr="00413038">
        <w:rPr>
          <w:rFonts w:ascii="Verdana" w:hAnsi="Verdana" w:cs="Verdana"/>
          <w:spacing w:val="-3"/>
          <w:sz w:val="16"/>
          <w:szCs w:val="16"/>
        </w:rPr>
        <w:t>Exposición magistral con fomento de la participación, trabajo en grupo y exposición de casos r</w:t>
      </w:r>
      <w:r>
        <w:rPr>
          <w:rFonts w:ascii="Verdana" w:hAnsi="Verdana" w:cs="Verdana"/>
          <w:spacing w:val="-3"/>
          <w:sz w:val="16"/>
          <w:szCs w:val="16"/>
        </w:rPr>
        <w:t xml:space="preserve">eales. Presentaciones orales por parte de los estudiantes y desarrollo de foros. Así como elaboración de </w:t>
      </w:r>
      <w:r w:rsidRPr="00413038">
        <w:rPr>
          <w:rFonts w:ascii="Verdana" w:hAnsi="Verdana" w:cs="Verdana"/>
          <w:spacing w:val="-3"/>
          <w:sz w:val="16"/>
          <w:szCs w:val="16"/>
        </w:rPr>
        <w:t>un proyecto de investigación.</w:t>
      </w:r>
    </w:p>
    <w:p w:rsidR="00D2099F" w:rsidRPr="00413038" w:rsidRDefault="00D2099F" w:rsidP="007A698B">
      <w:pPr>
        <w:pStyle w:val="Textoindependiente2"/>
        <w:spacing w:line="276" w:lineRule="auto"/>
        <w:ind w:firstLine="0"/>
        <w:rPr>
          <w:sz w:val="16"/>
          <w:szCs w:val="16"/>
        </w:rPr>
      </w:pPr>
    </w:p>
    <w:p w:rsidR="001672B7" w:rsidRDefault="001672B7" w:rsidP="008D6230">
      <w:pPr>
        <w:pStyle w:val="Ttulo1"/>
        <w:spacing w:before="120" w:after="120"/>
        <w:rPr>
          <w:sz w:val="16"/>
          <w:szCs w:val="16"/>
        </w:rPr>
      </w:pPr>
      <w:r w:rsidRPr="00413038">
        <w:rPr>
          <w:sz w:val="16"/>
          <w:szCs w:val="16"/>
        </w:rPr>
        <w:t>EVALUACIÓN</w:t>
      </w:r>
    </w:p>
    <w:p w:rsidR="00285546" w:rsidRPr="00285546" w:rsidRDefault="00285546" w:rsidP="00285546"/>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1"/>
        <w:gridCol w:w="3685"/>
      </w:tblGrid>
      <w:tr w:rsidR="001672B7" w:rsidRPr="00413038">
        <w:tc>
          <w:tcPr>
            <w:tcW w:w="4961" w:type="dxa"/>
          </w:tcPr>
          <w:p w:rsidR="001672B7" w:rsidRPr="00413038" w:rsidRDefault="001672B7" w:rsidP="00F138F7">
            <w:pPr>
              <w:tabs>
                <w:tab w:val="left" w:pos="-720"/>
                <w:tab w:val="left" w:pos="0"/>
                <w:tab w:val="left" w:pos="567"/>
                <w:tab w:val="left" w:pos="1134"/>
                <w:tab w:val="left" w:pos="1440"/>
                <w:tab w:val="left" w:pos="1701"/>
                <w:tab w:val="left" w:pos="2268"/>
                <w:tab w:val="left" w:pos="8789"/>
              </w:tabs>
              <w:suppressAutoHyphens/>
              <w:ind w:right="51" w:firstLine="0"/>
              <w:rPr>
                <w:spacing w:val="-3"/>
                <w:sz w:val="16"/>
                <w:szCs w:val="16"/>
              </w:rPr>
            </w:pPr>
            <w:r w:rsidRPr="00413038">
              <w:rPr>
                <w:spacing w:val="-3"/>
                <w:sz w:val="16"/>
                <w:szCs w:val="16"/>
              </w:rPr>
              <w:t>Proyecto de Investigación y foro</w:t>
            </w:r>
          </w:p>
        </w:tc>
        <w:tc>
          <w:tcPr>
            <w:tcW w:w="3685" w:type="dxa"/>
          </w:tcPr>
          <w:p w:rsidR="001672B7" w:rsidRPr="00413038" w:rsidRDefault="00B243C3" w:rsidP="00F138F7">
            <w:pPr>
              <w:tabs>
                <w:tab w:val="left" w:pos="-720"/>
                <w:tab w:val="left" w:pos="0"/>
                <w:tab w:val="left" w:pos="567"/>
                <w:tab w:val="left" w:pos="1134"/>
                <w:tab w:val="left" w:pos="1440"/>
                <w:tab w:val="left" w:pos="1701"/>
                <w:tab w:val="left" w:pos="2268"/>
                <w:tab w:val="left" w:pos="8789"/>
              </w:tabs>
              <w:suppressAutoHyphens/>
              <w:ind w:right="51" w:firstLine="0"/>
              <w:rPr>
                <w:spacing w:val="-3"/>
                <w:sz w:val="16"/>
                <w:szCs w:val="16"/>
              </w:rPr>
            </w:pPr>
            <w:r>
              <w:rPr>
                <w:spacing w:val="-3"/>
                <w:sz w:val="16"/>
                <w:szCs w:val="16"/>
              </w:rPr>
              <w:t>20</w:t>
            </w:r>
            <w:r w:rsidR="007D430E">
              <w:rPr>
                <w:spacing w:val="-3"/>
                <w:sz w:val="16"/>
                <w:szCs w:val="16"/>
              </w:rPr>
              <w:t>% (</w:t>
            </w:r>
            <w:proofErr w:type="spellStart"/>
            <w:r w:rsidR="006C6163">
              <w:rPr>
                <w:spacing w:val="-3"/>
                <w:sz w:val="16"/>
                <w:szCs w:val="16"/>
              </w:rPr>
              <w:t>Inf</w:t>
            </w:r>
            <w:proofErr w:type="spellEnd"/>
            <w:r w:rsidR="006C6163">
              <w:rPr>
                <w:spacing w:val="-3"/>
                <w:sz w:val="16"/>
                <w:szCs w:val="16"/>
              </w:rPr>
              <w:t>.</w:t>
            </w:r>
            <w:r w:rsidR="00AC4FBF">
              <w:rPr>
                <w:spacing w:val="-3"/>
                <w:sz w:val="16"/>
                <w:szCs w:val="16"/>
              </w:rPr>
              <w:t xml:space="preserve"> escrito 15</w:t>
            </w:r>
            <w:r w:rsidR="00B8504B">
              <w:rPr>
                <w:spacing w:val="-3"/>
                <w:sz w:val="16"/>
                <w:szCs w:val="16"/>
              </w:rPr>
              <w:t>%</w:t>
            </w:r>
            <w:r w:rsidR="001672B7" w:rsidRPr="00413038">
              <w:rPr>
                <w:spacing w:val="-3"/>
                <w:sz w:val="16"/>
                <w:szCs w:val="16"/>
              </w:rPr>
              <w:t>, oral 5%, foro 5%</w:t>
            </w:r>
            <w:r w:rsidR="006C6163">
              <w:rPr>
                <w:spacing w:val="-3"/>
                <w:sz w:val="16"/>
                <w:szCs w:val="16"/>
              </w:rPr>
              <w:t>)</w:t>
            </w:r>
          </w:p>
        </w:tc>
      </w:tr>
      <w:tr w:rsidR="001672B7" w:rsidRPr="00413038">
        <w:tc>
          <w:tcPr>
            <w:tcW w:w="4961" w:type="dxa"/>
          </w:tcPr>
          <w:p w:rsidR="001672B7" w:rsidRPr="00413038" w:rsidRDefault="00AC4FBF" w:rsidP="00F138F7">
            <w:pPr>
              <w:tabs>
                <w:tab w:val="left" w:pos="-720"/>
                <w:tab w:val="left" w:pos="0"/>
                <w:tab w:val="left" w:pos="567"/>
                <w:tab w:val="left" w:pos="1134"/>
                <w:tab w:val="left" w:pos="1440"/>
                <w:tab w:val="left" w:pos="1701"/>
                <w:tab w:val="left" w:pos="2268"/>
                <w:tab w:val="left" w:pos="8789"/>
              </w:tabs>
              <w:suppressAutoHyphens/>
              <w:ind w:right="51" w:firstLine="0"/>
              <w:rPr>
                <w:spacing w:val="-3"/>
                <w:sz w:val="16"/>
                <w:szCs w:val="16"/>
              </w:rPr>
            </w:pPr>
            <w:r>
              <w:rPr>
                <w:spacing w:val="-3"/>
                <w:sz w:val="16"/>
                <w:szCs w:val="16"/>
              </w:rPr>
              <w:t>Caso práctico en empresa</w:t>
            </w:r>
          </w:p>
        </w:tc>
        <w:tc>
          <w:tcPr>
            <w:tcW w:w="3685" w:type="dxa"/>
          </w:tcPr>
          <w:p w:rsidR="001672B7" w:rsidRPr="00413038" w:rsidRDefault="00AC4FBF" w:rsidP="00F138F7">
            <w:pPr>
              <w:tabs>
                <w:tab w:val="left" w:pos="-720"/>
                <w:tab w:val="left" w:pos="0"/>
                <w:tab w:val="left" w:pos="567"/>
                <w:tab w:val="left" w:pos="1134"/>
                <w:tab w:val="left" w:pos="1440"/>
                <w:tab w:val="left" w:pos="1701"/>
                <w:tab w:val="left" w:pos="2268"/>
                <w:tab w:val="left" w:pos="8789"/>
              </w:tabs>
              <w:suppressAutoHyphens/>
              <w:ind w:right="51" w:firstLine="0"/>
              <w:rPr>
                <w:spacing w:val="-3"/>
                <w:sz w:val="16"/>
                <w:szCs w:val="16"/>
              </w:rPr>
            </w:pPr>
            <w:r>
              <w:rPr>
                <w:spacing w:val="-3"/>
                <w:sz w:val="16"/>
                <w:szCs w:val="16"/>
              </w:rPr>
              <w:t>30%</w:t>
            </w:r>
          </w:p>
        </w:tc>
      </w:tr>
      <w:tr w:rsidR="001672B7" w:rsidRPr="00413038">
        <w:tc>
          <w:tcPr>
            <w:tcW w:w="4961" w:type="dxa"/>
          </w:tcPr>
          <w:p w:rsidR="001672B7" w:rsidRPr="009627AF" w:rsidRDefault="00BC15B5" w:rsidP="006C6163">
            <w:pPr>
              <w:ind w:firstLine="0"/>
              <w:rPr>
                <w:sz w:val="16"/>
                <w:szCs w:val="16"/>
                <w:lang w:val="es-CR"/>
              </w:rPr>
            </w:pPr>
            <w:r w:rsidRPr="009627AF">
              <w:rPr>
                <w:spacing w:val="-3"/>
                <w:sz w:val="16"/>
                <w:szCs w:val="16"/>
                <w:lang w:val="es-CR"/>
              </w:rPr>
              <w:t>I</w:t>
            </w:r>
            <w:r w:rsidR="00E9573E" w:rsidRPr="009627AF">
              <w:rPr>
                <w:spacing w:val="-3"/>
                <w:sz w:val="16"/>
                <w:szCs w:val="16"/>
                <w:lang w:val="es-CR"/>
              </w:rPr>
              <w:t>nformes de gira</w:t>
            </w:r>
            <w:r w:rsidR="009627AF">
              <w:rPr>
                <w:spacing w:val="-3"/>
                <w:sz w:val="16"/>
                <w:szCs w:val="16"/>
                <w:lang w:val="es-CR"/>
              </w:rPr>
              <w:t>s</w:t>
            </w:r>
            <w:r w:rsidR="00307F61">
              <w:rPr>
                <w:spacing w:val="-3"/>
                <w:sz w:val="16"/>
                <w:szCs w:val="16"/>
                <w:lang w:val="es-CR"/>
              </w:rPr>
              <w:t xml:space="preserve"> y cine foro</w:t>
            </w:r>
          </w:p>
        </w:tc>
        <w:tc>
          <w:tcPr>
            <w:tcW w:w="3685" w:type="dxa"/>
          </w:tcPr>
          <w:p w:rsidR="001672B7" w:rsidRPr="00413038" w:rsidRDefault="00AC4FBF" w:rsidP="00F138F7">
            <w:pPr>
              <w:tabs>
                <w:tab w:val="left" w:pos="-720"/>
                <w:tab w:val="left" w:pos="0"/>
                <w:tab w:val="left" w:pos="567"/>
                <w:tab w:val="left" w:pos="1134"/>
                <w:tab w:val="left" w:pos="1440"/>
                <w:tab w:val="left" w:pos="1701"/>
                <w:tab w:val="left" w:pos="2268"/>
                <w:tab w:val="left" w:pos="8789"/>
              </w:tabs>
              <w:suppressAutoHyphens/>
              <w:ind w:right="51" w:firstLine="0"/>
              <w:rPr>
                <w:spacing w:val="-3"/>
                <w:sz w:val="16"/>
                <w:szCs w:val="16"/>
              </w:rPr>
            </w:pPr>
            <w:r>
              <w:rPr>
                <w:spacing w:val="-3"/>
                <w:sz w:val="16"/>
                <w:szCs w:val="16"/>
              </w:rPr>
              <w:t>1</w:t>
            </w:r>
            <w:r w:rsidR="00307F61">
              <w:rPr>
                <w:spacing w:val="-3"/>
                <w:sz w:val="16"/>
                <w:szCs w:val="16"/>
              </w:rPr>
              <w:t>5</w:t>
            </w:r>
            <w:r w:rsidR="001672B7" w:rsidRPr="00413038">
              <w:rPr>
                <w:spacing w:val="-3"/>
                <w:sz w:val="16"/>
                <w:szCs w:val="16"/>
              </w:rPr>
              <w:t>%</w:t>
            </w:r>
            <w:r>
              <w:rPr>
                <w:spacing w:val="-3"/>
                <w:sz w:val="16"/>
                <w:szCs w:val="16"/>
              </w:rPr>
              <w:t xml:space="preserve">  (5</w:t>
            </w:r>
            <w:r w:rsidR="00A61940">
              <w:rPr>
                <w:spacing w:val="-3"/>
                <w:sz w:val="16"/>
                <w:szCs w:val="16"/>
              </w:rPr>
              <w:t>% cada uno)</w:t>
            </w:r>
          </w:p>
        </w:tc>
      </w:tr>
      <w:tr w:rsidR="001672B7" w:rsidRPr="00413038">
        <w:tc>
          <w:tcPr>
            <w:tcW w:w="4961" w:type="dxa"/>
          </w:tcPr>
          <w:p w:rsidR="001672B7" w:rsidRPr="00413038" w:rsidRDefault="00B243C3" w:rsidP="00F138F7">
            <w:pPr>
              <w:tabs>
                <w:tab w:val="left" w:pos="-720"/>
                <w:tab w:val="left" w:pos="0"/>
                <w:tab w:val="left" w:pos="567"/>
                <w:tab w:val="left" w:pos="1134"/>
                <w:tab w:val="left" w:pos="1440"/>
                <w:tab w:val="left" w:pos="1701"/>
                <w:tab w:val="left" w:pos="2268"/>
                <w:tab w:val="left" w:pos="8789"/>
              </w:tabs>
              <w:suppressAutoHyphens/>
              <w:ind w:right="51" w:firstLine="0"/>
              <w:rPr>
                <w:spacing w:val="-3"/>
                <w:sz w:val="16"/>
                <w:szCs w:val="16"/>
              </w:rPr>
            </w:pPr>
            <w:r>
              <w:rPr>
                <w:spacing w:val="-3"/>
                <w:sz w:val="16"/>
                <w:szCs w:val="16"/>
              </w:rPr>
              <w:t>5</w:t>
            </w:r>
            <w:r w:rsidR="001672B7" w:rsidRPr="00413038">
              <w:rPr>
                <w:spacing w:val="-3"/>
                <w:sz w:val="16"/>
                <w:szCs w:val="16"/>
              </w:rPr>
              <w:t xml:space="preserve"> Exámenes Cortos  </w:t>
            </w:r>
            <w:r w:rsidR="001672B7" w:rsidRPr="00413038">
              <w:rPr>
                <w:b/>
                <w:bCs/>
                <w:spacing w:val="-3"/>
                <w:sz w:val="16"/>
                <w:szCs w:val="16"/>
              </w:rPr>
              <w:t>(NO SE ELIMINAN NI REPONEN)</w:t>
            </w:r>
          </w:p>
        </w:tc>
        <w:tc>
          <w:tcPr>
            <w:tcW w:w="3685" w:type="dxa"/>
          </w:tcPr>
          <w:p w:rsidR="001672B7" w:rsidRPr="00413038" w:rsidRDefault="00B243C3" w:rsidP="00F138F7">
            <w:pPr>
              <w:tabs>
                <w:tab w:val="left" w:pos="-720"/>
                <w:tab w:val="left" w:pos="0"/>
                <w:tab w:val="left" w:pos="567"/>
                <w:tab w:val="left" w:pos="1134"/>
                <w:tab w:val="left" w:pos="1440"/>
                <w:tab w:val="left" w:pos="1701"/>
                <w:tab w:val="left" w:pos="2268"/>
                <w:tab w:val="left" w:pos="8789"/>
              </w:tabs>
              <w:suppressAutoHyphens/>
              <w:ind w:right="51" w:firstLine="0"/>
              <w:rPr>
                <w:spacing w:val="-3"/>
                <w:sz w:val="16"/>
                <w:szCs w:val="16"/>
              </w:rPr>
            </w:pPr>
            <w:r>
              <w:rPr>
                <w:spacing w:val="-3"/>
                <w:sz w:val="16"/>
                <w:szCs w:val="16"/>
              </w:rPr>
              <w:t>25</w:t>
            </w:r>
            <w:r w:rsidR="00A61940">
              <w:rPr>
                <w:spacing w:val="-3"/>
                <w:sz w:val="16"/>
                <w:szCs w:val="16"/>
              </w:rPr>
              <w:t>%  (</w:t>
            </w:r>
            <w:r w:rsidR="001672B7" w:rsidRPr="00413038">
              <w:rPr>
                <w:spacing w:val="-3"/>
                <w:sz w:val="16"/>
                <w:szCs w:val="16"/>
              </w:rPr>
              <w:t>5% cada uno</w:t>
            </w:r>
            <w:r w:rsidR="00A61940">
              <w:rPr>
                <w:spacing w:val="-3"/>
                <w:sz w:val="16"/>
                <w:szCs w:val="16"/>
              </w:rPr>
              <w:t>)</w:t>
            </w:r>
          </w:p>
        </w:tc>
      </w:tr>
      <w:tr w:rsidR="001672B7" w:rsidRPr="00413038">
        <w:tc>
          <w:tcPr>
            <w:tcW w:w="4961" w:type="dxa"/>
          </w:tcPr>
          <w:p w:rsidR="001672B7" w:rsidRPr="00413038" w:rsidRDefault="001672B7" w:rsidP="00F138F7">
            <w:pPr>
              <w:ind w:firstLine="0"/>
              <w:rPr>
                <w:spacing w:val="-3"/>
                <w:sz w:val="16"/>
                <w:szCs w:val="16"/>
              </w:rPr>
            </w:pPr>
            <w:r w:rsidRPr="00413038">
              <w:rPr>
                <w:spacing w:val="-3"/>
                <w:sz w:val="16"/>
                <w:szCs w:val="16"/>
              </w:rPr>
              <w:t>Participación en los foros</w:t>
            </w:r>
            <w:r>
              <w:rPr>
                <w:spacing w:val="-3"/>
                <w:sz w:val="16"/>
                <w:szCs w:val="16"/>
              </w:rPr>
              <w:t xml:space="preserve"> y clases</w:t>
            </w:r>
          </w:p>
        </w:tc>
        <w:tc>
          <w:tcPr>
            <w:tcW w:w="3685" w:type="dxa"/>
          </w:tcPr>
          <w:p w:rsidR="001672B7" w:rsidRPr="00413038" w:rsidRDefault="001672B7" w:rsidP="00F138F7">
            <w:pPr>
              <w:tabs>
                <w:tab w:val="left" w:pos="-720"/>
                <w:tab w:val="left" w:pos="0"/>
                <w:tab w:val="left" w:pos="567"/>
                <w:tab w:val="left" w:pos="1134"/>
                <w:tab w:val="left" w:pos="1440"/>
                <w:tab w:val="left" w:pos="1701"/>
                <w:tab w:val="left" w:pos="2268"/>
                <w:tab w:val="left" w:pos="8789"/>
              </w:tabs>
              <w:suppressAutoHyphens/>
              <w:ind w:right="51" w:firstLine="0"/>
              <w:rPr>
                <w:spacing w:val="-3"/>
                <w:sz w:val="16"/>
                <w:szCs w:val="16"/>
              </w:rPr>
            </w:pPr>
            <w:r w:rsidRPr="00413038">
              <w:rPr>
                <w:spacing w:val="-3"/>
                <w:sz w:val="16"/>
                <w:szCs w:val="16"/>
              </w:rPr>
              <w:t>10%</w:t>
            </w:r>
          </w:p>
        </w:tc>
      </w:tr>
    </w:tbl>
    <w:p w:rsidR="00285546" w:rsidRDefault="00285546" w:rsidP="00285546">
      <w:pPr>
        <w:ind w:firstLine="0"/>
        <w:rPr>
          <w:spacing w:val="-3"/>
          <w:sz w:val="16"/>
          <w:szCs w:val="16"/>
        </w:rPr>
      </w:pPr>
    </w:p>
    <w:p w:rsidR="00D2099F" w:rsidRDefault="00D2099F" w:rsidP="00285546">
      <w:pPr>
        <w:ind w:firstLine="0"/>
        <w:rPr>
          <w:spacing w:val="-3"/>
          <w:sz w:val="16"/>
          <w:szCs w:val="16"/>
        </w:rPr>
      </w:pPr>
    </w:p>
    <w:p w:rsidR="001672B7" w:rsidRPr="00413038" w:rsidRDefault="001672B7" w:rsidP="00285546">
      <w:pPr>
        <w:ind w:firstLine="0"/>
        <w:rPr>
          <w:b/>
          <w:bCs/>
          <w:spacing w:val="-3"/>
          <w:sz w:val="16"/>
          <w:szCs w:val="16"/>
        </w:rPr>
      </w:pPr>
      <w:r w:rsidRPr="00BD2393">
        <w:rPr>
          <w:b/>
          <w:bCs/>
          <w:sz w:val="16"/>
          <w:szCs w:val="16"/>
        </w:rPr>
        <w:t>PROYECTO DE INVESTIGACIÓN Y FORO</w:t>
      </w:r>
    </w:p>
    <w:p w:rsidR="001672B7" w:rsidRPr="00413038" w:rsidRDefault="001672B7" w:rsidP="00250D90">
      <w:pPr>
        <w:tabs>
          <w:tab w:val="left" w:pos="-720"/>
          <w:tab w:val="left" w:pos="0"/>
          <w:tab w:val="left" w:pos="567"/>
          <w:tab w:val="left" w:pos="1134"/>
          <w:tab w:val="left" w:pos="1440"/>
          <w:tab w:val="left" w:pos="1701"/>
          <w:tab w:val="left" w:pos="2268"/>
          <w:tab w:val="left" w:pos="8789"/>
        </w:tabs>
        <w:suppressAutoHyphens/>
        <w:ind w:right="51" w:firstLine="0"/>
        <w:rPr>
          <w:b/>
          <w:bCs/>
          <w:spacing w:val="-3"/>
          <w:sz w:val="16"/>
          <w:szCs w:val="16"/>
        </w:rPr>
      </w:pPr>
    </w:p>
    <w:p w:rsidR="001672B7" w:rsidRDefault="001672B7" w:rsidP="00250D90">
      <w:pPr>
        <w:tabs>
          <w:tab w:val="left" w:pos="-720"/>
          <w:tab w:val="left" w:pos="0"/>
          <w:tab w:val="left" w:pos="567"/>
          <w:tab w:val="left" w:pos="1134"/>
          <w:tab w:val="left" w:pos="1440"/>
          <w:tab w:val="left" w:pos="1701"/>
          <w:tab w:val="left" w:pos="2268"/>
          <w:tab w:val="left" w:pos="8789"/>
        </w:tabs>
        <w:suppressAutoHyphens/>
        <w:ind w:right="51" w:firstLine="0"/>
        <w:rPr>
          <w:spacing w:val="-3"/>
          <w:sz w:val="16"/>
          <w:szCs w:val="16"/>
        </w:rPr>
      </w:pPr>
      <w:r w:rsidRPr="00413038">
        <w:rPr>
          <w:spacing w:val="-3"/>
          <w:sz w:val="16"/>
          <w:szCs w:val="16"/>
        </w:rPr>
        <w:t>Los temas son los siguientes:</w:t>
      </w:r>
    </w:p>
    <w:p w:rsidR="00285546" w:rsidRPr="00413038" w:rsidRDefault="00285546" w:rsidP="00250D90">
      <w:pPr>
        <w:tabs>
          <w:tab w:val="left" w:pos="-720"/>
          <w:tab w:val="left" w:pos="0"/>
          <w:tab w:val="left" w:pos="567"/>
          <w:tab w:val="left" w:pos="1134"/>
          <w:tab w:val="left" w:pos="1440"/>
          <w:tab w:val="left" w:pos="1701"/>
          <w:tab w:val="left" w:pos="2268"/>
          <w:tab w:val="left" w:pos="8789"/>
        </w:tabs>
        <w:suppressAutoHyphens/>
        <w:ind w:right="51" w:firstLine="0"/>
        <w:rPr>
          <w:spacing w:val="-3"/>
          <w:sz w:val="16"/>
          <w:szCs w:val="16"/>
        </w:rPr>
      </w:pPr>
    </w:p>
    <w:p w:rsidR="004512D5" w:rsidRPr="00390DF1" w:rsidRDefault="004512D5" w:rsidP="002C6284">
      <w:pPr>
        <w:numPr>
          <w:ilvl w:val="0"/>
          <w:numId w:val="18"/>
        </w:numPr>
        <w:tabs>
          <w:tab w:val="left" w:pos="-720"/>
          <w:tab w:val="left" w:pos="0"/>
          <w:tab w:val="left" w:pos="567"/>
          <w:tab w:val="left" w:pos="1134"/>
          <w:tab w:val="left" w:pos="1440"/>
          <w:tab w:val="left" w:pos="1701"/>
          <w:tab w:val="left" w:pos="2268"/>
          <w:tab w:val="left" w:pos="8789"/>
        </w:tabs>
        <w:suppressAutoHyphens/>
        <w:ind w:right="51"/>
        <w:rPr>
          <w:b/>
          <w:spacing w:val="-3"/>
          <w:sz w:val="16"/>
          <w:szCs w:val="16"/>
        </w:rPr>
      </w:pPr>
      <w:r w:rsidRPr="00390DF1">
        <w:rPr>
          <w:b/>
          <w:spacing w:val="-3"/>
          <w:sz w:val="16"/>
          <w:szCs w:val="16"/>
        </w:rPr>
        <w:t>Hogares y comunidades sostenibles (Programa bandera azul ecológica)</w:t>
      </w:r>
    </w:p>
    <w:p w:rsidR="004512D5" w:rsidRPr="00390DF1" w:rsidRDefault="008E3349" w:rsidP="002C6284">
      <w:pPr>
        <w:numPr>
          <w:ilvl w:val="0"/>
          <w:numId w:val="18"/>
        </w:numPr>
        <w:tabs>
          <w:tab w:val="left" w:pos="-720"/>
          <w:tab w:val="left" w:pos="0"/>
          <w:tab w:val="left" w:pos="567"/>
          <w:tab w:val="left" w:pos="1134"/>
          <w:tab w:val="left" w:pos="1440"/>
          <w:tab w:val="left" w:pos="1701"/>
          <w:tab w:val="left" w:pos="2268"/>
          <w:tab w:val="left" w:pos="8789"/>
        </w:tabs>
        <w:suppressAutoHyphens/>
        <w:ind w:right="51"/>
        <w:rPr>
          <w:b/>
          <w:spacing w:val="-3"/>
          <w:sz w:val="16"/>
          <w:szCs w:val="16"/>
        </w:rPr>
      </w:pPr>
      <w:r w:rsidRPr="00390DF1">
        <w:rPr>
          <w:b/>
          <w:spacing w:val="-3"/>
          <w:sz w:val="16"/>
          <w:szCs w:val="16"/>
        </w:rPr>
        <w:t>Costa Rica: carbono neutral</w:t>
      </w:r>
    </w:p>
    <w:p w:rsidR="008E3349" w:rsidRPr="00390DF1" w:rsidRDefault="00E7423D" w:rsidP="002C6284">
      <w:pPr>
        <w:numPr>
          <w:ilvl w:val="0"/>
          <w:numId w:val="18"/>
        </w:numPr>
        <w:tabs>
          <w:tab w:val="left" w:pos="-720"/>
          <w:tab w:val="left" w:pos="0"/>
          <w:tab w:val="left" w:pos="567"/>
          <w:tab w:val="left" w:pos="1134"/>
          <w:tab w:val="left" w:pos="1440"/>
          <w:tab w:val="left" w:pos="1701"/>
          <w:tab w:val="left" w:pos="2268"/>
          <w:tab w:val="left" w:pos="8789"/>
        </w:tabs>
        <w:suppressAutoHyphens/>
        <w:ind w:right="51"/>
        <w:rPr>
          <w:b/>
          <w:spacing w:val="-3"/>
          <w:sz w:val="16"/>
          <w:szCs w:val="16"/>
        </w:rPr>
      </w:pPr>
      <w:r w:rsidRPr="00390DF1">
        <w:rPr>
          <w:b/>
          <w:spacing w:val="-3"/>
          <w:sz w:val="16"/>
          <w:szCs w:val="16"/>
        </w:rPr>
        <w:t>Costa Rica: energías limpias y energías renovables</w:t>
      </w:r>
    </w:p>
    <w:p w:rsidR="00390DF1" w:rsidRDefault="00390DF1" w:rsidP="002C6284">
      <w:pPr>
        <w:numPr>
          <w:ilvl w:val="0"/>
          <w:numId w:val="18"/>
        </w:numPr>
        <w:tabs>
          <w:tab w:val="left" w:pos="-720"/>
          <w:tab w:val="left" w:pos="0"/>
          <w:tab w:val="left" w:pos="567"/>
          <w:tab w:val="left" w:pos="1134"/>
          <w:tab w:val="left" w:pos="1440"/>
          <w:tab w:val="left" w:pos="1701"/>
          <w:tab w:val="left" w:pos="2268"/>
          <w:tab w:val="left" w:pos="8789"/>
        </w:tabs>
        <w:suppressAutoHyphens/>
        <w:ind w:right="51"/>
        <w:rPr>
          <w:b/>
          <w:spacing w:val="-3"/>
          <w:sz w:val="16"/>
          <w:szCs w:val="16"/>
        </w:rPr>
      </w:pPr>
      <w:r>
        <w:rPr>
          <w:b/>
          <w:spacing w:val="-3"/>
          <w:sz w:val="16"/>
          <w:szCs w:val="16"/>
        </w:rPr>
        <w:t>PGAI: Plan de gestión ambiental institucional</w:t>
      </w:r>
    </w:p>
    <w:p w:rsidR="00E7423D" w:rsidRPr="00390DF1" w:rsidRDefault="00A30624" w:rsidP="002C6284">
      <w:pPr>
        <w:numPr>
          <w:ilvl w:val="0"/>
          <w:numId w:val="18"/>
        </w:numPr>
        <w:tabs>
          <w:tab w:val="left" w:pos="-720"/>
          <w:tab w:val="left" w:pos="0"/>
          <w:tab w:val="left" w:pos="567"/>
          <w:tab w:val="left" w:pos="1134"/>
          <w:tab w:val="left" w:pos="1440"/>
          <w:tab w:val="left" w:pos="1701"/>
          <w:tab w:val="left" w:pos="2268"/>
          <w:tab w:val="left" w:pos="8789"/>
        </w:tabs>
        <w:suppressAutoHyphens/>
        <w:ind w:right="51"/>
        <w:rPr>
          <w:b/>
          <w:spacing w:val="-3"/>
          <w:sz w:val="16"/>
          <w:szCs w:val="16"/>
        </w:rPr>
      </w:pPr>
      <w:r w:rsidRPr="00390DF1">
        <w:rPr>
          <w:b/>
          <w:spacing w:val="-3"/>
          <w:sz w:val="16"/>
          <w:szCs w:val="16"/>
        </w:rPr>
        <w:t>Huella hídrica</w:t>
      </w:r>
    </w:p>
    <w:p w:rsidR="003346AE" w:rsidRPr="00390DF1" w:rsidRDefault="003346AE" w:rsidP="003346AE">
      <w:pPr>
        <w:numPr>
          <w:ilvl w:val="0"/>
          <w:numId w:val="18"/>
        </w:numPr>
        <w:tabs>
          <w:tab w:val="left" w:pos="-720"/>
          <w:tab w:val="left" w:pos="0"/>
          <w:tab w:val="left" w:pos="567"/>
          <w:tab w:val="left" w:pos="1134"/>
          <w:tab w:val="left" w:pos="1440"/>
          <w:tab w:val="left" w:pos="1701"/>
          <w:tab w:val="left" w:pos="2268"/>
          <w:tab w:val="left" w:pos="8789"/>
        </w:tabs>
        <w:suppressAutoHyphens/>
        <w:ind w:right="51"/>
        <w:rPr>
          <w:spacing w:val="-3"/>
          <w:sz w:val="16"/>
          <w:szCs w:val="16"/>
        </w:rPr>
      </w:pPr>
      <w:r w:rsidRPr="00390DF1">
        <w:rPr>
          <w:b/>
          <w:spacing w:val="-3"/>
          <w:sz w:val="16"/>
          <w:szCs w:val="16"/>
        </w:rPr>
        <w:t>Eco</w:t>
      </w:r>
      <w:r>
        <w:rPr>
          <w:b/>
          <w:spacing w:val="-3"/>
          <w:sz w:val="16"/>
          <w:szCs w:val="16"/>
        </w:rPr>
        <w:t xml:space="preserve"> tecnologías</w:t>
      </w:r>
    </w:p>
    <w:p w:rsidR="00A30624" w:rsidRPr="00390DF1" w:rsidRDefault="00390DF1" w:rsidP="002C6284">
      <w:pPr>
        <w:numPr>
          <w:ilvl w:val="0"/>
          <w:numId w:val="18"/>
        </w:numPr>
        <w:tabs>
          <w:tab w:val="left" w:pos="-720"/>
          <w:tab w:val="left" w:pos="0"/>
          <w:tab w:val="left" w:pos="567"/>
          <w:tab w:val="left" w:pos="1134"/>
          <w:tab w:val="left" w:pos="1440"/>
          <w:tab w:val="left" w:pos="1701"/>
          <w:tab w:val="left" w:pos="2268"/>
          <w:tab w:val="left" w:pos="8789"/>
        </w:tabs>
        <w:suppressAutoHyphens/>
        <w:ind w:right="51"/>
        <w:rPr>
          <w:b/>
          <w:spacing w:val="-3"/>
          <w:sz w:val="16"/>
          <w:szCs w:val="16"/>
        </w:rPr>
      </w:pPr>
      <w:proofErr w:type="spellStart"/>
      <w:r w:rsidRPr="00390DF1">
        <w:rPr>
          <w:b/>
          <w:spacing w:val="-3"/>
          <w:sz w:val="16"/>
          <w:szCs w:val="16"/>
        </w:rPr>
        <w:t>Ecodiseño</w:t>
      </w:r>
      <w:proofErr w:type="spellEnd"/>
    </w:p>
    <w:p w:rsidR="00390DF1" w:rsidRDefault="00390DF1" w:rsidP="00390DF1">
      <w:pPr>
        <w:tabs>
          <w:tab w:val="left" w:pos="-720"/>
          <w:tab w:val="left" w:pos="0"/>
          <w:tab w:val="left" w:pos="567"/>
          <w:tab w:val="left" w:pos="1134"/>
          <w:tab w:val="left" w:pos="1440"/>
          <w:tab w:val="left" w:pos="1701"/>
          <w:tab w:val="left" w:pos="2268"/>
          <w:tab w:val="left" w:pos="8789"/>
        </w:tabs>
        <w:suppressAutoHyphens/>
        <w:ind w:right="51"/>
        <w:rPr>
          <w:b/>
          <w:spacing w:val="-3"/>
          <w:sz w:val="16"/>
          <w:szCs w:val="16"/>
        </w:rPr>
      </w:pPr>
    </w:p>
    <w:p w:rsidR="00390DF1" w:rsidRPr="00413038" w:rsidRDefault="00390DF1" w:rsidP="00390DF1">
      <w:pPr>
        <w:tabs>
          <w:tab w:val="left" w:pos="-720"/>
          <w:tab w:val="left" w:pos="0"/>
          <w:tab w:val="left" w:pos="567"/>
          <w:tab w:val="left" w:pos="1134"/>
          <w:tab w:val="left" w:pos="1440"/>
          <w:tab w:val="left" w:pos="1701"/>
          <w:tab w:val="left" w:pos="2268"/>
          <w:tab w:val="left" w:pos="8789"/>
        </w:tabs>
        <w:suppressAutoHyphens/>
        <w:ind w:right="51"/>
        <w:rPr>
          <w:spacing w:val="-3"/>
          <w:sz w:val="16"/>
          <w:szCs w:val="16"/>
        </w:rPr>
      </w:pPr>
    </w:p>
    <w:p w:rsidR="001672B7" w:rsidRDefault="001672B7" w:rsidP="00495B0A">
      <w:pPr>
        <w:tabs>
          <w:tab w:val="left" w:pos="-720"/>
          <w:tab w:val="left" w:pos="0"/>
          <w:tab w:val="left" w:pos="567"/>
          <w:tab w:val="left" w:pos="1134"/>
          <w:tab w:val="left" w:pos="1440"/>
          <w:tab w:val="left" w:pos="1701"/>
          <w:tab w:val="left" w:pos="2268"/>
          <w:tab w:val="left" w:pos="8789"/>
        </w:tabs>
        <w:suppressAutoHyphens/>
        <w:ind w:right="51" w:firstLine="0"/>
        <w:rPr>
          <w:spacing w:val="-3"/>
          <w:sz w:val="16"/>
          <w:szCs w:val="16"/>
        </w:rPr>
      </w:pPr>
      <w:r w:rsidRPr="00413038">
        <w:rPr>
          <w:spacing w:val="-3"/>
          <w:sz w:val="16"/>
          <w:szCs w:val="16"/>
        </w:rPr>
        <w:t xml:space="preserve">La investigación </w:t>
      </w:r>
      <w:r w:rsidR="00285546">
        <w:rPr>
          <w:spacing w:val="-3"/>
          <w:sz w:val="16"/>
          <w:szCs w:val="16"/>
        </w:rPr>
        <w:t xml:space="preserve">(documento escrito) </w:t>
      </w:r>
      <w:r w:rsidRPr="00413038">
        <w:rPr>
          <w:spacing w:val="-3"/>
          <w:sz w:val="16"/>
          <w:szCs w:val="16"/>
        </w:rPr>
        <w:t>debe estar basada en fuentes confiables y contener al menos los siguientes puntos:</w:t>
      </w:r>
    </w:p>
    <w:p w:rsidR="00D2099F" w:rsidRPr="00413038" w:rsidRDefault="00D2099F" w:rsidP="00495B0A">
      <w:pPr>
        <w:tabs>
          <w:tab w:val="left" w:pos="-720"/>
          <w:tab w:val="left" w:pos="0"/>
          <w:tab w:val="left" w:pos="567"/>
          <w:tab w:val="left" w:pos="1134"/>
          <w:tab w:val="left" w:pos="1440"/>
          <w:tab w:val="left" w:pos="1701"/>
          <w:tab w:val="left" w:pos="2268"/>
          <w:tab w:val="left" w:pos="8789"/>
        </w:tabs>
        <w:suppressAutoHyphens/>
        <w:ind w:right="51" w:firstLine="0"/>
        <w:rPr>
          <w:spacing w:val="-3"/>
          <w:sz w:val="16"/>
          <w:szCs w:val="16"/>
        </w:rPr>
      </w:pPr>
    </w:p>
    <w:p w:rsidR="001672B7" w:rsidRPr="00413038" w:rsidRDefault="000E3E5C" w:rsidP="00495B0A">
      <w:pPr>
        <w:numPr>
          <w:ilvl w:val="0"/>
          <w:numId w:val="21"/>
        </w:numPr>
        <w:tabs>
          <w:tab w:val="left" w:pos="-720"/>
          <w:tab w:val="left" w:pos="0"/>
          <w:tab w:val="left" w:pos="567"/>
          <w:tab w:val="left" w:pos="1134"/>
          <w:tab w:val="left" w:pos="1440"/>
          <w:tab w:val="left" w:pos="1701"/>
          <w:tab w:val="left" w:pos="2268"/>
          <w:tab w:val="left" w:pos="8789"/>
        </w:tabs>
        <w:suppressAutoHyphens/>
        <w:ind w:right="51"/>
        <w:rPr>
          <w:spacing w:val="-3"/>
          <w:sz w:val="16"/>
          <w:szCs w:val="16"/>
        </w:rPr>
      </w:pPr>
      <w:r>
        <w:rPr>
          <w:sz w:val="16"/>
          <w:szCs w:val="16"/>
        </w:rPr>
        <w:t>Introducción, 5</w:t>
      </w:r>
      <w:r w:rsidR="001672B7" w:rsidRPr="00413038">
        <w:rPr>
          <w:sz w:val="16"/>
          <w:szCs w:val="16"/>
        </w:rPr>
        <w:t xml:space="preserve">% </w:t>
      </w:r>
    </w:p>
    <w:p w:rsidR="001672B7" w:rsidRPr="00413038" w:rsidRDefault="000E3E5C" w:rsidP="00495B0A">
      <w:pPr>
        <w:numPr>
          <w:ilvl w:val="0"/>
          <w:numId w:val="21"/>
        </w:numPr>
        <w:tabs>
          <w:tab w:val="left" w:pos="-720"/>
          <w:tab w:val="left" w:pos="0"/>
          <w:tab w:val="left" w:pos="567"/>
          <w:tab w:val="left" w:pos="1134"/>
          <w:tab w:val="left" w:pos="1440"/>
          <w:tab w:val="left" w:pos="1701"/>
          <w:tab w:val="left" w:pos="2268"/>
          <w:tab w:val="left" w:pos="8789"/>
        </w:tabs>
        <w:suppressAutoHyphens/>
        <w:ind w:right="51"/>
        <w:rPr>
          <w:spacing w:val="-3"/>
          <w:sz w:val="16"/>
          <w:szCs w:val="16"/>
        </w:rPr>
      </w:pPr>
      <w:r>
        <w:rPr>
          <w:sz w:val="16"/>
          <w:szCs w:val="16"/>
        </w:rPr>
        <w:t>Objetivos, 5</w:t>
      </w:r>
      <w:r w:rsidR="001672B7" w:rsidRPr="00413038">
        <w:rPr>
          <w:sz w:val="16"/>
          <w:szCs w:val="16"/>
        </w:rPr>
        <w:t xml:space="preserve">% </w:t>
      </w:r>
    </w:p>
    <w:p w:rsidR="001672B7" w:rsidRPr="00413038" w:rsidRDefault="001672B7" w:rsidP="00495B0A">
      <w:pPr>
        <w:numPr>
          <w:ilvl w:val="0"/>
          <w:numId w:val="21"/>
        </w:numPr>
        <w:tabs>
          <w:tab w:val="left" w:pos="-720"/>
          <w:tab w:val="left" w:pos="0"/>
          <w:tab w:val="left" w:pos="567"/>
          <w:tab w:val="left" w:pos="1134"/>
          <w:tab w:val="left" w:pos="1440"/>
          <w:tab w:val="left" w:pos="1701"/>
          <w:tab w:val="left" w:pos="2268"/>
          <w:tab w:val="left" w:pos="8789"/>
        </w:tabs>
        <w:suppressAutoHyphens/>
        <w:ind w:right="51"/>
        <w:rPr>
          <w:spacing w:val="-3"/>
          <w:sz w:val="16"/>
          <w:szCs w:val="16"/>
        </w:rPr>
      </w:pPr>
      <w:r w:rsidRPr="00413038">
        <w:rPr>
          <w:sz w:val="16"/>
          <w:szCs w:val="16"/>
        </w:rPr>
        <w:t>Marco de referencia teórico, 25%</w:t>
      </w:r>
    </w:p>
    <w:p w:rsidR="001672B7" w:rsidRPr="00413038" w:rsidRDefault="001672B7" w:rsidP="00495B0A">
      <w:pPr>
        <w:numPr>
          <w:ilvl w:val="0"/>
          <w:numId w:val="21"/>
        </w:numPr>
        <w:tabs>
          <w:tab w:val="left" w:pos="-720"/>
          <w:tab w:val="left" w:pos="0"/>
          <w:tab w:val="left" w:pos="567"/>
          <w:tab w:val="left" w:pos="1134"/>
          <w:tab w:val="left" w:pos="1440"/>
          <w:tab w:val="left" w:pos="1701"/>
          <w:tab w:val="left" w:pos="2268"/>
          <w:tab w:val="left" w:pos="8789"/>
        </w:tabs>
        <w:suppressAutoHyphens/>
        <w:ind w:right="51"/>
        <w:rPr>
          <w:spacing w:val="-3"/>
          <w:sz w:val="16"/>
          <w:szCs w:val="16"/>
        </w:rPr>
      </w:pPr>
      <w:r w:rsidRPr="00413038">
        <w:rPr>
          <w:sz w:val="16"/>
          <w:szCs w:val="16"/>
        </w:rPr>
        <w:t>Aplicaciones prácticas, 15%</w:t>
      </w:r>
    </w:p>
    <w:p w:rsidR="001672B7" w:rsidRPr="00413038" w:rsidRDefault="000E3E5C" w:rsidP="00495B0A">
      <w:pPr>
        <w:numPr>
          <w:ilvl w:val="0"/>
          <w:numId w:val="21"/>
        </w:numPr>
        <w:tabs>
          <w:tab w:val="left" w:pos="-720"/>
          <w:tab w:val="left" w:pos="0"/>
          <w:tab w:val="left" w:pos="567"/>
          <w:tab w:val="left" w:pos="1134"/>
          <w:tab w:val="left" w:pos="1440"/>
          <w:tab w:val="left" w:pos="1701"/>
          <w:tab w:val="left" w:pos="2268"/>
          <w:tab w:val="left" w:pos="8789"/>
        </w:tabs>
        <w:suppressAutoHyphens/>
        <w:ind w:right="51"/>
        <w:rPr>
          <w:spacing w:val="-3"/>
          <w:sz w:val="16"/>
          <w:szCs w:val="16"/>
        </w:rPr>
      </w:pPr>
      <w:r>
        <w:rPr>
          <w:sz w:val="16"/>
          <w:szCs w:val="16"/>
        </w:rPr>
        <w:t>Análisis crítico del tema, 25</w:t>
      </w:r>
      <w:r w:rsidR="001672B7" w:rsidRPr="00413038">
        <w:rPr>
          <w:sz w:val="16"/>
          <w:szCs w:val="16"/>
        </w:rPr>
        <w:t>%</w:t>
      </w:r>
    </w:p>
    <w:p w:rsidR="001672B7" w:rsidRPr="00413038" w:rsidRDefault="00390DF1" w:rsidP="00495B0A">
      <w:pPr>
        <w:numPr>
          <w:ilvl w:val="0"/>
          <w:numId w:val="21"/>
        </w:numPr>
        <w:tabs>
          <w:tab w:val="left" w:pos="-720"/>
          <w:tab w:val="left" w:pos="0"/>
          <w:tab w:val="left" w:pos="567"/>
          <w:tab w:val="left" w:pos="1134"/>
          <w:tab w:val="left" w:pos="1440"/>
          <w:tab w:val="left" w:pos="1701"/>
          <w:tab w:val="left" w:pos="2268"/>
          <w:tab w:val="left" w:pos="8789"/>
        </w:tabs>
        <w:suppressAutoHyphens/>
        <w:ind w:right="51"/>
        <w:rPr>
          <w:spacing w:val="-3"/>
          <w:sz w:val="16"/>
          <w:szCs w:val="16"/>
        </w:rPr>
      </w:pPr>
      <w:r>
        <w:rPr>
          <w:sz w:val="16"/>
          <w:szCs w:val="16"/>
        </w:rPr>
        <w:t>Conclusiones, 10</w:t>
      </w:r>
      <w:r w:rsidR="001672B7" w:rsidRPr="00413038">
        <w:rPr>
          <w:sz w:val="16"/>
          <w:szCs w:val="16"/>
        </w:rPr>
        <w:t xml:space="preserve">% </w:t>
      </w:r>
    </w:p>
    <w:p w:rsidR="001672B7" w:rsidRPr="00413038" w:rsidRDefault="001672B7" w:rsidP="00495B0A">
      <w:pPr>
        <w:numPr>
          <w:ilvl w:val="0"/>
          <w:numId w:val="21"/>
        </w:numPr>
        <w:tabs>
          <w:tab w:val="left" w:pos="-720"/>
          <w:tab w:val="left" w:pos="0"/>
          <w:tab w:val="left" w:pos="567"/>
          <w:tab w:val="left" w:pos="1134"/>
          <w:tab w:val="left" w:pos="1440"/>
          <w:tab w:val="left" w:pos="1701"/>
          <w:tab w:val="left" w:pos="2268"/>
          <w:tab w:val="left" w:pos="8789"/>
        </w:tabs>
        <w:suppressAutoHyphens/>
        <w:ind w:right="51"/>
        <w:rPr>
          <w:spacing w:val="-3"/>
          <w:sz w:val="16"/>
          <w:szCs w:val="16"/>
        </w:rPr>
      </w:pPr>
      <w:r w:rsidRPr="00413038">
        <w:rPr>
          <w:sz w:val="16"/>
          <w:szCs w:val="16"/>
        </w:rPr>
        <w:t xml:space="preserve">Bibliografía y anexos, 5% </w:t>
      </w:r>
    </w:p>
    <w:p w:rsidR="001672B7" w:rsidRPr="00390DF1" w:rsidRDefault="001672B7" w:rsidP="00495B0A">
      <w:pPr>
        <w:numPr>
          <w:ilvl w:val="0"/>
          <w:numId w:val="21"/>
        </w:numPr>
        <w:tabs>
          <w:tab w:val="left" w:pos="-720"/>
          <w:tab w:val="left" w:pos="0"/>
          <w:tab w:val="left" w:pos="567"/>
          <w:tab w:val="left" w:pos="1134"/>
          <w:tab w:val="left" w:pos="1440"/>
          <w:tab w:val="left" w:pos="1701"/>
          <w:tab w:val="left" w:pos="2268"/>
          <w:tab w:val="left" w:pos="8789"/>
        </w:tabs>
        <w:suppressAutoHyphens/>
        <w:ind w:right="51"/>
        <w:rPr>
          <w:spacing w:val="-3"/>
          <w:sz w:val="16"/>
          <w:szCs w:val="16"/>
        </w:rPr>
      </w:pPr>
      <w:r w:rsidRPr="00413038">
        <w:rPr>
          <w:sz w:val="16"/>
          <w:szCs w:val="16"/>
        </w:rPr>
        <w:t xml:space="preserve">Redacción, ortografía y numeración, 5% </w:t>
      </w:r>
    </w:p>
    <w:p w:rsidR="00390DF1" w:rsidRPr="00413038" w:rsidRDefault="00390DF1" w:rsidP="00495B0A">
      <w:pPr>
        <w:numPr>
          <w:ilvl w:val="0"/>
          <w:numId w:val="21"/>
        </w:numPr>
        <w:tabs>
          <w:tab w:val="left" w:pos="-720"/>
          <w:tab w:val="left" w:pos="0"/>
          <w:tab w:val="left" w:pos="567"/>
          <w:tab w:val="left" w:pos="1134"/>
          <w:tab w:val="left" w:pos="1440"/>
          <w:tab w:val="left" w:pos="1701"/>
          <w:tab w:val="left" w:pos="2268"/>
          <w:tab w:val="left" w:pos="8789"/>
        </w:tabs>
        <w:suppressAutoHyphens/>
        <w:ind w:right="51"/>
        <w:rPr>
          <w:spacing w:val="-3"/>
          <w:sz w:val="16"/>
          <w:szCs w:val="16"/>
        </w:rPr>
      </w:pPr>
      <w:r>
        <w:rPr>
          <w:sz w:val="16"/>
          <w:szCs w:val="16"/>
        </w:rPr>
        <w:t>Citas bibliográficas, 5%</w:t>
      </w:r>
    </w:p>
    <w:p w:rsidR="001672B7" w:rsidRPr="00413038" w:rsidRDefault="001672B7" w:rsidP="00495B0A">
      <w:pPr>
        <w:pStyle w:val="Prrafodelista"/>
        <w:ind w:left="2136" w:firstLine="0"/>
        <w:rPr>
          <w:sz w:val="16"/>
          <w:szCs w:val="16"/>
        </w:rPr>
      </w:pPr>
    </w:p>
    <w:p w:rsidR="001672B7" w:rsidRPr="00413038" w:rsidRDefault="001672B7" w:rsidP="00495B0A">
      <w:pPr>
        <w:pStyle w:val="Prrafodelista"/>
        <w:numPr>
          <w:ilvl w:val="2"/>
          <w:numId w:val="19"/>
        </w:numPr>
        <w:rPr>
          <w:sz w:val="16"/>
          <w:szCs w:val="16"/>
        </w:rPr>
      </w:pPr>
      <w:r w:rsidRPr="00413038">
        <w:rPr>
          <w:sz w:val="16"/>
          <w:szCs w:val="16"/>
        </w:rPr>
        <w:t xml:space="preserve">Cada grupo preparará una exposición corta del tema y contará con 20 </w:t>
      </w:r>
      <w:r w:rsidR="00C74D06">
        <w:rPr>
          <w:sz w:val="16"/>
          <w:szCs w:val="16"/>
        </w:rPr>
        <w:t>a 30 minutos.</w:t>
      </w:r>
    </w:p>
    <w:p w:rsidR="001672B7" w:rsidRPr="00413038" w:rsidRDefault="001672B7" w:rsidP="00495B0A">
      <w:pPr>
        <w:pStyle w:val="Prrafodelista"/>
        <w:numPr>
          <w:ilvl w:val="2"/>
          <w:numId w:val="19"/>
        </w:numPr>
        <w:rPr>
          <w:sz w:val="16"/>
          <w:szCs w:val="16"/>
        </w:rPr>
      </w:pPr>
      <w:r w:rsidRPr="00413038">
        <w:rPr>
          <w:sz w:val="16"/>
          <w:szCs w:val="16"/>
        </w:rPr>
        <w:t xml:space="preserve">Después de la presentación el grupo expositor dirigirá un foro de </w:t>
      </w:r>
      <w:r w:rsidR="00C74D06">
        <w:rPr>
          <w:sz w:val="16"/>
          <w:szCs w:val="16"/>
        </w:rPr>
        <w:t xml:space="preserve">intercambio y análisis </w:t>
      </w:r>
      <w:r w:rsidRPr="00413038">
        <w:rPr>
          <w:sz w:val="16"/>
          <w:szCs w:val="16"/>
        </w:rPr>
        <w:t xml:space="preserve">acerca </w:t>
      </w:r>
      <w:r w:rsidR="00B8504B">
        <w:rPr>
          <w:sz w:val="16"/>
          <w:szCs w:val="16"/>
        </w:rPr>
        <w:t>d</w:t>
      </w:r>
      <w:r w:rsidRPr="00413038">
        <w:rPr>
          <w:sz w:val="16"/>
          <w:szCs w:val="16"/>
        </w:rPr>
        <w:t xml:space="preserve">el tema y tendrá una duración de </w:t>
      </w:r>
      <w:r w:rsidR="00C74D06">
        <w:rPr>
          <w:sz w:val="16"/>
          <w:szCs w:val="16"/>
        </w:rPr>
        <w:t>20 a 30</w:t>
      </w:r>
      <w:r w:rsidRPr="00413038">
        <w:rPr>
          <w:sz w:val="16"/>
          <w:szCs w:val="16"/>
        </w:rPr>
        <w:t xml:space="preserve"> min.</w:t>
      </w:r>
    </w:p>
    <w:p w:rsidR="001672B7" w:rsidRPr="00413038" w:rsidRDefault="001672B7" w:rsidP="00495B0A">
      <w:pPr>
        <w:pStyle w:val="Prrafodelista"/>
        <w:numPr>
          <w:ilvl w:val="2"/>
          <w:numId w:val="19"/>
        </w:numPr>
        <w:rPr>
          <w:sz w:val="16"/>
          <w:szCs w:val="16"/>
        </w:rPr>
      </w:pPr>
      <w:r w:rsidRPr="00413038">
        <w:rPr>
          <w:sz w:val="16"/>
          <w:szCs w:val="16"/>
        </w:rPr>
        <w:t>Se debe preparar un resumen general de la investigación para los compañeros del curso (será evaluada en los exámenes cortos)</w:t>
      </w:r>
      <w:r w:rsidR="007A698B">
        <w:rPr>
          <w:sz w:val="16"/>
          <w:szCs w:val="16"/>
        </w:rPr>
        <w:t>.</w:t>
      </w:r>
    </w:p>
    <w:p w:rsidR="001672B7" w:rsidRDefault="001672B7" w:rsidP="00495B0A">
      <w:pPr>
        <w:pStyle w:val="Prrafodelista"/>
        <w:rPr>
          <w:sz w:val="16"/>
          <w:szCs w:val="16"/>
        </w:rPr>
      </w:pPr>
    </w:p>
    <w:p w:rsidR="00D2099F" w:rsidRDefault="00D2099F" w:rsidP="00300BA7">
      <w:pPr>
        <w:ind w:firstLine="0"/>
        <w:rPr>
          <w:b/>
          <w:bCs/>
          <w:spacing w:val="-3"/>
          <w:sz w:val="16"/>
          <w:szCs w:val="16"/>
        </w:rPr>
      </w:pPr>
    </w:p>
    <w:p w:rsidR="001672B7" w:rsidRDefault="001672B7" w:rsidP="00300BA7">
      <w:pPr>
        <w:ind w:firstLine="0"/>
        <w:rPr>
          <w:b/>
          <w:bCs/>
          <w:spacing w:val="-3"/>
          <w:sz w:val="16"/>
          <w:szCs w:val="16"/>
        </w:rPr>
      </w:pPr>
      <w:r w:rsidRPr="00BD2393">
        <w:rPr>
          <w:b/>
          <w:bCs/>
          <w:spacing w:val="-3"/>
          <w:sz w:val="16"/>
          <w:szCs w:val="16"/>
        </w:rPr>
        <w:t>PROYECTO PLA</w:t>
      </w:r>
      <w:r w:rsidR="00A55E4B">
        <w:rPr>
          <w:b/>
          <w:bCs/>
          <w:spacing w:val="-3"/>
          <w:sz w:val="16"/>
          <w:szCs w:val="16"/>
        </w:rPr>
        <w:t>N GESTIÓN AMBIENTAL (ISO 14000)</w:t>
      </w:r>
    </w:p>
    <w:p w:rsidR="00D2099F" w:rsidRDefault="00D2099F" w:rsidP="007A698B">
      <w:pPr>
        <w:pStyle w:val="Prrafodelista"/>
        <w:ind w:left="0" w:firstLine="0"/>
        <w:rPr>
          <w:spacing w:val="-3"/>
          <w:sz w:val="16"/>
          <w:szCs w:val="16"/>
        </w:rPr>
      </w:pPr>
    </w:p>
    <w:p w:rsidR="001672B7" w:rsidRDefault="00390DF1" w:rsidP="00390DF1">
      <w:pPr>
        <w:pStyle w:val="Prrafodelista"/>
        <w:ind w:hanging="720"/>
        <w:rPr>
          <w:sz w:val="16"/>
          <w:szCs w:val="16"/>
        </w:rPr>
      </w:pPr>
      <w:r w:rsidRPr="00BD2393">
        <w:rPr>
          <w:spacing w:val="-3"/>
          <w:sz w:val="16"/>
          <w:szCs w:val="16"/>
        </w:rPr>
        <w:t>Se desarrollará y evaluará según la guía a entregar</w:t>
      </w:r>
    </w:p>
    <w:p w:rsidR="00D2099F" w:rsidRPr="00BD2393" w:rsidRDefault="00D2099F" w:rsidP="00495B0A">
      <w:pPr>
        <w:pStyle w:val="Prrafodelista"/>
        <w:ind w:firstLine="0"/>
        <w:rPr>
          <w:sz w:val="16"/>
          <w:szCs w:val="16"/>
        </w:rPr>
      </w:pPr>
    </w:p>
    <w:p w:rsidR="00D2099F" w:rsidRDefault="00D2099F" w:rsidP="00300BA7">
      <w:pPr>
        <w:ind w:firstLine="0"/>
        <w:rPr>
          <w:b/>
          <w:bCs/>
          <w:sz w:val="16"/>
          <w:szCs w:val="16"/>
        </w:rPr>
      </w:pPr>
    </w:p>
    <w:p w:rsidR="001672B7" w:rsidRPr="00413038" w:rsidRDefault="001672B7" w:rsidP="00300BA7">
      <w:pPr>
        <w:ind w:firstLine="0"/>
        <w:rPr>
          <w:b/>
          <w:bCs/>
          <w:sz w:val="16"/>
          <w:szCs w:val="16"/>
        </w:rPr>
      </w:pPr>
      <w:r w:rsidRPr="00413038">
        <w:rPr>
          <w:b/>
          <w:bCs/>
          <w:sz w:val="16"/>
          <w:szCs w:val="16"/>
        </w:rPr>
        <w:t>EXAMENES CORTOS</w:t>
      </w:r>
    </w:p>
    <w:p w:rsidR="00D2099F" w:rsidRDefault="00D2099F" w:rsidP="00300BA7">
      <w:pPr>
        <w:ind w:firstLine="0"/>
        <w:rPr>
          <w:sz w:val="16"/>
          <w:szCs w:val="16"/>
        </w:rPr>
      </w:pPr>
    </w:p>
    <w:p w:rsidR="001672B7" w:rsidRPr="00413038" w:rsidRDefault="001672B7" w:rsidP="00300BA7">
      <w:pPr>
        <w:ind w:firstLine="0"/>
        <w:rPr>
          <w:sz w:val="16"/>
          <w:szCs w:val="16"/>
        </w:rPr>
      </w:pPr>
      <w:r w:rsidRPr="00BD2393">
        <w:rPr>
          <w:sz w:val="16"/>
          <w:szCs w:val="16"/>
        </w:rPr>
        <w:t>S</w:t>
      </w:r>
      <w:r w:rsidR="004E294E">
        <w:rPr>
          <w:sz w:val="16"/>
          <w:szCs w:val="16"/>
        </w:rPr>
        <w:t>e evaluará la comprensión de las</w:t>
      </w:r>
      <w:r w:rsidRPr="00BD2393">
        <w:rPr>
          <w:sz w:val="16"/>
          <w:szCs w:val="16"/>
        </w:rPr>
        <w:t xml:space="preserve"> clases y lecturas </w:t>
      </w:r>
      <w:r w:rsidR="00285546">
        <w:rPr>
          <w:sz w:val="16"/>
          <w:szCs w:val="16"/>
        </w:rPr>
        <w:t>y foros</w:t>
      </w:r>
      <w:r w:rsidRPr="00BD2393">
        <w:rPr>
          <w:sz w:val="16"/>
          <w:szCs w:val="16"/>
        </w:rPr>
        <w:t xml:space="preserve">. Se realizarán solamente en </w:t>
      </w:r>
      <w:r w:rsidR="004E294E">
        <w:rPr>
          <w:sz w:val="16"/>
          <w:szCs w:val="16"/>
        </w:rPr>
        <w:t>los primeros 20 min.</w:t>
      </w:r>
      <w:r w:rsidRPr="00BD2393">
        <w:rPr>
          <w:sz w:val="16"/>
          <w:szCs w:val="16"/>
        </w:rPr>
        <w:t xml:space="preserve"> </w:t>
      </w:r>
      <w:proofErr w:type="gramStart"/>
      <w:r w:rsidRPr="00BD2393">
        <w:rPr>
          <w:sz w:val="16"/>
          <w:szCs w:val="16"/>
        </w:rPr>
        <w:t>de</w:t>
      </w:r>
      <w:proofErr w:type="gramEnd"/>
      <w:r w:rsidRPr="00BD2393">
        <w:rPr>
          <w:sz w:val="16"/>
          <w:szCs w:val="16"/>
        </w:rPr>
        <w:t xml:space="preserve"> clase.</w:t>
      </w:r>
    </w:p>
    <w:p w:rsidR="001672B7" w:rsidRPr="00BD2393" w:rsidRDefault="001672B7" w:rsidP="002A675B">
      <w:pPr>
        <w:ind w:firstLine="0"/>
        <w:rPr>
          <w:b/>
          <w:bCs/>
          <w:sz w:val="16"/>
          <w:szCs w:val="16"/>
        </w:rPr>
      </w:pPr>
      <w:r w:rsidRPr="00413038">
        <w:rPr>
          <w:sz w:val="16"/>
          <w:szCs w:val="16"/>
        </w:rPr>
        <w:lastRenderedPageBreak/>
        <w:t xml:space="preserve"> </w:t>
      </w:r>
      <w:r w:rsidR="00285546">
        <w:rPr>
          <w:b/>
          <w:bCs/>
          <w:sz w:val="16"/>
          <w:szCs w:val="16"/>
        </w:rPr>
        <w:t xml:space="preserve">EVALUACIÓN DE </w:t>
      </w:r>
      <w:r w:rsidRPr="00BD2393">
        <w:rPr>
          <w:b/>
          <w:bCs/>
          <w:sz w:val="16"/>
          <w:szCs w:val="16"/>
        </w:rPr>
        <w:t>PRESENTACIONES ORALES</w:t>
      </w:r>
      <w:r>
        <w:rPr>
          <w:b/>
          <w:bCs/>
          <w:sz w:val="16"/>
          <w:szCs w:val="16"/>
        </w:rPr>
        <w:t xml:space="preserve"> Y FOROS</w:t>
      </w:r>
      <w:r w:rsidR="005A4517">
        <w:rPr>
          <w:b/>
          <w:bCs/>
          <w:sz w:val="16"/>
          <w:szCs w:val="16"/>
        </w:rPr>
        <w:t xml:space="preserve"> </w:t>
      </w:r>
    </w:p>
    <w:p w:rsidR="00285546" w:rsidRDefault="00285546" w:rsidP="00285546">
      <w:pPr>
        <w:ind w:firstLine="0"/>
        <w:rPr>
          <w:sz w:val="16"/>
          <w:szCs w:val="16"/>
        </w:rPr>
      </w:pPr>
    </w:p>
    <w:p w:rsidR="001672B7" w:rsidRDefault="001672B7" w:rsidP="00285546">
      <w:pPr>
        <w:ind w:firstLine="0"/>
        <w:rPr>
          <w:sz w:val="16"/>
          <w:szCs w:val="16"/>
        </w:rPr>
      </w:pPr>
      <w:r w:rsidRPr="00BD2393">
        <w:rPr>
          <w:sz w:val="16"/>
          <w:szCs w:val="16"/>
        </w:rPr>
        <w:t xml:space="preserve">Para la evaluación de estos </w:t>
      </w:r>
      <w:r w:rsidRPr="00267707">
        <w:rPr>
          <w:sz w:val="16"/>
          <w:szCs w:val="16"/>
        </w:rPr>
        <w:t xml:space="preserve">aspectos se establecerán </w:t>
      </w:r>
      <w:r w:rsidR="00285546">
        <w:rPr>
          <w:sz w:val="16"/>
          <w:szCs w:val="16"/>
        </w:rPr>
        <w:t xml:space="preserve">los siguientes </w:t>
      </w:r>
      <w:r w:rsidRPr="00267707">
        <w:rPr>
          <w:sz w:val="16"/>
          <w:szCs w:val="16"/>
        </w:rPr>
        <w:t xml:space="preserve">criterios </w:t>
      </w:r>
    </w:p>
    <w:p w:rsidR="003346AE" w:rsidRDefault="003346AE" w:rsidP="00285546">
      <w:pPr>
        <w:ind w:firstLine="0"/>
        <w:rPr>
          <w:sz w:val="16"/>
          <w:szCs w:val="16"/>
        </w:rPr>
      </w:pPr>
    </w:p>
    <w:p w:rsidR="003346AE" w:rsidRPr="00413038" w:rsidRDefault="003346AE" w:rsidP="00285546">
      <w:pPr>
        <w:ind w:firstLine="0"/>
        <w:rPr>
          <w:sz w:val="16"/>
          <w:szCs w:val="16"/>
          <w:lang w:val="es-CR"/>
        </w:rPr>
      </w:pPr>
      <w:r>
        <w:rPr>
          <w:sz w:val="16"/>
          <w:szCs w:val="16"/>
        </w:rPr>
        <w:t>En la presentación oral:</w:t>
      </w:r>
    </w:p>
    <w:p w:rsidR="001672B7" w:rsidRPr="00413038" w:rsidRDefault="001672B7" w:rsidP="00495B0A">
      <w:pPr>
        <w:pStyle w:val="Li"/>
        <w:jc w:val="both"/>
        <w:rPr>
          <w:sz w:val="16"/>
          <w:szCs w:val="16"/>
          <w:lang w:val="es-C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58"/>
        <w:gridCol w:w="1134"/>
        <w:gridCol w:w="1134"/>
        <w:gridCol w:w="909"/>
        <w:gridCol w:w="792"/>
      </w:tblGrid>
      <w:tr w:rsidR="001672B7" w:rsidRPr="00413038">
        <w:trPr>
          <w:jc w:val="center"/>
        </w:trPr>
        <w:tc>
          <w:tcPr>
            <w:tcW w:w="5058" w:type="dxa"/>
            <w:vMerge w:val="restart"/>
          </w:tcPr>
          <w:p w:rsidR="001672B7" w:rsidRPr="00413038" w:rsidRDefault="001672B7" w:rsidP="00495B0A">
            <w:pPr>
              <w:pStyle w:val="Li"/>
              <w:jc w:val="center"/>
              <w:rPr>
                <w:sz w:val="16"/>
                <w:szCs w:val="16"/>
                <w:lang w:val="es-CR"/>
              </w:rPr>
            </w:pPr>
            <w:r w:rsidRPr="00413038">
              <w:rPr>
                <w:sz w:val="16"/>
                <w:szCs w:val="16"/>
                <w:lang w:val="es-CR"/>
              </w:rPr>
              <w:t>Rubros</w:t>
            </w:r>
          </w:p>
        </w:tc>
        <w:tc>
          <w:tcPr>
            <w:tcW w:w="1134" w:type="dxa"/>
          </w:tcPr>
          <w:p w:rsidR="001672B7" w:rsidRPr="00413038" w:rsidRDefault="001672B7" w:rsidP="00495B0A">
            <w:pPr>
              <w:pStyle w:val="Li"/>
              <w:shd w:val="clear" w:color="auto" w:fill="auto"/>
              <w:jc w:val="center"/>
              <w:rPr>
                <w:sz w:val="16"/>
                <w:szCs w:val="16"/>
                <w:lang w:val="es-CR"/>
              </w:rPr>
            </w:pPr>
            <w:r w:rsidRPr="00413038">
              <w:rPr>
                <w:sz w:val="16"/>
                <w:szCs w:val="16"/>
                <w:lang w:val="es-CR"/>
              </w:rPr>
              <w:t>100 - 90</w:t>
            </w:r>
          </w:p>
        </w:tc>
        <w:tc>
          <w:tcPr>
            <w:tcW w:w="1134" w:type="dxa"/>
          </w:tcPr>
          <w:p w:rsidR="001672B7" w:rsidRPr="00413038" w:rsidRDefault="001672B7" w:rsidP="00495B0A">
            <w:pPr>
              <w:pStyle w:val="Li"/>
              <w:shd w:val="clear" w:color="auto" w:fill="auto"/>
              <w:jc w:val="center"/>
              <w:rPr>
                <w:sz w:val="16"/>
                <w:szCs w:val="16"/>
                <w:lang w:val="es-CR"/>
              </w:rPr>
            </w:pPr>
            <w:r w:rsidRPr="00413038">
              <w:rPr>
                <w:sz w:val="16"/>
                <w:szCs w:val="16"/>
                <w:lang w:val="es-CR"/>
              </w:rPr>
              <w:t>90 - 80</w:t>
            </w:r>
          </w:p>
        </w:tc>
        <w:tc>
          <w:tcPr>
            <w:tcW w:w="909" w:type="dxa"/>
          </w:tcPr>
          <w:p w:rsidR="001672B7" w:rsidRPr="00413038" w:rsidRDefault="001672B7" w:rsidP="00495B0A">
            <w:pPr>
              <w:pStyle w:val="Li"/>
              <w:shd w:val="clear" w:color="auto" w:fill="auto"/>
              <w:jc w:val="center"/>
              <w:rPr>
                <w:sz w:val="16"/>
                <w:szCs w:val="16"/>
                <w:lang w:val="es-CR"/>
              </w:rPr>
            </w:pPr>
            <w:r w:rsidRPr="00413038">
              <w:rPr>
                <w:sz w:val="16"/>
                <w:szCs w:val="16"/>
                <w:lang w:val="es-CR"/>
              </w:rPr>
              <w:t>70</w:t>
            </w:r>
          </w:p>
        </w:tc>
        <w:tc>
          <w:tcPr>
            <w:tcW w:w="792" w:type="dxa"/>
          </w:tcPr>
          <w:p w:rsidR="001672B7" w:rsidRPr="00413038" w:rsidRDefault="001672B7" w:rsidP="00495B0A">
            <w:pPr>
              <w:pStyle w:val="Li"/>
              <w:shd w:val="clear" w:color="auto" w:fill="auto"/>
              <w:jc w:val="center"/>
              <w:rPr>
                <w:sz w:val="16"/>
                <w:szCs w:val="16"/>
                <w:lang w:val="es-CR"/>
              </w:rPr>
            </w:pPr>
            <w:r w:rsidRPr="00413038">
              <w:rPr>
                <w:sz w:val="16"/>
                <w:szCs w:val="16"/>
                <w:lang w:val="es-CR"/>
              </w:rPr>
              <w:t>0</w:t>
            </w:r>
          </w:p>
        </w:tc>
      </w:tr>
      <w:tr w:rsidR="001672B7" w:rsidRPr="00413038">
        <w:trPr>
          <w:jc w:val="center"/>
        </w:trPr>
        <w:tc>
          <w:tcPr>
            <w:tcW w:w="5058" w:type="dxa"/>
            <w:vMerge/>
          </w:tcPr>
          <w:p w:rsidR="001672B7" w:rsidRPr="00413038" w:rsidRDefault="001672B7" w:rsidP="00495B0A">
            <w:pPr>
              <w:pStyle w:val="Li"/>
              <w:shd w:val="clear" w:color="auto" w:fill="auto"/>
              <w:jc w:val="both"/>
              <w:rPr>
                <w:sz w:val="16"/>
                <w:szCs w:val="16"/>
                <w:lang w:val="es-CR"/>
              </w:rPr>
            </w:pPr>
          </w:p>
        </w:tc>
        <w:tc>
          <w:tcPr>
            <w:tcW w:w="1134" w:type="dxa"/>
          </w:tcPr>
          <w:p w:rsidR="001672B7" w:rsidRPr="00413038" w:rsidRDefault="001672B7" w:rsidP="00495B0A">
            <w:pPr>
              <w:pStyle w:val="Li"/>
              <w:shd w:val="clear" w:color="auto" w:fill="auto"/>
              <w:jc w:val="center"/>
              <w:rPr>
                <w:sz w:val="16"/>
                <w:szCs w:val="16"/>
                <w:lang w:val="es-CR"/>
              </w:rPr>
            </w:pPr>
            <w:r w:rsidRPr="00413038">
              <w:rPr>
                <w:sz w:val="16"/>
                <w:szCs w:val="16"/>
                <w:lang w:val="es-CR"/>
              </w:rPr>
              <w:t>Excelente</w:t>
            </w:r>
          </w:p>
        </w:tc>
        <w:tc>
          <w:tcPr>
            <w:tcW w:w="1134" w:type="dxa"/>
          </w:tcPr>
          <w:p w:rsidR="001672B7" w:rsidRPr="00413038" w:rsidRDefault="001672B7" w:rsidP="00495B0A">
            <w:pPr>
              <w:pStyle w:val="Li"/>
              <w:shd w:val="clear" w:color="auto" w:fill="auto"/>
              <w:jc w:val="center"/>
              <w:rPr>
                <w:sz w:val="16"/>
                <w:szCs w:val="16"/>
                <w:lang w:val="es-CR"/>
              </w:rPr>
            </w:pPr>
            <w:r w:rsidRPr="00413038">
              <w:rPr>
                <w:sz w:val="16"/>
                <w:szCs w:val="16"/>
                <w:lang w:val="es-CR"/>
              </w:rPr>
              <w:t>Bueno</w:t>
            </w:r>
          </w:p>
        </w:tc>
        <w:tc>
          <w:tcPr>
            <w:tcW w:w="909" w:type="dxa"/>
          </w:tcPr>
          <w:p w:rsidR="001672B7" w:rsidRPr="00413038" w:rsidRDefault="001672B7" w:rsidP="00495B0A">
            <w:pPr>
              <w:pStyle w:val="Li"/>
              <w:shd w:val="clear" w:color="auto" w:fill="auto"/>
              <w:jc w:val="center"/>
              <w:rPr>
                <w:sz w:val="16"/>
                <w:szCs w:val="16"/>
                <w:lang w:val="es-CR"/>
              </w:rPr>
            </w:pPr>
            <w:r w:rsidRPr="00413038">
              <w:rPr>
                <w:sz w:val="16"/>
                <w:szCs w:val="16"/>
                <w:lang w:val="es-CR"/>
              </w:rPr>
              <w:t>Regular</w:t>
            </w:r>
          </w:p>
        </w:tc>
        <w:tc>
          <w:tcPr>
            <w:tcW w:w="792" w:type="dxa"/>
          </w:tcPr>
          <w:p w:rsidR="001672B7" w:rsidRPr="00413038" w:rsidRDefault="001672B7" w:rsidP="00495B0A">
            <w:pPr>
              <w:pStyle w:val="Li"/>
              <w:shd w:val="clear" w:color="auto" w:fill="auto"/>
              <w:jc w:val="center"/>
              <w:rPr>
                <w:sz w:val="16"/>
                <w:szCs w:val="16"/>
                <w:lang w:val="es-CR"/>
              </w:rPr>
            </w:pPr>
            <w:r w:rsidRPr="00413038">
              <w:rPr>
                <w:sz w:val="16"/>
                <w:szCs w:val="16"/>
                <w:lang w:val="es-CR"/>
              </w:rPr>
              <w:t>Malo</w:t>
            </w:r>
          </w:p>
        </w:tc>
      </w:tr>
      <w:tr w:rsidR="001672B7" w:rsidRPr="00413038">
        <w:trPr>
          <w:jc w:val="center"/>
        </w:trPr>
        <w:tc>
          <w:tcPr>
            <w:tcW w:w="5058" w:type="dxa"/>
          </w:tcPr>
          <w:p w:rsidR="001672B7" w:rsidRPr="00413038" w:rsidRDefault="001672B7" w:rsidP="00495B0A">
            <w:pPr>
              <w:ind w:firstLine="0"/>
              <w:rPr>
                <w:sz w:val="16"/>
                <w:szCs w:val="16"/>
              </w:rPr>
            </w:pPr>
            <w:r w:rsidRPr="00413038">
              <w:rPr>
                <w:sz w:val="16"/>
                <w:szCs w:val="16"/>
              </w:rPr>
              <w:t xml:space="preserve">Dominio individual y grupal del tema, 20% </w:t>
            </w:r>
          </w:p>
        </w:tc>
        <w:tc>
          <w:tcPr>
            <w:tcW w:w="1134" w:type="dxa"/>
          </w:tcPr>
          <w:p w:rsidR="001672B7" w:rsidRPr="00413038" w:rsidRDefault="001672B7" w:rsidP="00495B0A">
            <w:pPr>
              <w:pStyle w:val="Li"/>
              <w:shd w:val="clear" w:color="auto" w:fill="auto"/>
              <w:jc w:val="both"/>
              <w:rPr>
                <w:sz w:val="16"/>
                <w:szCs w:val="16"/>
                <w:lang w:val="es-CR"/>
              </w:rPr>
            </w:pPr>
          </w:p>
        </w:tc>
        <w:tc>
          <w:tcPr>
            <w:tcW w:w="1134" w:type="dxa"/>
          </w:tcPr>
          <w:p w:rsidR="001672B7" w:rsidRPr="00413038" w:rsidRDefault="001672B7" w:rsidP="00495B0A">
            <w:pPr>
              <w:pStyle w:val="Li"/>
              <w:shd w:val="clear" w:color="auto" w:fill="auto"/>
              <w:jc w:val="both"/>
              <w:rPr>
                <w:sz w:val="16"/>
                <w:szCs w:val="16"/>
                <w:lang w:val="es-CR"/>
              </w:rPr>
            </w:pPr>
          </w:p>
        </w:tc>
        <w:tc>
          <w:tcPr>
            <w:tcW w:w="909" w:type="dxa"/>
          </w:tcPr>
          <w:p w:rsidR="001672B7" w:rsidRPr="00413038" w:rsidRDefault="001672B7" w:rsidP="00495B0A">
            <w:pPr>
              <w:pStyle w:val="Li"/>
              <w:shd w:val="clear" w:color="auto" w:fill="auto"/>
              <w:jc w:val="both"/>
              <w:rPr>
                <w:sz w:val="16"/>
                <w:szCs w:val="16"/>
                <w:lang w:val="es-CR"/>
              </w:rPr>
            </w:pPr>
          </w:p>
        </w:tc>
        <w:tc>
          <w:tcPr>
            <w:tcW w:w="792" w:type="dxa"/>
          </w:tcPr>
          <w:p w:rsidR="001672B7" w:rsidRPr="00413038" w:rsidRDefault="001672B7" w:rsidP="00495B0A">
            <w:pPr>
              <w:pStyle w:val="Li"/>
              <w:shd w:val="clear" w:color="auto" w:fill="auto"/>
              <w:jc w:val="both"/>
              <w:rPr>
                <w:sz w:val="16"/>
                <w:szCs w:val="16"/>
                <w:lang w:val="es-CR"/>
              </w:rPr>
            </w:pPr>
          </w:p>
        </w:tc>
      </w:tr>
      <w:tr w:rsidR="001672B7" w:rsidRPr="00413038">
        <w:trPr>
          <w:jc w:val="center"/>
        </w:trPr>
        <w:tc>
          <w:tcPr>
            <w:tcW w:w="5058" w:type="dxa"/>
          </w:tcPr>
          <w:p w:rsidR="001672B7" w:rsidRPr="00413038" w:rsidRDefault="001672B7" w:rsidP="00495B0A">
            <w:pPr>
              <w:ind w:firstLine="0"/>
              <w:rPr>
                <w:sz w:val="16"/>
                <w:szCs w:val="16"/>
              </w:rPr>
            </w:pPr>
            <w:r w:rsidRPr="00413038">
              <w:rPr>
                <w:sz w:val="16"/>
                <w:szCs w:val="16"/>
              </w:rPr>
              <w:t>Estructuración de las ideas e hilo conductor, 20%</w:t>
            </w:r>
          </w:p>
        </w:tc>
        <w:tc>
          <w:tcPr>
            <w:tcW w:w="1134" w:type="dxa"/>
          </w:tcPr>
          <w:p w:rsidR="001672B7" w:rsidRPr="00413038" w:rsidRDefault="001672B7" w:rsidP="00495B0A">
            <w:pPr>
              <w:pStyle w:val="Li"/>
              <w:shd w:val="clear" w:color="auto" w:fill="auto"/>
              <w:jc w:val="both"/>
              <w:rPr>
                <w:sz w:val="16"/>
                <w:szCs w:val="16"/>
                <w:lang w:val="es-CR"/>
              </w:rPr>
            </w:pPr>
          </w:p>
        </w:tc>
        <w:tc>
          <w:tcPr>
            <w:tcW w:w="1134" w:type="dxa"/>
          </w:tcPr>
          <w:p w:rsidR="001672B7" w:rsidRPr="00413038" w:rsidRDefault="001672B7" w:rsidP="00495B0A">
            <w:pPr>
              <w:pStyle w:val="Li"/>
              <w:shd w:val="clear" w:color="auto" w:fill="auto"/>
              <w:jc w:val="both"/>
              <w:rPr>
                <w:sz w:val="16"/>
                <w:szCs w:val="16"/>
                <w:lang w:val="es-CR"/>
              </w:rPr>
            </w:pPr>
          </w:p>
        </w:tc>
        <w:tc>
          <w:tcPr>
            <w:tcW w:w="909" w:type="dxa"/>
          </w:tcPr>
          <w:p w:rsidR="001672B7" w:rsidRPr="00413038" w:rsidRDefault="001672B7" w:rsidP="00495B0A">
            <w:pPr>
              <w:pStyle w:val="Li"/>
              <w:shd w:val="clear" w:color="auto" w:fill="auto"/>
              <w:jc w:val="both"/>
              <w:rPr>
                <w:sz w:val="16"/>
                <w:szCs w:val="16"/>
                <w:lang w:val="es-CR"/>
              </w:rPr>
            </w:pPr>
          </w:p>
        </w:tc>
        <w:tc>
          <w:tcPr>
            <w:tcW w:w="792" w:type="dxa"/>
          </w:tcPr>
          <w:p w:rsidR="001672B7" w:rsidRPr="00413038" w:rsidRDefault="001672B7" w:rsidP="00495B0A">
            <w:pPr>
              <w:pStyle w:val="Li"/>
              <w:shd w:val="clear" w:color="auto" w:fill="auto"/>
              <w:jc w:val="both"/>
              <w:rPr>
                <w:sz w:val="16"/>
                <w:szCs w:val="16"/>
                <w:lang w:val="es-CR"/>
              </w:rPr>
            </w:pPr>
          </w:p>
        </w:tc>
      </w:tr>
      <w:tr w:rsidR="001672B7" w:rsidRPr="00413038">
        <w:trPr>
          <w:jc w:val="center"/>
        </w:trPr>
        <w:tc>
          <w:tcPr>
            <w:tcW w:w="5058" w:type="dxa"/>
          </w:tcPr>
          <w:p w:rsidR="001672B7" w:rsidRPr="00413038" w:rsidRDefault="001672B7" w:rsidP="00285546">
            <w:pPr>
              <w:ind w:firstLine="0"/>
              <w:rPr>
                <w:sz w:val="16"/>
                <w:szCs w:val="16"/>
              </w:rPr>
            </w:pPr>
            <w:r w:rsidRPr="00413038">
              <w:rPr>
                <w:sz w:val="16"/>
                <w:szCs w:val="16"/>
              </w:rPr>
              <w:t xml:space="preserve">Energía y ganas en la </w:t>
            </w:r>
            <w:r w:rsidR="00285546">
              <w:rPr>
                <w:sz w:val="16"/>
                <w:szCs w:val="16"/>
              </w:rPr>
              <w:t>propuesta</w:t>
            </w:r>
            <w:r w:rsidRPr="00413038">
              <w:rPr>
                <w:sz w:val="16"/>
                <w:szCs w:val="16"/>
              </w:rPr>
              <w:t xml:space="preserve"> de ideas, 20%</w:t>
            </w:r>
          </w:p>
        </w:tc>
        <w:tc>
          <w:tcPr>
            <w:tcW w:w="1134" w:type="dxa"/>
          </w:tcPr>
          <w:p w:rsidR="001672B7" w:rsidRPr="00413038" w:rsidRDefault="001672B7" w:rsidP="00495B0A">
            <w:pPr>
              <w:pStyle w:val="Li"/>
              <w:shd w:val="clear" w:color="auto" w:fill="auto"/>
              <w:jc w:val="both"/>
              <w:rPr>
                <w:sz w:val="16"/>
                <w:szCs w:val="16"/>
                <w:lang w:val="es-CR"/>
              </w:rPr>
            </w:pPr>
          </w:p>
        </w:tc>
        <w:tc>
          <w:tcPr>
            <w:tcW w:w="1134" w:type="dxa"/>
          </w:tcPr>
          <w:p w:rsidR="001672B7" w:rsidRPr="00413038" w:rsidRDefault="001672B7" w:rsidP="00495B0A">
            <w:pPr>
              <w:pStyle w:val="Li"/>
              <w:shd w:val="clear" w:color="auto" w:fill="auto"/>
              <w:jc w:val="both"/>
              <w:rPr>
                <w:sz w:val="16"/>
                <w:szCs w:val="16"/>
                <w:lang w:val="es-CR"/>
              </w:rPr>
            </w:pPr>
          </w:p>
        </w:tc>
        <w:tc>
          <w:tcPr>
            <w:tcW w:w="909" w:type="dxa"/>
          </w:tcPr>
          <w:p w:rsidR="001672B7" w:rsidRPr="00413038" w:rsidRDefault="001672B7" w:rsidP="00495B0A">
            <w:pPr>
              <w:pStyle w:val="Li"/>
              <w:shd w:val="clear" w:color="auto" w:fill="auto"/>
              <w:jc w:val="both"/>
              <w:rPr>
                <w:sz w:val="16"/>
                <w:szCs w:val="16"/>
                <w:lang w:val="es-CR"/>
              </w:rPr>
            </w:pPr>
          </w:p>
        </w:tc>
        <w:tc>
          <w:tcPr>
            <w:tcW w:w="792" w:type="dxa"/>
          </w:tcPr>
          <w:p w:rsidR="001672B7" w:rsidRPr="00413038" w:rsidRDefault="001672B7" w:rsidP="00495B0A">
            <w:pPr>
              <w:pStyle w:val="Li"/>
              <w:shd w:val="clear" w:color="auto" w:fill="auto"/>
              <w:jc w:val="both"/>
              <w:rPr>
                <w:sz w:val="16"/>
                <w:szCs w:val="16"/>
                <w:lang w:val="es-CR"/>
              </w:rPr>
            </w:pPr>
          </w:p>
        </w:tc>
      </w:tr>
      <w:tr w:rsidR="001672B7" w:rsidRPr="00413038">
        <w:trPr>
          <w:jc w:val="center"/>
        </w:trPr>
        <w:tc>
          <w:tcPr>
            <w:tcW w:w="5058" w:type="dxa"/>
          </w:tcPr>
          <w:p w:rsidR="001672B7" w:rsidRPr="00413038" w:rsidRDefault="001672B7" w:rsidP="00495B0A">
            <w:pPr>
              <w:ind w:firstLine="0"/>
              <w:rPr>
                <w:sz w:val="16"/>
                <w:szCs w:val="16"/>
              </w:rPr>
            </w:pPr>
            <w:r w:rsidRPr="00413038">
              <w:rPr>
                <w:sz w:val="16"/>
                <w:szCs w:val="16"/>
              </w:rPr>
              <w:t>Apoyo audiovisual, 30%</w:t>
            </w:r>
          </w:p>
        </w:tc>
        <w:tc>
          <w:tcPr>
            <w:tcW w:w="1134" w:type="dxa"/>
          </w:tcPr>
          <w:p w:rsidR="001672B7" w:rsidRPr="00413038" w:rsidRDefault="001672B7" w:rsidP="00495B0A">
            <w:pPr>
              <w:pStyle w:val="Li"/>
              <w:shd w:val="clear" w:color="auto" w:fill="auto"/>
              <w:jc w:val="both"/>
              <w:rPr>
                <w:sz w:val="16"/>
                <w:szCs w:val="16"/>
                <w:lang w:val="es-CR"/>
              </w:rPr>
            </w:pPr>
          </w:p>
        </w:tc>
        <w:tc>
          <w:tcPr>
            <w:tcW w:w="1134" w:type="dxa"/>
          </w:tcPr>
          <w:p w:rsidR="001672B7" w:rsidRPr="00413038" w:rsidRDefault="001672B7" w:rsidP="00495B0A">
            <w:pPr>
              <w:pStyle w:val="Li"/>
              <w:shd w:val="clear" w:color="auto" w:fill="auto"/>
              <w:jc w:val="both"/>
              <w:rPr>
                <w:sz w:val="16"/>
                <w:szCs w:val="16"/>
                <w:lang w:val="es-CR"/>
              </w:rPr>
            </w:pPr>
          </w:p>
        </w:tc>
        <w:tc>
          <w:tcPr>
            <w:tcW w:w="909" w:type="dxa"/>
          </w:tcPr>
          <w:p w:rsidR="001672B7" w:rsidRPr="00413038" w:rsidRDefault="001672B7" w:rsidP="00495B0A">
            <w:pPr>
              <w:pStyle w:val="Li"/>
              <w:shd w:val="clear" w:color="auto" w:fill="auto"/>
              <w:jc w:val="both"/>
              <w:rPr>
                <w:sz w:val="16"/>
                <w:szCs w:val="16"/>
                <w:lang w:val="es-CR"/>
              </w:rPr>
            </w:pPr>
          </w:p>
        </w:tc>
        <w:tc>
          <w:tcPr>
            <w:tcW w:w="792" w:type="dxa"/>
          </w:tcPr>
          <w:p w:rsidR="001672B7" w:rsidRPr="00413038" w:rsidRDefault="001672B7" w:rsidP="00495B0A">
            <w:pPr>
              <w:pStyle w:val="Li"/>
              <w:shd w:val="clear" w:color="auto" w:fill="auto"/>
              <w:jc w:val="both"/>
              <w:rPr>
                <w:sz w:val="16"/>
                <w:szCs w:val="16"/>
                <w:lang w:val="es-CR"/>
              </w:rPr>
            </w:pPr>
          </w:p>
        </w:tc>
      </w:tr>
      <w:tr w:rsidR="001672B7" w:rsidRPr="00413038">
        <w:trPr>
          <w:jc w:val="center"/>
        </w:trPr>
        <w:tc>
          <w:tcPr>
            <w:tcW w:w="5058" w:type="dxa"/>
          </w:tcPr>
          <w:p w:rsidR="001672B7" w:rsidRPr="00413038" w:rsidRDefault="001672B7" w:rsidP="00495B0A">
            <w:pPr>
              <w:ind w:firstLine="0"/>
              <w:rPr>
                <w:sz w:val="16"/>
                <w:szCs w:val="16"/>
              </w:rPr>
            </w:pPr>
            <w:r w:rsidRPr="00413038">
              <w:rPr>
                <w:sz w:val="16"/>
                <w:szCs w:val="16"/>
              </w:rPr>
              <w:t>Presentación y actitud personal, 10%</w:t>
            </w:r>
          </w:p>
        </w:tc>
        <w:tc>
          <w:tcPr>
            <w:tcW w:w="1134" w:type="dxa"/>
          </w:tcPr>
          <w:p w:rsidR="001672B7" w:rsidRPr="00413038" w:rsidRDefault="001672B7" w:rsidP="00495B0A">
            <w:pPr>
              <w:pStyle w:val="Li"/>
              <w:shd w:val="clear" w:color="auto" w:fill="auto"/>
              <w:jc w:val="both"/>
              <w:rPr>
                <w:sz w:val="16"/>
                <w:szCs w:val="16"/>
                <w:lang w:val="es-CR"/>
              </w:rPr>
            </w:pPr>
          </w:p>
        </w:tc>
        <w:tc>
          <w:tcPr>
            <w:tcW w:w="1134" w:type="dxa"/>
          </w:tcPr>
          <w:p w:rsidR="001672B7" w:rsidRPr="00413038" w:rsidRDefault="001672B7" w:rsidP="00495B0A">
            <w:pPr>
              <w:pStyle w:val="Li"/>
              <w:shd w:val="clear" w:color="auto" w:fill="auto"/>
              <w:jc w:val="both"/>
              <w:rPr>
                <w:sz w:val="16"/>
                <w:szCs w:val="16"/>
                <w:lang w:val="es-CR"/>
              </w:rPr>
            </w:pPr>
          </w:p>
        </w:tc>
        <w:tc>
          <w:tcPr>
            <w:tcW w:w="909" w:type="dxa"/>
          </w:tcPr>
          <w:p w:rsidR="001672B7" w:rsidRPr="00413038" w:rsidRDefault="001672B7" w:rsidP="00495B0A">
            <w:pPr>
              <w:pStyle w:val="Li"/>
              <w:shd w:val="clear" w:color="auto" w:fill="auto"/>
              <w:jc w:val="both"/>
              <w:rPr>
                <w:sz w:val="16"/>
                <w:szCs w:val="16"/>
                <w:lang w:val="es-CR"/>
              </w:rPr>
            </w:pPr>
          </w:p>
        </w:tc>
        <w:tc>
          <w:tcPr>
            <w:tcW w:w="792" w:type="dxa"/>
          </w:tcPr>
          <w:p w:rsidR="001672B7" w:rsidRPr="00413038" w:rsidRDefault="001672B7" w:rsidP="00495B0A">
            <w:pPr>
              <w:pStyle w:val="Li"/>
              <w:shd w:val="clear" w:color="auto" w:fill="auto"/>
              <w:jc w:val="both"/>
              <w:rPr>
                <w:sz w:val="16"/>
                <w:szCs w:val="16"/>
                <w:lang w:val="es-CR"/>
              </w:rPr>
            </w:pPr>
          </w:p>
        </w:tc>
      </w:tr>
    </w:tbl>
    <w:p w:rsidR="001672B7" w:rsidRPr="00413038" w:rsidRDefault="001672B7" w:rsidP="00495B0A">
      <w:pPr>
        <w:pStyle w:val="Li"/>
        <w:jc w:val="both"/>
        <w:rPr>
          <w:sz w:val="16"/>
          <w:szCs w:val="16"/>
          <w:lang w:val="es-CR"/>
        </w:rPr>
      </w:pPr>
    </w:p>
    <w:p w:rsidR="00285546" w:rsidRDefault="00285546" w:rsidP="00FC65D0">
      <w:pPr>
        <w:pStyle w:val="Li"/>
        <w:jc w:val="both"/>
        <w:rPr>
          <w:sz w:val="16"/>
          <w:szCs w:val="16"/>
        </w:rPr>
      </w:pPr>
    </w:p>
    <w:p w:rsidR="001672B7" w:rsidRPr="00413038" w:rsidRDefault="001672B7" w:rsidP="00FC65D0">
      <w:pPr>
        <w:pStyle w:val="Li"/>
        <w:jc w:val="both"/>
        <w:rPr>
          <w:sz w:val="16"/>
          <w:szCs w:val="16"/>
          <w:lang w:val="es-CR"/>
        </w:rPr>
      </w:pPr>
      <w:r>
        <w:rPr>
          <w:sz w:val="16"/>
          <w:szCs w:val="16"/>
        </w:rPr>
        <w:t>En l</w:t>
      </w:r>
      <w:r>
        <w:rPr>
          <w:sz w:val="16"/>
          <w:szCs w:val="16"/>
          <w:lang w:val="es-CR"/>
        </w:rPr>
        <w:t>o</w:t>
      </w:r>
      <w:r w:rsidRPr="00413038">
        <w:rPr>
          <w:sz w:val="16"/>
          <w:szCs w:val="16"/>
        </w:rPr>
        <w:t xml:space="preserve">s </w:t>
      </w:r>
      <w:r w:rsidR="003346AE">
        <w:rPr>
          <w:sz w:val="16"/>
          <w:szCs w:val="16"/>
          <w:lang w:val="es-CR"/>
        </w:rPr>
        <w:t xml:space="preserve">foros </w:t>
      </w:r>
      <w:r>
        <w:rPr>
          <w:sz w:val="16"/>
          <w:szCs w:val="16"/>
          <w:lang w:val="es-CR"/>
        </w:rPr>
        <w:t>(para el grupo que dirige)</w:t>
      </w:r>
      <w:r w:rsidRPr="00413038">
        <w:rPr>
          <w:sz w:val="16"/>
          <w:szCs w:val="16"/>
        </w:rPr>
        <w:t xml:space="preserve">: </w:t>
      </w:r>
    </w:p>
    <w:p w:rsidR="001672B7" w:rsidRPr="00413038" w:rsidRDefault="001672B7" w:rsidP="00FC65D0">
      <w:pPr>
        <w:pStyle w:val="Li"/>
        <w:jc w:val="both"/>
        <w:rPr>
          <w:sz w:val="16"/>
          <w:szCs w:val="16"/>
          <w:lang w:val="es-C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58"/>
        <w:gridCol w:w="1134"/>
        <w:gridCol w:w="1134"/>
        <w:gridCol w:w="909"/>
        <w:gridCol w:w="792"/>
      </w:tblGrid>
      <w:tr w:rsidR="001672B7" w:rsidRPr="00413038">
        <w:trPr>
          <w:jc w:val="center"/>
        </w:trPr>
        <w:tc>
          <w:tcPr>
            <w:tcW w:w="5058" w:type="dxa"/>
            <w:vMerge w:val="restart"/>
          </w:tcPr>
          <w:p w:rsidR="001672B7" w:rsidRPr="00413038" w:rsidRDefault="001672B7" w:rsidP="001A2F05">
            <w:pPr>
              <w:pStyle w:val="Li"/>
              <w:jc w:val="center"/>
              <w:rPr>
                <w:sz w:val="16"/>
                <w:szCs w:val="16"/>
                <w:lang w:val="es-CR"/>
              </w:rPr>
            </w:pPr>
            <w:r w:rsidRPr="00413038">
              <w:rPr>
                <w:sz w:val="16"/>
                <w:szCs w:val="16"/>
                <w:lang w:val="es-CR"/>
              </w:rPr>
              <w:t>Rubros</w:t>
            </w:r>
          </w:p>
        </w:tc>
        <w:tc>
          <w:tcPr>
            <w:tcW w:w="1134" w:type="dxa"/>
          </w:tcPr>
          <w:p w:rsidR="001672B7" w:rsidRPr="00413038" w:rsidRDefault="001672B7" w:rsidP="001A2F05">
            <w:pPr>
              <w:pStyle w:val="Li"/>
              <w:shd w:val="clear" w:color="auto" w:fill="auto"/>
              <w:jc w:val="center"/>
              <w:rPr>
                <w:sz w:val="16"/>
                <w:szCs w:val="16"/>
                <w:lang w:val="es-CR"/>
              </w:rPr>
            </w:pPr>
            <w:r w:rsidRPr="00413038">
              <w:rPr>
                <w:sz w:val="16"/>
                <w:szCs w:val="16"/>
                <w:lang w:val="es-CR"/>
              </w:rPr>
              <w:t>100 - 90</w:t>
            </w:r>
          </w:p>
        </w:tc>
        <w:tc>
          <w:tcPr>
            <w:tcW w:w="1134" w:type="dxa"/>
          </w:tcPr>
          <w:p w:rsidR="001672B7" w:rsidRPr="00413038" w:rsidRDefault="001672B7" w:rsidP="001A2F05">
            <w:pPr>
              <w:pStyle w:val="Li"/>
              <w:shd w:val="clear" w:color="auto" w:fill="auto"/>
              <w:jc w:val="center"/>
              <w:rPr>
                <w:sz w:val="16"/>
                <w:szCs w:val="16"/>
                <w:lang w:val="es-CR"/>
              </w:rPr>
            </w:pPr>
            <w:r w:rsidRPr="00413038">
              <w:rPr>
                <w:sz w:val="16"/>
                <w:szCs w:val="16"/>
                <w:lang w:val="es-CR"/>
              </w:rPr>
              <w:t>90 - 80</w:t>
            </w:r>
          </w:p>
        </w:tc>
        <w:tc>
          <w:tcPr>
            <w:tcW w:w="909" w:type="dxa"/>
          </w:tcPr>
          <w:p w:rsidR="001672B7" w:rsidRPr="00413038" w:rsidRDefault="001672B7" w:rsidP="001A2F05">
            <w:pPr>
              <w:pStyle w:val="Li"/>
              <w:shd w:val="clear" w:color="auto" w:fill="auto"/>
              <w:jc w:val="center"/>
              <w:rPr>
                <w:sz w:val="16"/>
                <w:szCs w:val="16"/>
                <w:lang w:val="es-CR"/>
              </w:rPr>
            </w:pPr>
            <w:r w:rsidRPr="00413038">
              <w:rPr>
                <w:sz w:val="16"/>
                <w:szCs w:val="16"/>
                <w:lang w:val="es-CR"/>
              </w:rPr>
              <w:t>70</w:t>
            </w:r>
          </w:p>
        </w:tc>
        <w:tc>
          <w:tcPr>
            <w:tcW w:w="792" w:type="dxa"/>
          </w:tcPr>
          <w:p w:rsidR="001672B7" w:rsidRPr="00413038" w:rsidRDefault="001672B7" w:rsidP="001A2F05">
            <w:pPr>
              <w:pStyle w:val="Li"/>
              <w:shd w:val="clear" w:color="auto" w:fill="auto"/>
              <w:jc w:val="center"/>
              <w:rPr>
                <w:sz w:val="16"/>
                <w:szCs w:val="16"/>
                <w:lang w:val="es-CR"/>
              </w:rPr>
            </w:pPr>
            <w:r w:rsidRPr="00413038">
              <w:rPr>
                <w:sz w:val="16"/>
                <w:szCs w:val="16"/>
                <w:lang w:val="es-CR"/>
              </w:rPr>
              <w:t>0</w:t>
            </w:r>
          </w:p>
        </w:tc>
      </w:tr>
      <w:tr w:rsidR="001672B7" w:rsidRPr="00413038">
        <w:trPr>
          <w:jc w:val="center"/>
        </w:trPr>
        <w:tc>
          <w:tcPr>
            <w:tcW w:w="5058" w:type="dxa"/>
            <w:vMerge/>
          </w:tcPr>
          <w:p w:rsidR="001672B7" w:rsidRPr="00413038" w:rsidRDefault="001672B7" w:rsidP="001A2F05">
            <w:pPr>
              <w:pStyle w:val="Li"/>
              <w:shd w:val="clear" w:color="auto" w:fill="auto"/>
              <w:jc w:val="both"/>
              <w:rPr>
                <w:sz w:val="16"/>
                <w:szCs w:val="16"/>
                <w:lang w:val="es-CR"/>
              </w:rPr>
            </w:pPr>
          </w:p>
        </w:tc>
        <w:tc>
          <w:tcPr>
            <w:tcW w:w="1134" w:type="dxa"/>
          </w:tcPr>
          <w:p w:rsidR="001672B7" w:rsidRPr="00413038" w:rsidRDefault="001672B7" w:rsidP="001A2F05">
            <w:pPr>
              <w:pStyle w:val="Li"/>
              <w:shd w:val="clear" w:color="auto" w:fill="auto"/>
              <w:jc w:val="center"/>
              <w:rPr>
                <w:sz w:val="16"/>
                <w:szCs w:val="16"/>
                <w:lang w:val="es-CR"/>
              </w:rPr>
            </w:pPr>
            <w:r w:rsidRPr="00413038">
              <w:rPr>
                <w:sz w:val="16"/>
                <w:szCs w:val="16"/>
                <w:lang w:val="es-CR"/>
              </w:rPr>
              <w:t>Excelente</w:t>
            </w:r>
          </w:p>
        </w:tc>
        <w:tc>
          <w:tcPr>
            <w:tcW w:w="1134" w:type="dxa"/>
          </w:tcPr>
          <w:p w:rsidR="001672B7" w:rsidRPr="00413038" w:rsidRDefault="001672B7" w:rsidP="001A2F05">
            <w:pPr>
              <w:pStyle w:val="Li"/>
              <w:shd w:val="clear" w:color="auto" w:fill="auto"/>
              <w:jc w:val="center"/>
              <w:rPr>
                <w:sz w:val="16"/>
                <w:szCs w:val="16"/>
                <w:lang w:val="es-CR"/>
              </w:rPr>
            </w:pPr>
            <w:r w:rsidRPr="00413038">
              <w:rPr>
                <w:sz w:val="16"/>
                <w:szCs w:val="16"/>
                <w:lang w:val="es-CR"/>
              </w:rPr>
              <w:t>Bueno</w:t>
            </w:r>
          </w:p>
        </w:tc>
        <w:tc>
          <w:tcPr>
            <w:tcW w:w="909" w:type="dxa"/>
          </w:tcPr>
          <w:p w:rsidR="001672B7" w:rsidRPr="00413038" w:rsidRDefault="001672B7" w:rsidP="001A2F05">
            <w:pPr>
              <w:pStyle w:val="Li"/>
              <w:shd w:val="clear" w:color="auto" w:fill="auto"/>
              <w:jc w:val="center"/>
              <w:rPr>
                <w:sz w:val="16"/>
                <w:szCs w:val="16"/>
                <w:lang w:val="es-CR"/>
              </w:rPr>
            </w:pPr>
            <w:r w:rsidRPr="00413038">
              <w:rPr>
                <w:sz w:val="16"/>
                <w:szCs w:val="16"/>
                <w:lang w:val="es-CR"/>
              </w:rPr>
              <w:t>Regular</w:t>
            </w:r>
          </w:p>
        </w:tc>
        <w:tc>
          <w:tcPr>
            <w:tcW w:w="792" w:type="dxa"/>
          </w:tcPr>
          <w:p w:rsidR="001672B7" w:rsidRPr="00413038" w:rsidRDefault="001672B7" w:rsidP="001A2F05">
            <w:pPr>
              <w:pStyle w:val="Li"/>
              <w:shd w:val="clear" w:color="auto" w:fill="auto"/>
              <w:jc w:val="center"/>
              <w:rPr>
                <w:sz w:val="16"/>
                <w:szCs w:val="16"/>
                <w:lang w:val="es-CR"/>
              </w:rPr>
            </w:pPr>
            <w:r w:rsidRPr="00413038">
              <w:rPr>
                <w:sz w:val="16"/>
                <w:szCs w:val="16"/>
                <w:lang w:val="es-CR"/>
              </w:rPr>
              <w:t>Malo</w:t>
            </w:r>
          </w:p>
        </w:tc>
      </w:tr>
      <w:tr w:rsidR="001672B7" w:rsidRPr="00413038">
        <w:trPr>
          <w:jc w:val="center"/>
        </w:trPr>
        <w:tc>
          <w:tcPr>
            <w:tcW w:w="5058" w:type="dxa"/>
          </w:tcPr>
          <w:p w:rsidR="001672B7" w:rsidRPr="00413038" w:rsidRDefault="001672B7" w:rsidP="001A2F05">
            <w:pPr>
              <w:ind w:firstLine="0"/>
              <w:rPr>
                <w:sz w:val="16"/>
                <w:szCs w:val="16"/>
              </w:rPr>
            </w:pPr>
            <w:r w:rsidRPr="00413038">
              <w:rPr>
                <w:sz w:val="16"/>
                <w:szCs w:val="16"/>
              </w:rPr>
              <w:t xml:space="preserve">Dominio individual y grupal del tema, 20% </w:t>
            </w:r>
          </w:p>
        </w:tc>
        <w:tc>
          <w:tcPr>
            <w:tcW w:w="1134" w:type="dxa"/>
          </w:tcPr>
          <w:p w:rsidR="001672B7" w:rsidRPr="00413038" w:rsidRDefault="001672B7" w:rsidP="001A2F05">
            <w:pPr>
              <w:pStyle w:val="Li"/>
              <w:shd w:val="clear" w:color="auto" w:fill="auto"/>
              <w:jc w:val="both"/>
              <w:rPr>
                <w:sz w:val="16"/>
                <w:szCs w:val="16"/>
                <w:lang w:val="es-CR"/>
              </w:rPr>
            </w:pPr>
          </w:p>
        </w:tc>
        <w:tc>
          <w:tcPr>
            <w:tcW w:w="1134" w:type="dxa"/>
          </w:tcPr>
          <w:p w:rsidR="001672B7" w:rsidRPr="00413038" w:rsidRDefault="001672B7" w:rsidP="001A2F05">
            <w:pPr>
              <w:pStyle w:val="Li"/>
              <w:shd w:val="clear" w:color="auto" w:fill="auto"/>
              <w:jc w:val="both"/>
              <w:rPr>
                <w:sz w:val="16"/>
                <w:szCs w:val="16"/>
                <w:lang w:val="es-CR"/>
              </w:rPr>
            </w:pPr>
          </w:p>
        </w:tc>
        <w:tc>
          <w:tcPr>
            <w:tcW w:w="909" w:type="dxa"/>
          </w:tcPr>
          <w:p w:rsidR="001672B7" w:rsidRPr="00413038" w:rsidRDefault="001672B7" w:rsidP="001A2F05">
            <w:pPr>
              <w:pStyle w:val="Li"/>
              <w:shd w:val="clear" w:color="auto" w:fill="auto"/>
              <w:jc w:val="both"/>
              <w:rPr>
                <w:sz w:val="16"/>
                <w:szCs w:val="16"/>
                <w:lang w:val="es-CR"/>
              </w:rPr>
            </w:pPr>
          </w:p>
        </w:tc>
        <w:tc>
          <w:tcPr>
            <w:tcW w:w="792" w:type="dxa"/>
          </w:tcPr>
          <w:p w:rsidR="001672B7" w:rsidRPr="00413038" w:rsidRDefault="001672B7" w:rsidP="001A2F05">
            <w:pPr>
              <w:pStyle w:val="Li"/>
              <w:shd w:val="clear" w:color="auto" w:fill="auto"/>
              <w:jc w:val="both"/>
              <w:rPr>
                <w:sz w:val="16"/>
                <w:szCs w:val="16"/>
                <w:lang w:val="es-CR"/>
              </w:rPr>
            </w:pPr>
          </w:p>
        </w:tc>
      </w:tr>
      <w:tr w:rsidR="001672B7" w:rsidRPr="00413038">
        <w:trPr>
          <w:jc w:val="center"/>
        </w:trPr>
        <w:tc>
          <w:tcPr>
            <w:tcW w:w="5058" w:type="dxa"/>
          </w:tcPr>
          <w:p w:rsidR="001672B7" w:rsidRPr="00413038" w:rsidRDefault="001672B7" w:rsidP="00D907A0">
            <w:pPr>
              <w:ind w:firstLine="0"/>
              <w:rPr>
                <w:sz w:val="16"/>
                <w:szCs w:val="16"/>
              </w:rPr>
            </w:pPr>
            <w:r w:rsidRPr="00413038">
              <w:rPr>
                <w:sz w:val="16"/>
                <w:szCs w:val="16"/>
              </w:rPr>
              <w:t>Estructuración de</w:t>
            </w:r>
            <w:r>
              <w:rPr>
                <w:sz w:val="16"/>
                <w:szCs w:val="16"/>
              </w:rPr>
              <w:t>l foro</w:t>
            </w:r>
            <w:r w:rsidRPr="00413038">
              <w:rPr>
                <w:sz w:val="16"/>
                <w:szCs w:val="16"/>
              </w:rPr>
              <w:t>, 20%</w:t>
            </w:r>
          </w:p>
        </w:tc>
        <w:tc>
          <w:tcPr>
            <w:tcW w:w="1134" w:type="dxa"/>
          </w:tcPr>
          <w:p w:rsidR="001672B7" w:rsidRPr="00413038" w:rsidRDefault="001672B7" w:rsidP="001A2F05">
            <w:pPr>
              <w:pStyle w:val="Li"/>
              <w:shd w:val="clear" w:color="auto" w:fill="auto"/>
              <w:jc w:val="both"/>
              <w:rPr>
                <w:sz w:val="16"/>
                <w:szCs w:val="16"/>
                <w:lang w:val="es-CR"/>
              </w:rPr>
            </w:pPr>
          </w:p>
        </w:tc>
        <w:tc>
          <w:tcPr>
            <w:tcW w:w="1134" w:type="dxa"/>
          </w:tcPr>
          <w:p w:rsidR="001672B7" w:rsidRPr="00413038" w:rsidRDefault="001672B7" w:rsidP="001A2F05">
            <w:pPr>
              <w:pStyle w:val="Li"/>
              <w:shd w:val="clear" w:color="auto" w:fill="auto"/>
              <w:jc w:val="both"/>
              <w:rPr>
                <w:sz w:val="16"/>
                <w:szCs w:val="16"/>
                <w:lang w:val="es-CR"/>
              </w:rPr>
            </w:pPr>
          </w:p>
        </w:tc>
        <w:tc>
          <w:tcPr>
            <w:tcW w:w="909" w:type="dxa"/>
          </w:tcPr>
          <w:p w:rsidR="001672B7" w:rsidRPr="00413038" w:rsidRDefault="001672B7" w:rsidP="001A2F05">
            <w:pPr>
              <w:pStyle w:val="Li"/>
              <w:shd w:val="clear" w:color="auto" w:fill="auto"/>
              <w:jc w:val="both"/>
              <w:rPr>
                <w:sz w:val="16"/>
                <w:szCs w:val="16"/>
                <w:lang w:val="es-CR"/>
              </w:rPr>
            </w:pPr>
          </w:p>
        </w:tc>
        <w:tc>
          <w:tcPr>
            <w:tcW w:w="792" w:type="dxa"/>
          </w:tcPr>
          <w:p w:rsidR="001672B7" w:rsidRPr="00413038" w:rsidRDefault="001672B7" w:rsidP="001A2F05">
            <w:pPr>
              <w:pStyle w:val="Li"/>
              <w:shd w:val="clear" w:color="auto" w:fill="auto"/>
              <w:jc w:val="both"/>
              <w:rPr>
                <w:sz w:val="16"/>
                <w:szCs w:val="16"/>
                <w:lang w:val="es-CR"/>
              </w:rPr>
            </w:pPr>
          </w:p>
        </w:tc>
      </w:tr>
      <w:tr w:rsidR="001672B7" w:rsidRPr="00413038">
        <w:trPr>
          <w:jc w:val="center"/>
        </w:trPr>
        <w:tc>
          <w:tcPr>
            <w:tcW w:w="5058" w:type="dxa"/>
          </w:tcPr>
          <w:p w:rsidR="001672B7" w:rsidRPr="00413038" w:rsidRDefault="001672B7" w:rsidP="001A2F05">
            <w:pPr>
              <w:ind w:firstLine="0"/>
              <w:rPr>
                <w:sz w:val="16"/>
                <w:szCs w:val="16"/>
              </w:rPr>
            </w:pPr>
            <w:r>
              <w:rPr>
                <w:sz w:val="16"/>
                <w:szCs w:val="16"/>
              </w:rPr>
              <w:t>Capacidad para articular y sintetizar los aportes de los participantes,</w:t>
            </w:r>
            <w:r w:rsidR="0056285C">
              <w:rPr>
                <w:sz w:val="16"/>
                <w:szCs w:val="16"/>
              </w:rPr>
              <w:t xml:space="preserve"> </w:t>
            </w:r>
            <w:r>
              <w:rPr>
                <w:sz w:val="16"/>
                <w:szCs w:val="16"/>
              </w:rPr>
              <w:t>20%</w:t>
            </w:r>
          </w:p>
        </w:tc>
        <w:tc>
          <w:tcPr>
            <w:tcW w:w="1134" w:type="dxa"/>
          </w:tcPr>
          <w:p w:rsidR="001672B7" w:rsidRPr="00413038" w:rsidRDefault="001672B7" w:rsidP="001A2F05">
            <w:pPr>
              <w:pStyle w:val="Li"/>
              <w:shd w:val="clear" w:color="auto" w:fill="auto"/>
              <w:jc w:val="both"/>
              <w:rPr>
                <w:sz w:val="16"/>
                <w:szCs w:val="16"/>
                <w:lang w:val="es-CR"/>
              </w:rPr>
            </w:pPr>
          </w:p>
        </w:tc>
        <w:tc>
          <w:tcPr>
            <w:tcW w:w="1134" w:type="dxa"/>
          </w:tcPr>
          <w:p w:rsidR="001672B7" w:rsidRPr="00413038" w:rsidRDefault="001672B7" w:rsidP="001A2F05">
            <w:pPr>
              <w:pStyle w:val="Li"/>
              <w:shd w:val="clear" w:color="auto" w:fill="auto"/>
              <w:jc w:val="both"/>
              <w:rPr>
                <w:sz w:val="16"/>
                <w:szCs w:val="16"/>
                <w:lang w:val="es-CR"/>
              </w:rPr>
            </w:pPr>
          </w:p>
        </w:tc>
        <w:tc>
          <w:tcPr>
            <w:tcW w:w="909" w:type="dxa"/>
          </w:tcPr>
          <w:p w:rsidR="001672B7" w:rsidRPr="00413038" w:rsidRDefault="001672B7" w:rsidP="001A2F05">
            <w:pPr>
              <w:pStyle w:val="Li"/>
              <w:shd w:val="clear" w:color="auto" w:fill="auto"/>
              <w:jc w:val="both"/>
              <w:rPr>
                <w:sz w:val="16"/>
                <w:szCs w:val="16"/>
                <w:lang w:val="es-CR"/>
              </w:rPr>
            </w:pPr>
          </w:p>
        </w:tc>
        <w:tc>
          <w:tcPr>
            <w:tcW w:w="792" w:type="dxa"/>
          </w:tcPr>
          <w:p w:rsidR="001672B7" w:rsidRPr="00413038" w:rsidRDefault="001672B7" w:rsidP="001A2F05">
            <w:pPr>
              <w:pStyle w:val="Li"/>
              <w:shd w:val="clear" w:color="auto" w:fill="auto"/>
              <w:jc w:val="both"/>
              <w:rPr>
                <w:sz w:val="16"/>
                <w:szCs w:val="16"/>
                <w:lang w:val="es-CR"/>
              </w:rPr>
            </w:pPr>
          </w:p>
        </w:tc>
      </w:tr>
      <w:tr w:rsidR="001672B7" w:rsidRPr="00413038">
        <w:trPr>
          <w:jc w:val="center"/>
        </w:trPr>
        <w:tc>
          <w:tcPr>
            <w:tcW w:w="5058" w:type="dxa"/>
          </w:tcPr>
          <w:p w:rsidR="001672B7" w:rsidRDefault="001672B7" w:rsidP="001A2F05">
            <w:pPr>
              <w:ind w:firstLine="0"/>
              <w:rPr>
                <w:sz w:val="16"/>
                <w:szCs w:val="16"/>
              </w:rPr>
            </w:pPr>
            <w:r>
              <w:rPr>
                <w:sz w:val="16"/>
                <w:szCs w:val="16"/>
              </w:rPr>
              <w:t>Capacidad de generar interés y discusión,20%</w:t>
            </w:r>
          </w:p>
        </w:tc>
        <w:tc>
          <w:tcPr>
            <w:tcW w:w="1134" w:type="dxa"/>
          </w:tcPr>
          <w:p w:rsidR="001672B7" w:rsidRPr="00413038" w:rsidRDefault="001672B7" w:rsidP="001A2F05">
            <w:pPr>
              <w:pStyle w:val="Li"/>
              <w:shd w:val="clear" w:color="auto" w:fill="auto"/>
              <w:jc w:val="both"/>
              <w:rPr>
                <w:sz w:val="16"/>
                <w:szCs w:val="16"/>
                <w:lang w:val="es-CR"/>
              </w:rPr>
            </w:pPr>
          </w:p>
        </w:tc>
        <w:tc>
          <w:tcPr>
            <w:tcW w:w="1134" w:type="dxa"/>
          </w:tcPr>
          <w:p w:rsidR="001672B7" w:rsidRPr="00413038" w:rsidRDefault="001672B7" w:rsidP="001A2F05">
            <w:pPr>
              <w:pStyle w:val="Li"/>
              <w:shd w:val="clear" w:color="auto" w:fill="auto"/>
              <w:jc w:val="both"/>
              <w:rPr>
                <w:sz w:val="16"/>
                <w:szCs w:val="16"/>
                <w:lang w:val="es-CR"/>
              </w:rPr>
            </w:pPr>
          </w:p>
        </w:tc>
        <w:tc>
          <w:tcPr>
            <w:tcW w:w="909" w:type="dxa"/>
          </w:tcPr>
          <w:p w:rsidR="001672B7" w:rsidRPr="00413038" w:rsidRDefault="001672B7" w:rsidP="001A2F05">
            <w:pPr>
              <w:pStyle w:val="Li"/>
              <w:shd w:val="clear" w:color="auto" w:fill="auto"/>
              <w:jc w:val="both"/>
              <w:rPr>
                <w:sz w:val="16"/>
                <w:szCs w:val="16"/>
                <w:lang w:val="es-CR"/>
              </w:rPr>
            </w:pPr>
          </w:p>
        </w:tc>
        <w:tc>
          <w:tcPr>
            <w:tcW w:w="792" w:type="dxa"/>
          </w:tcPr>
          <w:p w:rsidR="001672B7" w:rsidRPr="00413038" w:rsidRDefault="001672B7" w:rsidP="001A2F05">
            <w:pPr>
              <w:pStyle w:val="Li"/>
              <w:shd w:val="clear" w:color="auto" w:fill="auto"/>
              <w:jc w:val="both"/>
              <w:rPr>
                <w:sz w:val="16"/>
                <w:szCs w:val="16"/>
                <w:lang w:val="es-CR"/>
              </w:rPr>
            </w:pPr>
          </w:p>
        </w:tc>
      </w:tr>
      <w:tr w:rsidR="001672B7" w:rsidRPr="00413038">
        <w:trPr>
          <w:jc w:val="center"/>
        </w:trPr>
        <w:tc>
          <w:tcPr>
            <w:tcW w:w="5058" w:type="dxa"/>
          </w:tcPr>
          <w:p w:rsidR="001672B7" w:rsidRPr="00413038" w:rsidRDefault="001672B7" w:rsidP="001A2F05">
            <w:pPr>
              <w:ind w:firstLine="0"/>
              <w:rPr>
                <w:sz w:val="16"/>
                <w:szCs w:val="16"/>
              </w:rPr>
            </w:pPr>
            <w:r>
              <w:rPr>
                <w:sz w:val="16"/>
                <w:szCs w:val="16"/>
              </w:rPr>
              <w:t>Conclusiones del foro, 20%</w:t>
            </w:r>
          </w:p>
        </w:tc>
        <w:tc>
          <w:tcPr>
            <w:tcW w:w="1134" w:type="dxa"/>
          </w:tcPr>
          <w:p w:rsidR="001672B7" w:rsidRPr="00413038" w:rsidRDefault="001672B7" w:rsidP="001A2F05">
            <w:pPr>
              <w:pStyle w:val="Li"/>
              <w:shd w:val="clear" w:color="auto" w:fill="auto"/>
              <w:jc w:val="both"/>
              <w:rPr>
                <w:sz w:val="16"/>
                <w:szCs w:val="16"/>
                <w:lang w:val="es-CR"/>
              </w:rPr>
            </w:pPr>
          </w:p>
        </w:tc>
        <w:tc>
          <w:tcPr>
            <w:tcW w:w="1134" w:type="dxa"/>
          </w:tcPr>
          <w:p w:rsidR="001672B7" w:rsidRPr="00413038" w:rsidRDefault="001672B7" w:rsidP="001A2F05">
            <w:pPr>
              <w:pStyle w:val="Li"/>
              <w:shd w:val="clear" w:color="auto" w:fill="auto"/>
              <w:jc w:val="both"/>
              <w:rPr>
                <w:sz w:val="16"/>
                <w:szCs w:val="16"/>
                <w:lang w:val="es-CR"/>
              </w:rPr>
            </w:pPr>
          </w:p>
        </w:tc>
        <w:tc>
          <w:tcPr>
            <w:tcW w:w="909" w:type="dxa"/>
          </w:tcPr>
          <w:p w:rsidR="001672B7" w:rsidRPr="00413038" w:rsidRDefault="001672B7" w:rsidP="001A2F05">
            <w:pPr>
              <w:pStyle w:val="Li"/>
              <w:shd w:val="clear" w:color="auto" w:fill="auto"/>
              <w:jc w:val="both"/>
              <w:rPr>
                <w:sz w:val="16"/>
                <w:szCs w:val="16"/>
                <w:lang w:val="es-CR"/>
              </w:rPr>
            </w:pPr>
          </w:p>
        </w:tc>
        <w:tc>
          <w:tcPr>
            <w:tcW w:w="792" w:type="dxa"/>
          </w:tcPr>
          <w:p w:rsidR="001672B7" w:rsidRPr="00413038" w:rsidRDefault="001672B7" w:rsidP="001A2F05">
            <w:pPr>
              <w:pStyle w:val="Li"/>
              <w:shd w:val="clear" w:color="auto" w:fill="auto"/>
              <w:jc w:val="both"/>
              <w:rPr>
                <w:sz w:val="16"/>
                <w:szCs w:val="16"/>
                <w:lang w:val="es-CR"/>
              </w:rPr>
            </w:pPr>
          </w:p>
        </w:tc>
      </w:tr>
    </w:tbl>
    <w:p w:rsidR="001672B7" w:rsidRDefault="001672B7" w:rsidP="00495B0A">
      <w:pPr>
        <w:pStyle w:val="Ul"/>
        <w:jc w:val="both"/>
        <w:rPr>
          <w:b/>
          <w:bCs/>
          <w:sz w:val="16"/>
          <w:szCs w:val="16"/>
          <w:lang w:val="es-CR"/>
        </w:rPr>
      </w:pPr>
    </w:p>
    <w:p w:rsidR="001672B7" w:rsidRDefault="001672B7" w:rsidP="00495B0A">
      <w:pPr>
        <w:pStyle w:val="Ul"/>
        <w:jc w:val="both"/>
        <w:rPr>
          <w:sz w:val="16"/>
          <w:szCs w:val="16"/>
          <w:lang w:val="es-CR"/>
        </w:rPr>
      </w:pPr>
      <w:r w:rsidRPr="005A3461">
        <w:rPr>
          <w:sz w:val="16"/>
          <w:szCs w:val="16"/>
          <w:lang w:val="es-CR"/>
        </w:rPr>
        <w:t>A los participantes:</w:t>
      </w:r>
    </w:p>
    <w:p w:rsidR="001672B7" w:rsidRPr="005A3461" w:rsidRDefault="001672B7" w:rsidP="00495B0A">
      <w:pPr>
        <w:pStyle w:val="Ul"/>
        <w:jc w:val="both"/>
        <w:rPr>
          <w:sz w:val="16"/>
          <w:szCs w:val="16"/>
          <w:lang w:val="es-C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58"/>
        <w:gridCol w:w="1134"/>
        <w:gridCol w:w="1134"/>
        <w:gridCol w:w="909"/>
        <w:gridCol w:w="792"/>
      </w:tblGrid>
      <w:tr w:rsidR="001672B7" w:rsidRPr="00413038">
        <w:trPr>
          <w:jc w:val="center"/>
        </w:trPr>
        <w:tc>
          <w:tcPr>
            <w:tcW w:w="5058" w:type="dxa"/>
            <w:vMerge w:val="restart"/>
          </w:tcPr>
          <w:p w:rsidR="001672B7" w:rsidRPr="00413038" w:rsidRDefault="001672B7" w:rsidP="001A2F05">
            <w:pPr>
              <w:pStyle w:val="Li"/>
              <w:jc w:val="center"/>
              <w:rPr>
                <w:sz w:val="16"/>
                <w:szCs w:val="16"/>
                <w:lang w:val="es-CR"/>
              </w:rPr>
            </w:pPr>
            <w:r w:rsidRPr="00413038">
              <w:rPr>
                <w:sz w:val="16"/>
                <w:szCs w:val="16"/>
                <w:lang w:val="es-CR"/>
              </w:rPr>
              <w:t>Rubros</w:t>
            </w:r>
          </w:p>
        </w:tc>
        <w:tc>
          <w:tcPr>
            <w:tcW w:w="1134" w:type="dxa"/>
          </w:tcPr>
          <w:p w:rsidR="001672B7" w:rsidRPr="00413038" w:rsidRDefault="001672B7" w:rsidP="001A2F05">
            <w:pPr>
              <w:pStyle w:val="Li"/>
              <w:shd w:val="clear" w:color="auto" w:fill="auto"/>
              <w:jc w:val="center"/>
              <w:rPr>
                <w:sz w:val="16"/>
                <w:szCs w:val="16"/>
                <w:lang w:val="es-CR"/>
              </w:rPr>
            </w:pPr>
            <w:r w:rsidRPr="00413038">
              <w:rPr>
                <w:sz w:val="16"/>
                <w:szCs w:val="16"/>
                <w:lang w:val="es-CR"/>
              </w:rPr>
              <w:t>100 - 90</w:t>
            </w:r>
          </w:p>
        </w:tc>
        <w:tc>
          <w:tcPr>
            <w:tcW w:w="1134" w:type="dxa"/>
          </w:tcPr>
          <w:p w:rsidR="001672B7" w:rsidRPr="00413038" w:rsidRDefault="001672B7" w:rsidP="001A2F05">
            <w:pPr>
              <w:pStyle w:val="Li"/>
              <w:shd w:val="clear" w:color="auto" w:fill="auto"/>
              <w:jc w:val="center"/>
              <w:rPr>
                <w:sz w:val="16"/>
                <w:szCs w:val="16"/>
                <w:lang w:val="es-CR"/>
              </w:rPr>
            </w:pPr>
            <w:r w:rsidRPr="00413038">
              <w:rPr>
                <w:sz w:val="16"/>
                <w:szCs w:val="16"/>
                <w:lang w:val="es-CR"/>
              </w:rPr>
              <w:t>90 - 80</w:t>
            </w:r>
          </w:p>
        </w:tc>
        <w:tc>
          <w:tcPr>
            <w:tcW w:w="909" w:type="dxa"/>
          </w:tcPr>
          <w:p w:rsidR="001672B7" w:rsidRPr="00413038" w:rsidRDefault="001672B7" w:rsidP="001A2F05">
            <w:pPr>
              <w:pStyle w:val="Li"/>
              <w:shd w:val="clear" w:color="auto" w:fill="auto"/>
              <w:jc w:val="center"/>
              <w:rPr>
                <w:sz w:val="16"/>
                <w:szCs w:val="16"/>
                <w:lang w:val="es-CR"/>
              </w:rPr>
            </w:pPr>
            <w:r w:rsidRPr="00413038">
              <w:rPr>
                <w:sz w:val="16"/>
                <w:szCs w:val="16"/>
                <w:lang w:val="es-CR"/>
              </w:rPr>
              <w:t>70</w:t>
            </w:r>
          </w:p>
        </w:tc>
        <w:tc>
          <w:tcPr>
            <w:tcW w:w="792" w:type="dxa"/>
          </w:tcPr>
          <w:p w:rsidR="001672B7" w:rsidRPr="00413038" w:rsidRDefault="001672B7" w:rsidP="001A2F05">
            <w:pPr>
              <w:pStyle w:val="Li"/>
              <w:shd w:val="clear" w:color="auto" w:fill="auto"/>
              <w:jc w:val="center"/>
              <w:rPr>
                <w:sz w:val="16"/>
                <w:szCs w:val="16"/>
                <w:lang w:val="es-CR"/>
              </w:rPr>
            </w:pPr>
            <w:r w:rsidRPr="00413038">
              <w:rPr>
                <w:sz w:val="16"/>
                <w:szCs w:val="16"/>
                <w:lang w:val="es-CR"/>
              </w:rPr>
              <w:t>0</w:t>
            </w:r>
          </w:p>
        </w:tc>
      </w:tr>
      <w:tr w:rsidR="001672B7" w:rsidRPr="00413038">
        <w:trPr>
          <w:jc w:val="center"/>
        </w:trPr>
        <w:tc>
          <w:tcPr>
            <w:tcW w:w="5058" w:type="dxa"/>
            <w:vMerge/>
          </w:tcPr>
          <w:p w:rsidR="001672B7" w:rsidRPr="00413038" w:rsidRDefault="001672B7" w:rsidP="001A2F05">
            <w:pPr>
              <w:pStyle w:val="Li"/>
              <w:shd w:val="clear" w:color="auto" w:fill="auto"/>
              <w:jc w:val="both"/>
              <w:rPr>
                <w:sz w:val="16"/>
                <w:szCs w:val="16"/>
                <w:lang w:val="es-CR"/>
              </w:rPr>
            </w:pPr>
          </w:p>
        </w:tc>
        <w:tc>
          <w:tcPr>
            <w:tcW w:w="1134" w:type="dxa"/>
          </w:tcPr>
          <w:p w:rsidR="001672B7" w:rsidRPr="00413038" w:rsidRDefault="001672B7" w:rsidP="001A2F05">
            <w:pPr>
              <w:pStyle w:val="Li"/>
              <w:shd w:val="clear" w:color="auto" w:fill="auto"/>
              <w:jc w:val="center"/>
              <w:rPr>
                <w:sz w:val="16"/>
                <w:szCs w:val="16"/>
                <w:lang w:val="es-CR"/>
              </w:rPr>
            </w:pPr>
            <w:r w:rsidRPr="00413038">
              <w:rPr>
                <w:sz w:val="16"/>
                <w:szCs w:val="16"/>
                <w:lang w:val="es-CR"/>
              </w:rPr>
              <w:t>Excelente</w:t>
            </w:r>
          </w:p>
        </w:tc>
        <w:tc>
          <w:tcPr>
            <w:tcW w:w="1134" w:type="dxa"/>
          </w:tcPr>
          <w:p w:rsidR="001672B7" w:rsidRPr="00413038" w:rsidRDefault="001672B7" w:rsidP="001A2F05">
            <w:pPr>
              <w:pStyle w:val="Li"/>
              <w:shd w:val="clear" w:color="auto" w:fill="auto"/>
              <w:jc w:val="center"/>
              <w:rPr>
                <w:sz w:val="16"/>
                <w:szCs w:val="16"/>
                <w:lang w:val="es-CR"/>
              </w:rPr>
            </w:pPr>
            <w:r w:rsidRPr="00413038">
              <w:rPr>
                <w:sz w:val="16"/>
                <w:szCs w:val="16"/>
                <w:lang w:val="es-CR"/>
              </w:rPr>
              <w:t>Bueno</w:t>
            </w:r>
          </w:p>
        </w:tc>
        <w:tc>
          <w:tcPr>
            <w:tcW w:w="909" w:type="dxa"/>
          </w:tcPr>
          <w:p w:rsidR="001672B7" w:rsidRPr="00413038" w:rsidRDefault="001672B7" w:rsidP="001A2F05">
            <w:pPr>
              <w:pStyle w:val="Li"/>
              <w:shd w:val="clear" w:color="auto" w:fill="auto"/>
              <w:jc w:val="center"/>
              <w:rPr>
                <w:sz w:val="16"/>
                <w:szCs w:val="16"/>
                <w:lang w:val="es-CR"/>
              </w:rPr>
            </w:pPr>
            <w:r w:rsidRPr="00413038">
              <w:rPr>
                <w:sz w:val="16"/>
                <w:szCs w:val="16"/>
                <w:lang w:val="es-CR"/>
              </w:rPr>
              <w:t>Regular</w:t>
            </w:r>
          </w:p>
        </w:tc>
        <w:tc>
          <w:tcPr>
            <w:tcW w:w="792" w:type="dxa"/>
          </w:tcPr>
          <w:p w:rsidR="001672B7" w:rsidRPr="00413038" w:rsidRDefault="001672B7" w:rsidP="001A2F05">
            <w:pPr>
              <w:pStyle w:val="Li"/>
              <w:shd w:val="clear" w:color="auto" w:fill="auto"/>
              <w:jc w:val="center"/>
              <w:rPr>
                <w:sz w:val="16"/>
                <w:szCs w:val="16"/>
                <w:lang w:val="es-CR"/>
              </w:rPr>
            </w:pPr>
            <w:r w:rsidRPr="00413038">
              <w:rPr>
                <w:sz w:val="16"/>
                <w:szCs w:val="16"/>
                <w:lang w:val="es-CR"/>
              </w:rPr>
              <w:t>Malo</w:t>
            </w:r>
          </w:p>
        </w:tc>
      </w:tr>
      <w:tr w:rsidR="001672B7" w:rsidRPr="00413038">
        <w:trPr>
          <w:jc w:val="center"/>
        </w:trPr>
        <w:tc>
          <w:tcPr>
            <w:tcW w:w="5058" w:type="dxa"/>
          </w:tcPr>
          <w:p w:rsidR="001672B7" w:rsidRPr="00413038" w:rsidRDefault="001672B7" w:rsidP="001A2F05">
            <w:pPr>
              <w:ind w:firstLine="0"/>
              <w:rPr>
                <w:sz w:val="16"/>
                <w:szCs w:val="16"/>
              </w:rPr>
            </w:pPr>
            <w:r>
              <w:rPr>
                <w:sz w:val="16"/>
                <w:szCs w:val="16"/>
              </w:rPr>
              <w:t>Participación</w:t>
            </w:r>
            <w:r w:rsidRPr="00413038">
              <w:rPr>
                <w:sz w:val="16"/>
                <w:szCs w:val="16"/>
              </w:rPr>
              <w:t xml:space="preserve"> </w:t>
            </w:r>
          </w:p>
        </w:tc>
        <w:tc>
          <w:tcPr>
            <w:tcW w:w="1134" w:type="dxa"/>
          </w:tcPr>
          <w:p w:rsidR="001672B7" w:rsidRPr="00413038" w:rsidRDefault="001672B7" w:rsidP="001A2F05">
            <w:pPr>
              <w:pStyle w:val="Li"/>
              <w:shd w:val="clear" w:color="auto" w:fill="auto"/>
              <w:jc w:val="both"/>
              <w:rPr>
                <w:sz w:val="16"/>
                <w:szCs w:val="16"/>
                <w:lang w:val="es-CR"/>
              </w:rPr>
            </w:pPr>
          </w:p>
        </w:tc>
        <w:tc>
          <w:tcPr>
            <w:tcW w:w="1134" w:type="dxa"/>
          </w:tcPr>
          <w:p w:rsidR="001672B7" w:rsidRPr="00413038" w:rsidRDefault="001672B7" w:rsidP="001A2F05">
            <w:pPr>
              <w:pStyle w:val="Li"/>
              <w:shd w:val="clear" w:color="auto" w:fill="auto"/>
              <w:jc w:val="both"/>
              <w:rPr>
                <w:sz w:val="16"/>
                <w:szCs w:val="16"/>
                <w:lang w:val="es-CR"/>
              </w:rPr>
            </w:pPr>
          </w:p>
        </w:tc>
        <w:tc>
          <w:tcPr>
            <w:tcW w:w="909" w:type="dxa"/>
          </w:tcPr>
          <w:p w:rsidR="001672B7" w:rsidRPr="00413038" w:rsidRDefault="001672B7" w:rsidP="001A2F05">
            <w:pPr>
              <w:pStyle w:val="Li"/>
              <w:shd w:val="clear" w:color="auto" w:fill="auto"/>
              <w:jc w:val="both"/>
              <w:rPr>
                <w:sz w:val="16"/>
                <w:szCs w:val="16"/>
                <w:lang w:val="es-CR"/>
              </w:rPr>
            </w:pPr>
          </w:p>
        </w:tc>
        <w:tc>
          <w:tcPr>
            <w:tcW w:w="792" w:type="dxa"/>
          </w:tcPr>
          <w:p w:rsidR="001672B7" w:rsidRPr="00413038" w:rsidRDefault="001672B7" w:rsidP="001A2F05">
            <w:pPr>
              <w:pStyle w:val="Li"/>
              <w:shd w:val="clear" w:color="auto" w:fill="auto"/>
              <w:jc w:val="both"/>
              <w:rPr>
                <w:sz w:val="16"/>
                <w:szCs w:val="16"/>
                <w:lang w:val="es-CR"/>
              </w:rPr>
            </w:pPr>
          </w:p>
        </w:tc>
      </w:tr>
      <w:tr w:rsidR="001672B7" w:rsidRPr="00413038">
        <w:trPr>
          <w:jc w:val="center"/>
        </w:trPr>
        <w:tc>
          <w:tcPr>
            <w:tcW w:w="5058" w:type="dxa"/>
          </w:tcPr>
          <w:p w:rsidR="001672B7" w:rsidRPr="00413038" w:rsidRDefault="001672B7" w:rsidP="005A3461">
            <w:pPr>
              <w:ind w:firstLine="0"/>
              <w:rPr>
                <w:sz w:val="16"/>
                <w:szCs w:val="16"/>
              </w:rPr>
            </w:pPr>
            <w:r>
              <w:rPr>
                <w:sz w:val="16"/>
                <w:szCs w:val="16"/>
              </w:rPr>
              <w:t xml:space="preserve">Calidad del aporte </w:t>
            </w:r>
          </w:p>
        </w:tc>
        <w:tc>
          <w:tcPr>
            <w:tcW w:w="1134" w:type="dxa"/>
          </w:tcPr>
          <w:p w:rsidR="001672B7" w:rsidRPr="00413038" w:rsidRDefault="001672B7" w:rsidP="001A2F05">
            <w:pPr>
              <w:pStyle w:val="Li"/>
              <w:shd w:val="clear" w:color="auto" w:fill="auto"/>
              <w:jc w:val="both"/>
              <w:rPr>
                <w:sz w:val="16"/>
                <w:szCs w:val="16"/>
                <w:lang w:val="es-CR"/>
              </w:rPr>
            </w:pPr>
          </w:p>
        </w:tc>
        <w:tc>
          <w:tcPr>
            <w:tcW w:w="1134" w:type="dxa"/>
          </w:tcPr>
          <w:p w:rsidR="001672B7" w:rsidRPr="00413038" w:rsidRDefault="001672B7" w:rsidP="001A2F05">
            <w:pPr>
              <w:pStyle w:val="Li"/>
              <w:shd w:val="clear" w:color="auto" w:fill="auto"/>
              <w:jc w:val="both"/>
              <w:rPr>
                <w:sz w:val="16"/>
                <w:szCs w:val="16"/>
                <w:lang w:val="es-CR"/>
              </w:rPr>
            </w:pPr>
          </w:p>
        </w:tc>
        <w:tc>
          <w:tcPr>
            <w:tcW w:w="909" w:type="dxa"/>
          </w:tcPr>
          <w:p w:rsidR="001672B7" w:rsidRPr="00413038" w:rsidRDefault="001672B7" w:rsidP="001A2F05">
            <w:pPr>
              <w:pStyle w:val="Li"/>
              <w:shd w:val="clear" w:color="auto" w:fill="auto"/>
              <w:jc w:val="both"/>
              <w:rPr>
                <w:sz w:val="16"/>
                <w:szCs w:val="16"/>
                <w:lang w:val="es-CR"/>
              </w:rPr>
            </w:pPr>
          </w:p>
        </w:tc>
        <w:tc>
          <w:tcPr>
            <w:tcW w:w="792" w:type="dxa"/>
          </w:tcPr>
          <w:p w:rsidR="001672B7" w:rsidRPr="00413038" w:rsidRDefault="001672B7" w:rsidP="001A2F05">
            <w:pPr>
              <w:pStyle w:val="Li"/>
              <w:shd w:val="clear" w:color="auto" w:fill="auto"/>
              <w:jc w:val="both"/>
              <w:rPr>
                <w:sz w:val="16"/>
                <w:szCs w:val="16"/>
                <w:lang w:val="es-CR"/>
              </w:rPr>
            </w:pPr>
          </w:p>
        </w:tc>
      </w:tr>
    </w:tbl>
    <w:p w:rsidR="001672B7" w:rsidRDefault="001672B7" w:rsidP="00495B0A">
      <w:pPr>
        <w:pStyle w:val="Ul"/>
        <w:jc w:val="both"/>
        <w:rPr>
          <w:b/>
          <w:bCs/>
          <w:sz w:val="16"/>
          <w:szCs w:val="16"/>
          <w:lang w:val="es-CR"/>
        </w:rPr>
      </w:pPr>
    </w:p>
    <w:p w:rsidR="001672B7" w:rsidRDefault="001672B7" w:rsidP="00495B0A">
      <w:pPr>
        <w:pStyle w:val="Ul"/>
        <w:jc w:val="both"/>
        <w:rPr>
          <w:b/>
          <w:bCs/>
          <w:sz w:val="16"/>
          <w:szCs w:val="16"/>
          <w:lang w:val="es-CR"/>
        </w:rPr>
      </w:pPr>
      <w:r w:rsidRPr="00413038">
        <w:rPr>
          <w:b/>
          <w:bCs/>
          <w:sz w:val="16"/>
          <w:szCs w:val="16"/>
          <w:lang w:val="es-CR"/>
        </w:rPr>
        <w:tab/>
      </w:r>
    </w:p>
    <w:p w:rsidR="001672B7" w:rsidRPr="00FC65D0" w:rsidRDefault="001672B7" w:rsidP="00300BA7">
      <w:pPr>
        <w:ind w:firstLine="0"/>
        <w:rPr>
          <w:b/>
          <w:bCs/>
          <w:sz w:val="16"/>
          <w:szCs w:val="16"/>
        </w:rPr>
      </w:pPr>
      <w:r w:rsidRPr="00FC65D0">
        <w:rPr>
          <w:b/>
          <w:bCs/>
          <w:sz w:val="16"/>
          <w:szCs w:val="16"/>
        </w:rPr>
        <w:t>REFERENCIAS</w:t>
      </w:r>
    </w:p>
    <w:p w:rsidR="001672B7" w:rsidRPr="00413038" w:rsidRDefault="001672B7" w:rsidP="00495B0A">
      <w:pPr>
        <w:pStyle w:val="Ul"/>
        <w:jc w:val="both"/>
        <w:rPr>
          <w:b/>
          <w:bCs/>
          <w:sz w:val="16"/>
          <w:szCs w:val="16"/>
          <w:lang w:val="es-CR"/>
        </w:rPr>
      </w:pPr>
    </w:p>
    <w:p w:rsidR="001672B7" w:rsidRPr="00413038" w:rsidRDefault="001672B7" w:rsidP="00495B0A">
      <w:pPr>
        <w:pStyle w:val="Ul"/>
        <w:jc w:val="both"/>
        <w:rPr>
          <w:sz w:val="16"/>
          <w:szCs w:val="16"/>
        </w:rPr>
      </w:pPr>
      <w:r w:rsidRPr="00413038">
        <w:rPr>
          <w:sz w:val="16"/>
          <w:szCs w:val="16"/>
        </w:rPr>
        <w:t>Cualquier trabajo sin referencias, o mal realizados según los estándares del formato APA (</w:t>
      </w:r>
      <w:r w:rsidR="006F7138">
        <w:fldChar w:fldCharType="begin"/>
      </w:r>
      <w:r w:rsidR="006F7138">
        <w:instrText xml:space="preserve"> HYPERLINK "http://www.cimm.ucr.ac.cr/cuadernos/documentos/Normas_APA.pdf" \t "_blank" </w:instrText>
      </w:r>
      <w:r w:rsidR="006F7138">
        <w:fldChar w:fldCharType="separate"/>
      </w:r>
      <w:r w:rsidRPr="00413038">
        <w:rPr>
          <w:color w:val="0000FF"/>
          <w:sz w:val="16"/>
          <w:szCs w:val="16"/>
          <w:u w:val="single"/>
        </w:rPr>
        <w:t>ver referencia de como realizar las Normas APA</w:t>
      </w:r>
      <w:r w:rsidR="006F7138">
        <w:rPr>
          <w:color w:val="0000FF"/>
          <w:sz w:val="16"/>
          <w:szCs w:val="16"/>
          <w:u w:val="single"/>
        </w:rPr>
        <w:fldChar w:fldCharType="end"/>
      </w:r>
      <w:r w:rsidRPr="00413038">
        <w:rPr>
          <w:sz w:val="16"/>
          <w:szCs w:val="16"/>
          <w:lang w:val="es-CR"/>
        </w:rPr>
        <w:t>)</w:t>
      </w:r>
      <w:r w:rsidRPr="00413038">
        <w:rPr>
          <w:sz w:val="16"/>
          <w:szCs w:val="16"/>
        </w:rPr>
        <w:t xml:space="preserve">, también en la sección </w:t>
      </w:r>
      <w:r w:rsidR="006F7138">
        <w:fldChar w:fldCharType="begin"/>
      </w:r>
      <w:r w:rsidR="006F7138">
        <w:instrText xml:space="preserve"> HYPERLINK \l "Informaci%C3%B3n_de_Referencia_Importante_sobre_Pl</w:instrText>
      </w:r>
      <w:r w:rsidR="006F7138">
        <w:instrText xml:space="preserve">agios" \t "_self" </w:instrText>
      </w:r>
      <w:r w:rsidR="006F7138">
        <w:fldChar w:fldCharType="separate"/>
      </w:r>
      <w:bookmarkStart w:id="3" w:name="d75_"/>
      <w:r w:rsidRPr="00413038">
        <w:rPr>
          <w:color w:val="0000FF"/>
          <w:sz w:val="16"/>
          <w:szCs w:val="16"/>
          <w:u w:val="single"/>
        </w:rPr>
        <w:t>Información de Referencia Importante sobre Plagios</w:t>
      </w:r>
      <w:r w:rsidR="006F7138">
        <w:rPr>
          <w:color w:val="0000FF"/>
          <w:sz w:val="16"/>
          <w:szCs w:val="16"/>
          <w:u w:val="single"/>
        </w:rPr>
        <w:fldChar w:fldCharType="end"/>
      </w:r>
      <w:bookmarkEnd w:id="3"/>
      <w:r w:rsidRPr="00413038">
        <w:rPr>
          <w:sz w:val="16"/>
          <w:szCs w:val="16"/>
        </w:rPr>
        <w:t xml:space="preserve"> en los links se muestra como realizar correctamente las referencias), serán calificados en forma automática con un CERO (0). </w:t>
      </w:r>
    </w:p>
    <w:p w:rsidR="001672B7" w:rsidRPr="00413038" w:rsidRDefault="001672B7" w:rsidP="00495B0A">
      <w:pPr>
        <w:pStyle w:val="Li"/>
        <w:ind w:left="1440"/>
        <w:jc w:val="both"/>
        <w:rPr>
          <w:sz w:val="16"/>
          <w:szCs w:val="16"/>
        </w:rPr>
      </w:pPr>
    </w:p>
    <w:p w:rsidR="001672B7" w:rsidRDefault="001672B7" w:rsidP="00300BA7">
      <w:pPr>
        <w:ind w:firstLine="0"/>
        <w:rPr>
          <w:b/>
          <w:bCs/>
          <w:sz w:val="16"/>
          <w:szCs w:val="16"/>
        </w:rPr>
      </w:pPr>
      <w:r w:rsidRPr="00413038">
        <w:rPr>
          <w:b/>
          <w:bCs/>
          <w:sz w:val="16"/>
          <w:szCs w:val="16"/>
        </w:rPr>
        <w:t>COPIA Y PLAGIO</w:t>
      </w:r>
    </w:p>
    <w:p w:rsidR="00D2099F" w:rsidRPr="00413038" w:rsidRDefault="00D2099F" w:rsidP="00300BA7">
      <w:pPr>
        <w:ind w:firstLine="0"/>
        <w:rPr>
          <w:sz w:val="16"/>
          <w:szCs w:val="16"/>
        </w:rPr>
      </w:pPr>
    </w:p>
    <w:p w:rsidR="00285546" w:rsidRPr="00285546" w:rsidRDefault="001672B7" w:rsidP="00285546">
      <w:pPr>
        <w:ind w:firstLine="0"/>
        <w:rPr>
          <w:b/>
          <w:bCs/>
          <w:color w:val="000000"/>
          <w:sz w:val="16"/>
          <w:szCs w:val="16"/>
          <w:u w:val="single"/>
          <w:lang w:eastAsia="es-CR"/>
        </w:rPr>
      </w:pPr>
      <w:r w:rsidRPr="00413038">
        <w:rPr>
          <w:color w:val="000000"/>
          <w:sz w:val="16"/>
          <w:szCs w:val="16"/>
          <w:lang w:eastAsia="es-CR"/>
        </w:rPr>
        <w:t>De probarse que un estudiante o grupo de trabajo incurra en alguna falta grave tal como, copia, plagio, utilización de material no autorizado,  comunicación o actuación ilícita en cualquiera de la pruebas o parte de ellas, </w:t>
      </w:r>
      <w:r w:rsidRPr="00413038">
        <w:rPr>
          <w:b/>
          <w:bCs/>
          <w:color w:val="000000"/>
          <w:sz w:val="16"/>
          <w:szCs w:val="16"/>
          <w:u w:val="single"/>
          <w:lang w:eastAsia="es-CR"/>
        </w:rPr>
        <w:t xml:space="preserve">perderá automáticamente el curso, con las consecuencias posteriores que establece la Universidad de Costa Rica. </w:t>
      </w:r>
      <w:r w:rsidRPr="00413038">
        <w:rPr>
          <w:sz w:val="16"/>
          <w:szCs w:val="16"/>
        </w:rPr>
        <w:t>Para mayor detalle ver la sección "</w:t>
      </w:r>
      <w:r w:rsidRPr="00413038">
        <w:rPr>
          <w:color w:val="0000FF"/>
          <w:sz w:val="16"/>
          <w:szCs w:val="16"/>
          <w:u w:val="single"/>
        </w:rPr>
        <w:t>Información de Referencia Importante sobre Plagios</w:t>
      </w:r>
      <w:r w:rsidRPr="00413038">
        <w:rPr>
          <w:sz w:val="16"/>
          <w:szCs w:val="16"/>
        </w:rPr>
        <w:t xml:space="preserve">" </w:t>
      </w:r>
    </w:p>
    <w:p w:rsidR="00285546" w:rsidRDefault="00285546" w:rsidP="00285546">
      <w:pPr>
        <w:pStyle w:val="Sinespaciado"/>
        <w:ind w:firstLine="0"/>
        <w:rPr>
          <w:b/>
          <w:bCs/>
          <w:sz w:val="16"/>
          <w:szCs w:val="16"/>
        </w:rPr>
      </w:pPr>
    </w:p>
    <w:p w:rsidR="00D2099F" w:rsidRDefault="00D2099F" w:rsidP="00285546">
      <w:pPr>
        <w:pStyle w:val="Sinespaciado"/>
        <w:ind w:firstLine="0"/>
        <w:rPr>
          <w:b/>
          <w:bCs/>
          <w:sz w:val="16"/>
          <w:szCs w:val="16"/>
        </w:rPr>
      </w:pPr>
    </w:p>
    <w:p w:rsidR="001672B7" w:rsidRPr="00285546" w:rsidRDefault="001672B7" w:rsidP="00285546">
      <w:pPr>
        <w:pStyle w:val="Sinespaciado"/>
        <w:ind w:firstLine="0"/>
        <w:rPr>
          <w:b/>
        </w:rPr>
      </w:pPr>
      <w:r w:rsidRPr="00285546">
        <w:rPr>
          <w:b/>
        </w:rPr>
        <w:t>INFORMACIÓN DE REFERENCIA IMPORTANTE SOBRE PLAGIOS</w:t>
      </w:r>
    </w:p>
    <w:p w:rsidR="00D2099F" w:rsidRDefault="00D2099F" w:rsidP="00D2099F">
      <w:pPr>
        <w:pStyle w:val="Sinespaciado"/>
      </w:pPr>
    </w:p>
    <w:p w:rsidR="001672B7" w:rsidRPr="00413038" w:rsidRDefault="001672B7" w:rsidP="00495B0A">
      <w:pPr>
        <w:pStyle w:val="Ul"/>
        <w:spacing w:after="280" w:afterAutospacing="1"/>
        <w:jc w:val="both"/>
        <w:rPr>
          <w:sz w:val="16"/>
          <w:szCs w:val="16"/>
          <w:lang w:val="es-ES"/>
        </w:rPr>
      </w:pPr>
      <w:r w:rsidRPr="00413038">
        <w:rPr>
          <w:sz w:val="16"/>
          <w:szCs w:val="16"/>
        </w:rPr>
        <w:t xml:space="preserve">Se presentan una serie de links que son importantes que lean para evitar problemas por plagio. </w:t>
      </w:r>
    </w:p>
    <w:p w:rsidR="001672B7" w:rsidRPr="00413038" w:rsidRDefault="006F7138" w:rsidP="00495B0A">
      <w:pPr>
        <w:pStyle w:val="Ul"/>
        <w:numPr>
          <w:ilvl w:val="0"/>
          <w:numId w:val="20"/>
        </w:numPr>
        <w:spacing w:after="280" w:afterAutospacing="1"/>
        <w:rPr>
          <w:sz w:val="16"/>
          <w:szCs w:val="16"/>
        </w:rPr>
      </w:pPr>
      <w:hyperlink r:id="rId8" w:tgtFrame="_blank" w:history="1">
        <w:bookmarkStart w:id="4" w:name="rm4b"/>
        <w:r w:rsidR="001672B7" w:rsidRPr="00413038">
          <w:rPr>
            <w:color w:val="0000FF"/>
            <w:sz w:val="16"/>
            <w:szCs w:val="16"/>
            <w:u w:val="single"/>
          </w:rPr>
          <w:t>¿Por qué ocurre el plagio en las Universidades y cómo evitarlo?</w:t>
        </w:r>
      </w:hyperlink>
      <w:bookmarkEnd w:id="4"/>
      <w:r w:rsidR="001672B7" w:rsidRPr="00413038">
        <w:rPr>
          <w:sz w:val="16"/>
          <w:szCs w:val="16"/>
        </w:rPr>
        <w:t>http://prof.usb.ve/eklein/plagio/</w:t>
      </w:r>
    </w:p>
    <w:p w:rsidR="001672B7" w:rsidRPr="00413038" w:rsidRDefault="006F7138" w:rsidP="00495B0A">
      <w:pPr>
        <w:pStyle w:val="Ul"/>
        <w:numPr>
          <w:ilvl w:val="0"/>
          <w:numId w:val="20"/>
        </w:numPr>
        <w:spacing w:after="280" w:afterAutospacing="1"/>
        <w:rPr>
          <w:sz w:val="16"/>
          <w:szCs w:val="16"/>
        </w:rPr>
      </w:pPr>
      <w:hyperlink r:id="rId9" w:tgtFrame="_blank" w:history="1">
        <w:bookmarkStart w:id="5" w:name="jwx0"/>
        <w:r w:rsidR="001672B7" w:rsidRPr="00413038">
          <w:rPr>
            <w:color w:val="0000FF"/>
            <w:sz w:val="16"/>
            <w:szCs w:val="16"/>
            <w:u w:val="single"/>
          </w:rPr>
          <w:t>El Plagio: Qué es y Como se evita</w:t>
        </w:r>
      </w:hyperlink>
      <w:bookmarkEnd w:id="5"/>
      <w:r w:rsidR="001672B7" w:rsidRPr="00413038">
        <w:rPr>
          <w:sz w:val="16"/>
          <w:szCs w:val="16"/>
        </w:rPr>
        <w:t>http://www.eduteka.org/PlagioIndiana.php3</w:t>
      </w:r>
    </w:p>
    <w:p w:rsidR="001672B7" w:rsidRPr="00413038" w:rsidRDefault="00DA207B" w:rsidP="00495B0A">
      <w:pPr>
        <w:pStyle w:val="Li"/>
        <w:numPr>
          <w:ilvl w:val="0"/>
          <w:numId w:val="20"/>
        </w:numPr>
        <w:rPr>
          <w:sz w:val="16"/>
          <w:szCs w:val="16"/>
        </w:rPr>
      </w:pPr>
      <w:r w:rsidRPr="00413038">
        <w:rPr>
          <w:sz w:val="16"/>
          <w:szCs w:val="16"/>
        </w:rPr>
        <w:fldChar w:fldCharType="begin"/>
      </w:r>
      <w:r w:rsidR="001672B7" w:rsidRPr="00413038">
        <w:rPr>
          <w:sz w:val="16"/>
          <w:szCs w:val="16"/>
        </w:rPr>
        <w:instrText>HYPERLINK "http://librisql.us.es/ximdex/guias/plagio/La%20Biblioteca%20de%20la%20Universidad%20de%20Sevilla_05.htm" \t "_blank"</w:instrText>
      </w:r>
      <w:r w:rsidRPr="00413038">
        <w:rPr>
          <w:sz w:val="16"/>
          <w:szCs w:val="16"/>
        </w:rPr>
        <w:fldChar w:fldCharType="separate"/>
      </w:r>
      <w:bookmarkStart w:id="6" w:name="iwad"/>
      <w:r w:rsidR="001672B7" w:rsidRPr="00413038">
        <w:rPr>
          <w:color w:val="0000FF"/>
          <w:sz w:val="16"/>
          <w:szCs w:val="16"/>
          <w:u w:val="single"/>
        </w:rPr>
        <w:t>¿Cómo evitar el</w:t>
      </w:r>
    </w:p>
    <w:p w:rsidR="001672B7" w:rsidRPr="00413038" w:rsidRDefault="001672B7" w:rsidP="00495B0A">
      <w:pPr>
        <w:pStyle w:val="Li"/>
        <w:ind w:left="720"/>
        <w:rPr>
          <w:sz w:val="16"/>
          <w:szCs w:val="16"/>
        </w:rPr>
      </w:pPr>
      <w:r w:rsidRPr="00413038">
        <w:rPr>
          <w:color w:val="0000FF"/>
          <w:sz w:val="16"/>
          <w:szCs w:val="16"/>
          <w:u w:val="single"/>
        </w:rPr>
        <w:t>plagio?</w:t>
      </w:r>
      <w:r w:rsidR="00DA207B" w:rsidRPr="00413038">
        <w:rPr>
          <w:sz w:val="16"/>
          <w:szCs w:val="16"/>
        </w:rPr>
        <w:fldChar w:fldCharType="end"/>
      </w:r>
      <w:bookmarkEnd w:id="6"/>
      <w:r w:rsidRPr="00413038">
        <w:rPr>
          <w:sz w:val="16"/>
          <w:szCs w:val="16"/>
        </w:rPr>
        <w:t>http://librisql.us.es/ximdex/guias/plagio/La%20Biblioteca%20de%20la%20Universidad%20de%20Sevilla_05.htm</w:t>
      </w:r>
    </w:p>
    <w:p w:rsidR="001672B7" w:rsidRPr="00413038" w:rsidRDefault="001672B7" w:rsidP="00413038">
      <w:pPr>
        <w:pStyle w:val="Li"/>
        <w:numPr>
          <w:ilvl w:val="0"/>
          <w:numId w:val="20"/>
        </w:numPr>
        <w:rPr>
          <w:sz w:val="16"/>
          <w:szCs w:val="16"/>
          <w:lang w:val="es-CR"/>
        </w:rPr>
      </w:pPr>
      <w:bookmarkStart w:id="7" w:name="f9_g"/>
      <w:r w:rsidRPr="00413038">
        <w:rPr>
          <w:color w:val="0000FF"/>
          <w:sz w:val="16"/>
          <w:szCs w:val="16"/>
          <w:u w:val="single"/>
        </w:rPr>
        <w:t>Plagio: Qué es y cómo evitar caer en la trampa</w:t>
      </w:r>
      <w:bookmarkEnd w:id="7"/>
    </w:p>
    <w:p w:rsidR="001672B7" w:rsidRPr="00285546" w:rsidRDefault="006F7138" w:rsidP="00285546">
      <w:pPr>
        <w:pStyle w:val="Li"/>
        <w:numPr>
          <w:ilvl w:val="0"/>
          <w:numId w:val="20"/>
        </w:numPr>
        <w:rPr>
          <w:sz w:val="16"/>
          <w:szCs w:val="16"/>
          <w:lang w:val="es-CR"/>
        </w:rPr>
      </w:pPr>
      <w:hyperlink r:id="rId10" w:tgtFrame="_blank" w:history="1">
        <w:bookmarkStart w:id="8" w:name="n5t1"/>
        <w:r w:rsidR="001672B7" w:rsidRPr="00413038">
          <w:rPr>
            <w:color w:val="0000FF"/>
            <w:sz w:val="16"/>
            <w:szCs w:val="16"/>
            <w:u w:val="single"/>
          </w:rPr>
          <w:t>Formato APA</w:t>
        </w:r>
      </w:hyperlink>
      <w:bookmarkEnd w:id="8"/>
    </w:p>
    <w:p w:rsidR="001672B7" w:rsidRDefault="001672B7" w:rsidP="00E57D51">
      <w:pPr>
        <w:rPr>
          <w:b/>
          <w:bCs/>
          <w:i/>
          <w:iCs/>
          <w:sz w:val="16"/>
          <w:szCs w:val="16"/>
          <w:u w:val="single"/>
        </w:rPr>
      </w:pPr>
    </w:p>
    <w:p w:rsidR="00D2099F" w:rsidRDefault="00D2099F" w:rsidP="00E57D51">
      <w:pPr>
        <w:rPr>
          <w:b/>
          <w:bCs/>
          <w:i/>
          <w:iCs/>
          <w:sz w:val="16"/>
          <w:szCs w:val="16"/>
          <w:u w:val="single"/>
        </w:rPr>
      </w:pPr>
    </w:p>
    <w:p w:rsidR="002A675B" w:rsidRDefault="002A675B" w:rsidP="00E57D51">
      <w:pPr>
        <w:rPr>
          <w:b/>
          <w:bCs/>
          <w:i/>
          <w:iCs/>
          <w:sz w:val="16"/>
          <w:szCs w:val="16"/>
          <w:u w:val="single"/>
        </w:rPr>
      </w:pPr>
    </w:p>
    <w:p w:rsidR="001672B7" w:rsidRPr="00413038" w:rsidRDefault="001672B7" w:rsidP="00E57D51">
      <w:pPr>
        <w:pStyle w:val="Ttulo1"/>
        <w:spacing w:before="120" w:after="120"/>
        <w:rPr>
          <w:sz w:val="16"/>
          <w:szCs w:val="16"/>
        </w:rPr>
      </w:pPr>
      <w:bookmarkStart w:id="9" w:name="_OTRA_INFORMACIÓN_IMPORTANTE"/>
      <w:bookmarkEnd w:id="9"/>
      <w:r w:rsidRPr="00413038">
        <w:rPr>
          <w:sz w:val="16"/>
          <w:szCs w:val="16"/>
        </w:rPr>
        <w:lastRenderedPageBreak/>
        <w:t>OTRA INFORMACIÓN IMPORTANTE</w:t>
      </w:r>
    </w:p>
    <w:p w:rsidR="00D2099F" w:rsidRDefault="00D2099F" w:rsidP="00E57D51">
      <w:pPr>
        <w:ind w:firstLine="0"/>
        <w:jc w:val="left"/>
        <w:rPr>
          <w:b/>
          <w:bCs/>
          <w:sz w:val="16"/>
          <w:szCs w:val="16"/>
          <w:lang w:val="es-CR"/>
        </w:rPr>
      </w:pPr>
    </w:p>
    <w:p w:rsidR="001672B7" w:rsidRPr="00413038" w:rsidRDefault="001672B7" w:rsidP="00E57D51">
      <w:pPr>
        <w:ind w:firstLine="0"/>
        <w:jc w:val="left"/>
        <w:rPr>
          <w:sz w:val="16"/>
          <w:szCs w:val="16"/>
        </w:rPr>
      </w:pPr>
      <w:r w:rsidRPr="00413038">
        <w:rPr>
          <w:b/>
          <w:bCs/>
          <w:sz w:val="16"/>
          <w:szCs w:val="16"/>
          <w:lang w:val="es-CR"/>
        </w:rPr>
        <w:t xml:space="preserve">NORMAS DE TRABAJO PARA EL CURSO </w:t>
      </w:r>
      <w:r w:rsidRPr="00413038">
        <w:rPr>
          <w:b/>
          <w:bCs/>
          <w:sz w:val="16"/>
          <w:szCs w:val="16"/>
        </w:rPr>
        <w:t>(para ser aplicado a todos los trabajos)</w:t>
      </w:r>
      <w:r w:rsidRPr="00413038">
        <w:rPr>
          <w:sz w:val="16"/>
          <w:szCs w:val="16"/>
        </w:rPr>
        <w:t xml:space="preserve"> </w:t>
      </w:r>
    </w:p>
    <w:p w:rsidR="001672B7" w:rsidRPr="00413038" w:rsidRDefault="001672B7" w:rsidP="00E57D51">
      <w:pPr>
        <w:ind w:firstLine="0"/>
        <w:jc w:val="left"/>
        <w:rPr>
          <w:sz w:val="16"/>
          <w:szCs w:val="16"/>
        </w:rPr>
      </w:pPr>
    </w:p>
    <w:p w:rsidR="001672B7" w:rsidRPr="00300BA7" w:rsidRDefault="001672B7" w:rsidP="00E57D51">
      <w:pPr>
        <w:pStyle w:val="Prrafodelista"/>
        <w:numPr>
          <w:ilvl w:val="0"/>
          <w:numId w:val="11"/>
        </w:numPr>
        <w:rPr>
          <w:sz w:val="16"/>
          <w:szCs w:val="16"/>
        </w:rPr>
      </w:pPr>
      <w:r w:rsidRPr="00300BA7">
        <w:rPr>
          <w:sz w:val="16"/>
          <w:szCs w:val="16"/>
        </w:rPr>
        <w:t>Se utilizará la dirección de correo electrónico</w:t>
      </w:r>
      <w:r w:rsidR="009D7051">
        <w:rPr>
          <w:sz w:val="16"/>
          <w:szCs w:val="16"/>
        </w:rPr>
        <w:t xml:space="preserve"> institucional: </w:t>
      </w:r>
      <w:hyperlink r:id="rId11" w:history="1">
        <w:r w:rsidR="00A13FB1" w:rsidRPr="008A75C4">
          <w:rPr>
            <w:rStyle w:val="Hipervnculo"/>
            <w:sz w:val="16"/>
            <w:szCs w:val="16"/>
          </w:rPr>
          <w:t>mchassoul@ucr.ac.cr</w:t>
        </w:r>
      </w:hyperlink>
      <w:r w:rsidR="00285546">
        <w:rPr>
          <w:sz w:val="16"/>
          <w:szCs w:val="16"/>
        </w:rPr>
        <w:t xml:space="preserve"> </w:t>
      </w:r>
      <w:r w:rsidRPr="00300BA7">
        <w:rPr>
          <w:sz w:val="16"/>
          <w:szCs w:val="16"/>
        </w:rPr>
        <w:t>para efectos del recibo de</w:t>
      </w:r>
      <w:r w:rsidR="0056285C">
        <w:rPr>
          <w:sz w:val="16"/>
          <w:szCs w:val="16"/>
        </w:rPr>
        <w:t xml:space="preserve"> materiales y comunicados del profesor</w:t>
      </w:r>
      <w:r w:rsidRPr="00300BA7">
        <w:rPr>
          <w:sz w:val="16"/>
          <w:szCs w:val="16"/>
        </w:rPr>
        <w:t xml:space="preserve"> a los estudiantes y viceversa. Las tareas y casos se deberán enviar a este correo.</w:t>
      </w:r>
    </w:p>
    <w:p w:rsidR="001672B7" w:rsidRPr="00300BA7" w:rsidRDefault="001672B7" w:rsidP="00E57D51">
      <w:pPr>
        <w:pStyle w:val="Prrafodelista"/>
        <w:ind w:left="1080" w:firstLine="0"/>
        <w:rPr>
          <w:sz w:val="16"/>
          <w:szCs w:val="16"/>
        </w:rPr>
      </w:pPr>
    </w:p>
    <w:p w:rsidR="001672B7" w:rsidRPr="00300BA7" w:rsidRDefault="001672B7" w:rsidP="00E57D51">
      <w:pPr>
        <w:pStyle w:val="Prrafodelista"/>
        <w:numPr>
          <w:ilvl w:val="0"/>
          <w:numId w:val="11"/>
        </w:numPr>
        <w:rPr>
          <w:sz w:val="16"/>
          <w:szCs w:val="16"/>
        </w:rPr>
      </w:pPr>
      <w:r w:rsidRPr="00300BA7">
        <w:rPr>
          <w:sz w:val="16"/>
          <w:szCs w:val="16"/>
        </w:rPr>
        <w:t xml:space="preserve">Para “subir” los trabajos individuales, se utilizará el siguiente </w:t>
      </w:r>
      <w:r w:rsidR="0056285C">
        <w:rPr>
          <w:sz w:val="16"/>
          <w:szCs w:val="16"/>
        </w:rPr>
        <w:t>título</w:t>
      </w:r>
      <w:r w:rsidRPr="00300BA7">
        <w:rPr>
          <w:sz w:val="16"/>
          <w:szCs w:val="16"/>
        </w:rPr>
        <w:t>: #</w:t>
      </w:r>
      <w:proofErr w:type="spellStart"/>
      <w:r w:rsidRPr="00300BA7">
        <w:rPr>
          <w:sz w:val="16"/>
          <w:szCs w:val="16"/>
        </w:rPr>
        <w:t>grupo_avance</w:t>
      </w:r>
      <w:proofErr w:type="spellEnd"/>
      <w:r w:rsidRPr="00300BA7">
        <w:rPr>
          <w:sz w:val="16"/>
          <w:szCs w:val="16"/>
        </w:rPr>
        <w:t xml:space="preserve">#. Los archivos deberán guardarse en formatos abiertos (no </w:t>
      </w:r>
      <w:proofErr w:type="spellStart"/>
      <w:r w:rsidRPr="00300BA7">
        <w:rPr>
          <w:sz w:val="16"/>
          <w:szCs w:val="16"/>
        </w:rPr>
        <w:t>pdf</w:t>
      </w:r>
      <w:proofErr w:type="spellEnd"/>
      <w:r w:rsidRPr="00300BA7">
        <w:rPr>
          <w:sz w:val="16"/>
          <w:szCs w:val="16"/>
        </w:rPr>
        <w:t>). Ejemplos: Grupo#3_CASO#1.docx</w:t>
      </w:r>
    </w:p>
    <w:p w:rsidR="001672B7" w:rsidRPr="00300BA7" w:rsidRDefault="001672B7" w:rsidP="00E57D51">
      <w:pPr>
        <w:pStyle w:val="Prrafodelista"/>
        <w:ind w:left="1080" w:firstLine="0"/>
        <w:rPr>
          <w:sz w:val="16"/>
          <w:szCs w:val="16"/>
        </w:rPr>
      </w:pPr>
    </w:p>
    <w:p w:rsidR="001672B7" w:rsidRPr="00300BA7" w:rsidRDefault="001672B7" w:rsidP="00E57D51">
      <w:pPr>
        <w:pStyle w:val="Prrafodelista"/>
        <w:numPr>
          <w:ilvl w:val="0"/>
          <w:numId w:val="11"/>
        </w:numPr>
        <w:rPr>
          <w:sz w:val="16"/>
          <w:szCs w:val="16"/>
        </w:rPr>
      </w:pPr>
      <w:r w:rsidRPr="00300BA7">
        <w:rPr>
          <w:sz w:val="16"/>
          <w:szCs w:val="16"/>
        </w:rPr>
        <w:t>La PUNTUALIDAD en la entrega de trabajos es fundamental. Los proyectos y temas de trabajo deben enviarse al correo establecido cuatro días antes de la fecha de la presentación. Trabajos tarde se recibirán como máximo dos días hábiles después de su fecha de entrega y la calificación de estos se PENALIZARÁ revisándolos sobre la base de 50%.</w:t>
      </w:r>
    </w:p>
    <w:p w:rsidR="001672B7" w:rsidRPr="00300BA7" w:rsidRDefault="001672B7" w:rsidP="00E57D51">
      <w:pPr>
        <w:pStyle w:val="Ul"/>
        <w:ind w:left="720"/>
        <w:jc w:val="both"/>
        <w:rPr>
          <w:sz w:val="16"/>
          <w:szCs w:val="16"/>
        </w:rPr>
      </w:pPr>
    </w:p>
    <w:p w:rsidR="001672B7" w:rsidRDefault="001672B7" w:rsidP="00E57D51">
      <w:pPr>
        <w:pStyle w:val="Ul"/>
        <w:numPr>
          <w:ilvl w:val="0"/>
          <w:numId w:val="11"/>
        </w:numPr>
        <w:jc w:val="both"/>
        <w:rPr>
          <w:sz w:val="16"/>
          <w:szCs w:val="16"/>
        </w:rPr>
      </w:pPr>
      <w:r w:rsidRPr="00300BA7">
        <w:rPr>
          <w:sz w:val="16"/>
          <w:szCs w:val="16"/>
        </w:rPr>
        <w:t xml:space="preserve">Todos los trabajos deben de llevar el nombre completo del (los) autor(es) del mismo. Así como la fecha de entrega. </w:t>
      </w:r>
    </w:p>
    <w:p w:rsidR="00FA4D32" w:rsidRDefault="00FA4D32" w:rsidP="00FA4D32">
      <w:pPr>
        <w:pStyle w:val="Prrafodelista"/>
        <w:rPr>
          <w:sz w:val="16"/>
          <w:szCs w:val="16"/>
        </w:rPr>
      </w:pPr>
    </w:p>
    <w:p w:rsidR="00FA4D32" w:rsidRPr="00300BA7" w:rsidRDefault="00FA4D32" w:rsidP="00FA4D32">
      <w:pPr>
        <w:pStyle w:val="Ul"/>
        <w:ind w:left="720"/>
        <w:jc w:val="both"/>
        <w:rPr>
          <w:sz w:val="16"/>
          <w:szCs w:val="16"/>
        </w:rPr>
      </w:pPr>
    </w:p>
    <w:p w:rsidR="001672B7" w:rsidRPr="00413038" w:rsidRDefault="001672B7" w:rsidP="00E57D51">
      <w:pPr>
        <w:pStyle w:val="Li"/>
        <w:numPr>
          <w:ilvl w:val="1"/>
          <w:numId w:val="12"/>
        </w:numPr>
        <w:jc w:val="both"/>
        <w:rPr>
          <w:sz w:val="16"/>
          <w:szCs w:val="16"/>
        </w:rPr>
      </w:pPr>
      <w:r w:rsidRPr="00413038">
        <w:rPr>
          <w:sz w:val="16"/>
          <w:szCs w:val="16"/>
        </w:rPr>
        <w:t>Cada uno de los participantes es responsable de verificar que su nombre</w:t>
      </w:r>
      <w:r w:rsidRPr="00413038">
        <w:rPr>
          <w:sz w:val="16"/>
          <w:szCs w:val="16"/>
          <w:lang w:val="es-CR"/>
        </w:rPr>
        <w:t xml:space="preserve"> y carné</w:t>
      </w:r>
      <w:r w:rsidRPr="00413038">
        <w:rPr>
          <w:sz w:val="16"/>
          <w:szCs w:val="16"/>
        </w:rPr>
        <w:t xml:space="preserve"> aparezca en el trabajo, luego no se aceptan reclamos porque no aparecían en la lista. EL NOMBRE DEBE APARECER EN FORMA EXPLICITA Y CLARA</w:t>
      </w:r>
      <w:r w:rsidRPr="00413038">
        <w:rPr>
          <w:sz w:val="16"/>
          <w:szCs w:val="16"/>
          <w:lang w:val="es-CR"/>
        </w:rPr>
        <w:t>.</w:t>
      </w:r>
    </w:p>
    <w:p w:rsidR="001672B7" w:rsidRDefault="001672B7" w:rsidP="00E57D51">
      <w:pPr>
        <w:pStyle w:val="Ul"/>
        <w:ind w:left="720"/>
        <w:jc w:val="both"/>
        <w:rPr>
          <w:sz w:val="16"/>
          <w:szCs w:val="16"/>
        </w:rPr>
      </w:pPr>
    </w:p>
    <w:p w:rsidR="00FA6110" w:rsidRPr="00413038" w:rsidRDefault="00FA6110" w:rsidP="00E57D51">
      <w:pPr>
        <w:pStyle w:val="Ul"/>
        <w:ind w:left="720"/>
        <w:jc w:val="both"/>
        <w:rPr>
          <w:sz w:val="16"/>
          <w:szCs w:val="16"/>
        </w:rPr>
      </w:pPr>
    </w:p>
    <w:p w:rsidR="001672B7" w:rsidRPr="00413038" w:rsidRDefault="001672B7" w:rsidP="008D6230">
      <w:pPr>
        <w:pStyle w:val="Ttulo1"/>
        <w:spacing w:before="120" w:after="120"/>
        <w:rPr>
          <w:sz w:val="16"/>
          <w:szCs w:val="16"/>
        </w:rPr>
      </w:pPr>
      <w:r w:rsidRPr="00413038">
        <w:rPr>
          <w:sz w:val="16"/>
          <w:szCs w:val="16"/>
        </w:rPr>
        <w:t>BIBLIOGRAFÍA</w:t>
      </w:r>
    </w:p>
    <w:p w:rsidR="001672B7" w:rsidRPr="00413038" w:rsidRDefault="001672B7" w:rsidP="00A85887">
      <w:pPr>
        <w:tabs>
          <w:tab w:val="left" w:pos="-720"/>
          <w:tab w:val="left" w:pos="0"/>
          <w:tab w:val="left" w:pos="567"/>
          <w:tab w:val="left" w:pos="720"/>
          <w:tab w:val="left" w:pos="1134"/>
          <w:tab w:val="left" w:pos="1440"/>
          <w:tab w:val="left" w:pos="1701"/>
          <w:tab w:val="left" w:pos="2268"/>
          <w:tab w:val="left" w:pos="8789"/>
        </w:tabs>
        <w:suppressAutoHyphens/>
        <w:ind w:right="571" w:firstLine="0"/>
        <w:rPr>
          <w:sz w:val="16"/>
          <w:szCs w:val="16"/>
        </w:rPr>
      </w:pPr>
    </w:p>
    <w:p w:rsidR="001672B7" w:rsidRPr="00413038" w:rsidRDefault="001672B7" w:rsidP="004B29F8">
      <w:pPr>
        <w:tabs>
          <w:tab w:val="left" w:pos="-720"/>
          <w:tab w:val="left" w:pos="0"/>
          <w:tab w:val="left" w:pos="567"/>
          <w:tab w:val="left" w:pos="720"/>
          <w:tab w:val="left" w:pos="1134"/>
          <w:tab w:val="left" w:pos="1440"/>
          <w:tab w:val="left" w:pos="1701"/>
          <w:tab w:val="left" w:pos="2268"/>
          <w:tab w:val="left" w:pos="8789"/>
        </w:tabs>
        <w:suppressAutoHyphens/>
        <w:ind w:right="571" w:firstLine="0"/>
        <w:rPr>
          <w:sz w:val="16"/>
          <w:szCs w:val="16"/>
        </w:rPr>
      </w:pPr>
      <w:r w:rsidRPr="00413038">
        <w:rPr>
          <w:sz w:val="16"/>
          <w:szCs w:val="16"/>
        </w:rPr>
        <w:t xml:space="preserve">Bart van </w:t>
      </w:r>
      <w:proofErr w:type="spellStart"/>
      <w:r w:rsidRPr="00413038">
        <w:rPr>
          <w:sz w:val="16"/>
          <w:szCs w:val="16"/>
        </w:rPr>
        <w:t>Hoof</w:t>
      </w:r>
      <w:proofErr w:type="spellEnd"/>
      <w:r w:rsidRPr="00413038">
        <w:rPr>
          <w:sz w:val="16"/>
          <w:szCs w:val="16"/>
        </w:rPr>
        <w:t xml:space="preserve">, Néstor Monroy y Alex </w:t>
      </w:r>
      <w:proofErr w:type="spellStart"/>
      <w:r w:rsidRPr="00413038">
        <w:rPr>
          <w:sz w:val="16"/>
          <w:szCs w:val="16"/>
        </w:rPr>
        <w:t>Saer</w:t>
      </w:r>
      <w:proofErr w:type="spellEnd"/>
      <w:r w:rsidRPr="00413038">
        <w:rPr>
          <w:sz w:val="16"/>
          <w:szCs w:val="16"/>
        </w:rPr>
        <w:t xml:space="preserve">.  </w:t>
      </w:r>
      <w:r w:rsidRPr="00413038">
        <w:rPr>
          <w:b/>
          <w:bCs/>
          <w:sz w:val="16"/>
          <w:szCs w:val="16"/>
          <w:u w:val="single"/>
        </w:rPr>
        <w:t>Producción más Limpia Paradigma de Gestión Ambiental.</w:t>
      </w:r>
      <w:r w:rsidRPr="00413038">
        <w:rPr>
          <w:sz w:val="16"/>
          <w:szCs w:val="16"/>
        </w:rPr>
        <w:t xml:space="preserve">  </w:t>
      </w:r>
      <w:proofErr w:type="spellStart"/>
      <w:r w:rsidRPr="00413038">
        <w:rPr>
          <w:sz w:val="16"/>
          <w:szCs w:val="16"/>
        </w:rPr>
        <w:t>Alfaomega</w:t>
      </w:r>
      <w:proofErr w:type="spellEnd"/>
      <w:r w:rsidRPr="00413038">
        <w:rPr>
          <w:sz w:val="16"/>
          <w:szCs w:val="16"/>
        </w:rPr>
        <w:t>, México, 2008</w:t>
      </w:r>
    </w:p>
    <w:p w:rsidR="001672B7" w:rsidRPr="00413038" w:rsidRDefault="001672B7" w:rsidP="004B29F8">
      <w:pPr>
        <w:autoSpaceDE w:val="0"/>
        <w:autoSpaceDN w:val="0"/>
        <w:adjustRightInd w:val="0"/>
        <w:ind w:firstLine="0"/>
        <w:rPr>
          <w:sz w:val="16"/>
          <w:szCs w:val="16"/>
          <w:lang w:val="es-CR" w:eastAsia="es-CR"/>
        </w:rPr>
      </w:pPr>
    </w:p>
    <w:p w:rsidR="001672B7" w:rsidRPr="00413038" w:rsidRDefault="001672B7" w:rsidP="004B29F8">
      <w:pPr>
        <w:autoSpaceDE w:val="0"/>
        <w:autoSpaceDN w:val="0"/>
        <w:adjustRightInd w:val="0"/>
        <w:ind w:firstLine="0"/>
        <w:rPr>
          <w:sz w:val="16"/>
          <w:szCs w:val="16"/>
          <w:lang w:val="es-CR" w:eastAsia="es-CR"/>
        </w:rPr>
      </w:pPr>
      <w:r w:rsidRPr="00413038">
        <w:rPr>
          <w:sz w:val="16"/>
          <w:szCs w:val="16"/>
          <w:lang w:val="es-CR" w:eastAsia="es-CR"/>
        </w:rPr>
        <w:t xml:space="preserve">Davis y </w:t>
      </w:r>
      <w:proofErr w:type="spellStart"/>
      <w:r w:rsidRPr="00413038">
        <w:rPr>
          <w:sz w:val="16"/>
          <w:szCs w:val="16"/>
          <w:lang w:val="es-CR" w:eastAsia="es-CR"/>
        </w:rPr>
        <w:t>Masten</w:t>
      </w:r>
      <w:proofErr w:type="spellEnd"/>
      <w:r w:rsidRPr="00413038">
        <w:rPr>
          <w:sz w:val="16"/>
          <w:szCs w:val="16"/>
          <w:lang w:val="es-CR" w:eastAsia="es-CR"/>
        </w:rPr>
        <w:t xml:space="preserve">.  </w:t>
      </w:r>
      <w:r w:rsidRPr="00413038">
        <w:rPr>
          <w:b/>
          <w:bCs/>
          <w:sz w:val="16"/>
          <w:szCs w:val="16"/>
          <w:u w:val="single"/>
          <w:lang w:val="es-CR" w:eastAsia="es-CR"/>
        </w:rPr>
        <w:t>Ingeniería y Ciencias Ambientales</w:t>
      </w:r>
      <w:r w:rsidRPr="00413038">
        <w:rPr>
          <w:sz w:val="16"/>
          <w:szCs w:val="16"/>
          <w:lang w:val="es-CR" w:eastAsia="es-CR"/>
        </w:rPr>
        <w:t>.  McGraw Hill Interamericana Editores S.A., México, 2005</w:t>
      </w:r>
    </w:p>
    <w:p w:rsidR="001672B7" w:rsidRPr="00413038" w:rsidRDefault="001672B7" w:rsidP="004B29F8">
      <w:pPr>
        <w:autoSpaceDE w:val="0"/>
        <w:autoSpaceDN w:val="0"/>
        <w:adjustRightInd w:val="0"/>
        <w:ind w:firstLine="0"/>
        <w:rPr>
          <w:sz w:val="16"/>
          <w:szCs w:val="16"/>
          <w:lang w:val="es-CR" w:eastAsia="es-CR"/>
        </w:rPr>
      </w:pPr>
    </w:p>
    <w:p w:rsidR="00A13FB1" w:rsidRDefault="00A13FB1" w:rsidP="00A13FB1">
      <w:pPr>
        <w:tabs>
          <w:tab w:val="left" w:pos="-720"/>
          <w:tab w:val="left" w:pos="0"/>
          <w:tab w:val="left" w:pos="567"/>
          <w:tab w:val="left" w:pos="720"/>
          <w:tab w:val="left" w:pos="1134"/>
          <w:tab w:val="left" w:pos="1440"/>
          <w:tab w:val="left" w:pos="1701"/>
          <w:tab w:val="left" w:pos="2268"/>
          <w:tab w:val="left" w:pos="8789"/>
        </w:tabs>
        <w:suppressAutoHyphens/>
        <w:ind w:right="571" w:firstLine="0"/>
        <w:rPr>
          <w:sz w:val="16"/>
          <w:szCs w:val="16"/>
        </w:rPr>
      </w:pPr>
      <w:r>
        <w:rPr>
          <w:sz w:val="16"/>
          <w:szCs w:val="16"/>
        </w:rPr>
        <w:t xml:space="preserve">Díaz </w:t>
      </w:r>
      <w:proofErr w:type="spellStart"/>
      <w:r>
        <w:rPr>
          <w:sz w:val="16"/>
          <w:szCs w:val="16"/>
        </w:rPr>
        <w:t>Coutiño</w:t>
      </w:r>
      <w:proofErr w:type="spellEnd"/>
      <w:r>
        <w:rPr>
          <w:sz w:val="16"/>
          <w:szCs w:val="16"/>
        </w:rPr>
        <w:t xml:space="preserve">, </w:t>
      </w:r>
      <w:proofErr w:type="spellStart"/>
      <w:r>
        <w:rPr>
          <w:sz w:val="16"/>
          <w:szCs w:val="16"/>
        </w:rPr>
        <w:t>Reynol</w:t>
      </w:r>
      <w:proofErr w:type="spellEnd"/>
      <w:r>
        <w:rPr>
          <w:sz w:val="16"/>
          <w:szCs w:val="16"/>
        </w:rPr>
        <w:t>. Desarrollo Sustentable. Una oportunidad para la vida.  2° Edición. McGraw Hill Interamericana Editores S.A., México, 2011</w:t>
      </w:r>
    </w:p>
    <w:p w:rsidR="001672B7" w:rsidRPr="00413038" w:rsidRDefault="001672B7" w:rsidP="004B29F8">
      <w:pPr>
        <w:autoSpaceDE w:val="0"/>
        <w:autoSpaceDN w:val="0"/>
        <w:adjustRightInd w:val="0"/>
        <w:ind w:firstLine="0"/>
        <w:rPr>
          <w:sz w:val="16"/>
          <w:szCs w:val="16"/>
          <w:lang w:val="es-CR" w:eastAsia="es-CR"/>
        </w:rPr>
      </w:pPr>
    </w:p>
    <w:p w:rsidR="001672B7" w:rsidRPr="00413038" w:rsidRDefault="001672B7" w:rsidP="004B29F8">
      <w:pPr>
        <w:autoSpaceDE w:val="0"/>
        <w:autoSpaceDN w:val="0"/>
        <w:adjustRightInd w:val="0"/>
        <w:ind w:firstLine="0"/>
        <w:rPr>
          <w:sz w:val="16"/>
          <w:szCs w:val="16"/>
          <w:lang w:val="es-CR" w:eastAsia="es-CR"/>
        </w:rPr>
      </w:pPr>
      <w:r w:rsidRPr="00413038">
        <w:rPr>
          <w:sz w:val="16"/>
          <w:szCs w:val="16"/>
          <w:lang w:val="es-CR" w:eastAsia="es-CR"/>
        </w:rPr>
        <w:t xml:space="preserve">Henry y </w:t>
      </w:r>
      <w:proofErr w:type="spellStart"/>
      <w:r w:rsidRPr="00413038">
        <w:rPr>
          <w:sz w:val="16"/>
          <w:szCs w:val="16"/>
          <w:lang w:val="es-CR" w:eastAsia="es-CR"/>
        </w:rPr>
        <w:t>Heinke</w:t>
      </w:r>
      <w:proofErr w:type="spellEnd"/>
      <w:r w:rsidRPr="00413038">
        <w:rPr>
          <w:sz w:val="16"/>
          <w:szCs w:val="16"/>
          <w:lang w:val="es-CR" w:eastAsia="es-CR"/>
        </w:rPr>
        <w:t xml:space="preserve">.  </w:t>
      </w:r>
      <w:r w:rsidRPr="00413038">
        <w:rPr>
          <w:b/>
          <w:bCs/>
          <w:sz w:val="16"/>
          <w:szCs w:val="16"/>
          <w:u w:val="single"/>
          <w:lang w:val="es-CR" w:eastAsia="es-CR"/>
        </w:rPr>
        <w:t>Ingeniería Ambiental</w:t>
      </w:r>
      <w:r w:rsidRPr="00413038">
        <w:rPr>
          <w:sz w:val="16"/>
          <w:szCs w:val="16"/>
          <w:lang w:val="es-CR" w:eastAsia="es-CR"/>
        </w:rPr>
        <w:t>.  Segunda Edición.  Prentice Hall, México, 1999.</w:t>
      </w:r>
    </w:p>
    <w:p w:rsidR="001672B7" w:rsidRPr="00413038" w:rsidRDefault="001672B7" w:rsidP="004B29F8">
      <w:pPr>
        <w:autoSpaceDE w:val="0"/>
        <w:autoSpaceDN w:val="0"/>
        <w:adjustRightInd w:val="0"/>
        <w:ind w:firstLine="0"/>
        <w:rPr>
          <w:sz w:val="16"/>
          <w:szCs w:val="16"/>
          <w:lang w:val="es-CR" w:eastAsia="es-CR"/>
        </w:rPr>
      </w:pPr>
    </w:p>
    <w:p w:rsidR="001672B7" w:rsidRDefault="001672B7" w:rsidP="004B29F8">
      <w:pPr>
        <w:autoSpaceDE w:val="0"/>
        <w:autoSpaceDN w:val="0"/>
        <w:adjustRightInd w:val="0"/>
        <w:ind w:firstLine="0"/>
        <w:rPr>
          <w:sz w:val="16"/>
          <w:szCs w:val="16"/>
        </w:rPr>
      </w:pPr>
      <w:r w:rsidRPr="00413038">
        <w:rPr>
          <w:sz w:val="16"/>
          <w:szCs w:val="16"/>
          <w:lang w:val="es-CR" w:eastAsia="es-CR"/>
        </w:rPr>
        <w:t xml:space="preserve">Nebel y Wright.  </w:t>
      </w:r>
      <w:r w:rsidRPr="00413038">
        <w:rPr>
          <w:b/>
          <w:bCs/>
          <w:sz w:val="16"/>
          <w:szCs w:val="16"/>
          <w:u w:val="single"/>
          <w:lang w:val="es-CR" w:eastAsia="es-CR"/>
        </w:rPr>
        <w:t>Ciencias Ambientales.  Ecología y Desarrollo Sostenible</w:t>
      </w:r>
      <w:r w:rsidRPr="00413038">
        <w:rPr>
          <w:sz w:val="16"/>
          <w:szCs w:val="16"/>
          <w:lang w:val="es-CR" w:eastAsia="es-CR"/>
        </w:rPr>
        <w:t xml:space="preserve">.  Sexta Edición.  Prentice Hall, México, 1999. </w:t>
      </w:r>
      <w:r w:rsidRPr="00413038">
        <w:rPr>
          <w:sz w:val="16"/>
          <w:szCs w:val="16"/>
        </w:rPr>
        <w:t>574.5 N359c</w:t>
      </w:r>
    </w:p>
    <w:p w:rsidR="001672B7" w:rsidRPr="00413038" w:rsidRDefault="001672B7" w:rsidP="004B29F8">
      <w:pPr>
        <w:autoSpaceDE w:val="0"/>
        <w:autoSpaceDN w:val="0"/>
        <w:adjustRightInd w:val="0"/>
        <w:ind w:firstLine="0"/>
        <w:rPr>
          <w:sz w:val="16"/>
          <w:szCs w:val="16"/>
          <w:lang w:val="es-CR" w:eastAsia="es-CR"/>
        </w:rPr>
      </w:pPr>
    </w:p>
    <w:p w:rsidR="001672B7" w:rsidRPr="00B2609B" w:rsidRDefault="002A675B" w:rsidP="00285546">
      <w:pPr>
        <w:pStyle w:val="Bibliografa"/>
        <w:ind w:firstLine="0"/>
        <w:rPr>
          <w:sz w:val="16"/>
          <w:szCs w:val="16"/>
          <w:lang w:val="es-CR" w:eastAsia="es-CR"/>
        </w:rPr>
      </w:pPr>
      <w:r>
        <w:rPr>
          <w:b/>
          <w:bCs/>
          <w:sz w:val="16"/>
          <w:szCs w:val="16"/>
          <w:u w:val="single"/>
          <w:lang w:val="es-CR" w:eastAsia="es-CR"/>
        </w:rPr>
        <w:t>Informe 20</w:t>
      </w:r>
      <w:r w:rsidR="001672B7" w:rsidRPr="00B2609B">
        <w:rPr>
          <w:b/>
          <w:bCs/>
          <w:sz w:val="16"/>
          <w:szCs w:val="16"/>
          <w:u w:val="single"/>
          <w:lang w:val="es-CR" w:eastAsia="es-CR"/>
        </w:rPr>
        <w:t xml:space="preserve"> Programa Estado de la Nación en Desarrollo Humano Sostenible.</w:t>
      </w:r>
      <w:r w:rsidR="001672B7">
        <w:rPr>
          <w:sz w:val="16"/>
          <w:szCs w:val="16"/>
          <w:lang w:val="es-CR" w:eastAsia="es-CR"/>
        </w:rPr>
        <w:t xml:space="preserve"> Costa Rica, 2010.</w:t>
      </w:r>
      <w:r w:rsidR="001672B7" w:rsidRPr="00B2609B">
        <w:rPr>
          <w:sz w:val="16"/>
          <w:szCs w:val="16"/>
          <w:lang w:val="es-CR" w:eastAsia="es-CR"/>
        </w:rPr>
        <w:t xml:space="preserve"> Recuperado el 21 de Febrero de 2012, de http://www.estadonacion.or.cr/index.php/biblioteca-virtual/costa-rica/estado-de-la-nacion</w:t>
      </w:r>
    </w:p>
    <w:p w:rsidR="001672B7" w:rsidRDefault="001672B7" w:rsidP="00B2609B"/>
    <w:p w:rsidR="001672B7" w:rsidRPr="00413038" w:rsidRDefault="001672B7" w:rsidP="004B29F8">
      <w:pPr>
        <w:autoSpaceDE w:val="0"/>
        <w:autoSpaceDN w:val="0"/>
        <w:adjustRightInd w:val="0"/>
        <w:ind w:firstLine="0"/>
        <w:rPr>
          <w:sz w:val="16"/>
          <w:szCs w:val="16"/>
          <w:lang w:val="es-CR" w:eastAsia="es-CR"/>
        </w:rPr>
      </w:pPr>
    </w:p>
    <w:p w:rsidR="001672B7" w:rsidRPr="00413038" w:rsidRDefault="001672B7" w:rsidP="004B29F8">
      <w:pPr>
        <w:autoSpaceDE w:val="0"/>
        <w:autoSpaceDN w:val="0"/>
        <w:adjustRightInd w:val="0"/>
        <w:ind w:firstLine="0"/>
        <w:rPr>
          <w:sz w:val="16"/>
          <w:szCs w:val="16"/>
          <w:lang w:val="es-CR" w:eastAsia="es-CR"/>
        </w:rPr>
      </w:pPr>
    </w:p>
    <w:p w:rsidR="001672B7" w:rsidRPr="00413038" w:rsidRDefault="001672B7" w:rsidP="004B29F8">
      <w:pPr>
        <w:autoSpaceDE w:val="0"/>
        <w:autoSpaceDN w:val="0"/>
        <w:adjustRightInd w:val="0"/>
        <w:ind w:firstLine="0"/>
        <w:rPr>
          <w:sz w:val="16"/>
          <w:szCs w:val="16"/>
          <w:lang w:val="es-CR" w:eastAsia="es-CR"/>
        </w:rPr>
      </w:pPr>
    </w:p>
    <w:p w:rsidR="001672B7" w:rsidRPr="00413038" w:rsidRDefault="001672B7" w:rsidP="008D6230">
      <w:pPr>
        <w:autoSpaceDE w:val="0"/>
        <w:autoSpaceDN w:val="0"/>
        <w:adjustRightInd w:val="0"/>
        <w:ind w:firstLine="0"/>
        <w:jc w:val="left"/>
        <w:rPr>
          <w:rFonts w:ascii="TTFFAB61A8t00" w:hAnsi="TTFFAB61A8t00" w:cs="TTFFAB61A8t00"/>
          <w:sz w:val="16"/>
          <w:szCs w:val="16"/>
          <w:lang w:val="es-CR" w:eastAsia="es-CR"/>
        </w:rPr>
      </w:pPr>
    </w:p>
    <w:sectPr w:rsidR="001672B7" w:rsidRPr="00413038" w:rsidSect="008B2DE4">
      <w:headerReference w:type="default" r:id="rId12"/>
      <w:footerReference w:type="default" r:id="rId13"/>
      <w:pgSz w:w="12242" w:h="15842" w:code="1"/>
      <w:pgMar w:top="2000" w:right="1191" w:bottom="993" w:left="1134" w:header="567" w:footer="567"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138" w:rsidRDefault="006F7138" w:rsidP="00F655B4">
      <w:r>
        <w:separator/>
      </w:r>
    </w:p>
  </w:endnote>
  <w:endnote w:type="continuationSeparator" w:id="0">
    <w:p w:rsidR="006F7138" w:rsidRDefault="006F7138" w:rsidP="00F65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Courier New"/>
    <w:panose1 w:val="00000000000000000000"/>
    <w:charset w:val="00"/>
    <w:family w:val="auto"/>
    <w:notTrueType/>
    <w:pitch w:val="variable"/>
    <w:sig w:usb0="00000003" w:usb1="00000000" w:usb2="00000000" w:usb3="00000000" w:csb0="00000001" w:csb1="00000000"/>
  </w:font>
  <w:font w:name="TTFFAB61A8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2B7" w:rsidRDefault="005A5F76" w:rsidP="00F655B4">
    <w:pPr>
      <w:pStyle w:val="Piedepgina"/>
    </w:pPr>
    <w:r>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5033010</wp:posOffset>
              </wp:positionH>
              <wp:positionV relativeFrom="paragraph">
                <wp:posOffset>-158115</wp:posOffset>
              </wp:positionV>
              <wp:extent cx="716915" cy="224790"/>
              <wp:effectExtent l="3810" t="381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91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72B7" w:rsidRPr="00F655B4" w:rsidRDefault="00417055" w:rsidP="00FB66F1">
                          <w:pPr>
                            <w:jc w:val="right"/>
                          </w:pPr>
                          <w:r>
                            <w:fldChar w:fldCharType="begin"/>
                          </w:r>
                          <w:r>
                            <w:instrText xml:space="preserve"> PAGE   \* MERGEFORMAT </w:instrText>
                          </w:r>
                          <w:r>
                            <w:fldChar w:fldCharType="separate"/>
                          </w:r>
                          <w:r w:rsidR="00BF01AC">
                            <w:rPr>
                              <w:noProof/>
                            </w:rPr>
                            <w:t>2</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6.3pt;margin-top:-12.45pt;width:56.45pt;height:1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" filled="f" stroked="f">
              <v:textbox>
                <w:txbxContent>
                  <w:p w:rsidR="001672B7" w:rsidRPr="00F655B4" w:rsidRDefault="00417055" w:rsidP="00FB66F1">
                    <w:pPr>
                      <w:jc w:val="right"/>
                    </w:pPr>
                    <w:r>
                      <w:fldChar w:fldCharType="begin"/>
                    </w:r>
                    <w:r>
                      <w:instrText xml:space="preserve"> PAGE   \* MERGEFORMAT </w:instrText>
                    </w:r>
                    <w:r>
                      <w:fldChar w:fldCharType="separate"/>
                    </w:r>
                    <w:r w:rsidR="00BF01AC">
                      <w:rPr>
                        <w:noProof/>
                      </w:rPr>
                      <w:t>2</w:t>
                    </w:r>
                    <w:r>
                      <w:rPr>
                        <w:noProof/>
                      </w:rPr>
                      <w:fldChar w:fldCharType="end"/>
                    </w:r>
                  </w:p>
                </w:txbxContent>
              </v:textbox>
            </v:shape>
          </w:pict>
        </mc:Fallback>
      </mc:AlternateContent>
    </w:r>
    <w:r>
      <w:rPr>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-34925</wp:posOffset>
              </wp:positionH>
              <wp:positionV relativeFrom="paragraph">
                <wp:posOffset>-158115</wp:posOffset>
              </wp:positionV>
              <wp:extent cx="3352165" cy="224790"/>
              <wp:effectExtent l="3175" t="381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165" cy="224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72B7" w:rsidRPr="00FB66F1" w:rsidRDefault="001672B7" w:rsidP="00F655B4">
                          <w:pPr>
                            <w:rPr>
                              <w:sz w:val="14"/>
                              <w:szCs w:val="14"/>
                            </w:rPr>
                          </w:pPr>
                          <w:r w:rsidRPr="00FB66F1">
                            <w:rPr>
                              <w:sz w:val="14"/>
                              <w:szCs w:val="14"/>
                            </w:rPr>
                            <w:t>Programa reconocido como sustancialmente equivalente por CEAB</w:t>
                          </w:r>
                        </w:p>
                        <w:p w:rsidR="001672B7" w:rsidRPr="00FB66F1" w:rsidRDefault="001672B7" w:rsidP="00F655B4">
                          <w:pPr>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75pt;margin-top:-12.45pt;width:263.95pt;height:1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" stroked="f">
              <v:textbox>
                <w:txbxContent>
                  <w:p w:rsidR="001672B7" w:rsidRPr="00FB66F1" w:rsidRDefault="001672B7" w:rsidP="00F655B4">
                    <w:pPr>
                      <w:rPr>
                        <w:sz w:val="14"/>
                        <w:szCs w:val="14"/>
                      </w:rPr>
                    </w:pPr>
                    <w:r w:rsidRPr="00FB66F1">
                      <w:rPr>
                        <w:sz w:val="14"/>
                        <w:szCs w:val="14"/>
                      </w:rPr>
                      <w:t>Programa reconocido como sustancialmente equivalente por CEAB</w:t>
                    </w:r>
                  </w:p>
                  <w:p w:rsidR="001672B7" w:rsidRPr="00FB66F1" w:rsidRDefault="001672B7" w:rsidP="00F655B4">
                    <w:pPr>
                      <w:rPr>
                        <w:sz w:val="14"/>
                        <w:szCs w:val="14"/>
                      </w:rPr>
                    </w:pPr>
                  </w:p>
                </w:txbxContent>
              </v:textbox>
            </v:shape>
          </w:pict>
        </mc:Fallback>
      </mc:AlternateContent>
    </w:r>
    <w:r>
      <w:rPr>
        <w:noProof/>
        <w:lang w:val="en-US" w:eastAsia="en-US"/>
      </w:rPr>
      <w:drawing>
        <wp:anchor distT="0" distB="0" distL="114300" distR="114300" simplePos="0" relativeHeight="251656192" behindDoc="0" locked="0" layoutInCell="1" allowOverlap="1">
          <wp:simplePos x="0" y="0"/>
          <wp:positionH relativeFrom="column">
            <wp:posOffset>-55880</wp:posOffset>
          </wp:positionH>
          <wp:positionV relativeFrom="paragraph">
            <wp:posOffset>-284480</wp:posOffset>
          </wp:positionV>
          <wp:extent cx="6339840" cy="676910"/>
          <wp:effectExtent l="0" t="0" r="3810" b="889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r="3328"/>
                  <a:stretch>
                    <a:fillRect/>
                  </a:stretch>
                </pic:blipFill>
                <pic:spPr bwMode="auto">
                  <a:xfrm>
                    <a:off x="0" y="0"/>
                    <a:ext cx="6339840" cy="6769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138" w:rsidRDefault="006F7138" w:rsidP="00F655B4">
      <w:r>
        <w:separator/>
      </w:r>
    </w:p>
  </w:footnote>
  <w:footnote w:type="continuationSeparator" w:id="0">
    <w:p w:rsidR="006F7138" w:rsidRDefault="006F7138" w:rsidP="00F655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2B7" w:rsidRDefault="005A5F76" w:rsidP="00F655B4">
    <w:pPr>
      <w:pStyle w:val="Encabezado"/>
    </w:pPr>
    <w:r>
      <w:rPr>
        <w:noProof/>
        <w:lang w:val="en-US" w:eastAsia="en-US"/>
      </w:rPr>
      <w:drawing>
        <wp:anchor distT="0" distB="0" distL="114300" distR="114300" simplePos="0" relativeHeight="251657216" behindDoc="0" locked="0" layoutInCell="1" allowOverlap="1">
          <wp:simplePos x="0" y="0"/>
          <wp:positionH relativeFrom="column">
            <wp:posOffset>1714500</wp:posOffset>
          </wp:positionH>
          <wp:positionV relativeFrom="paragraph">
            <wp:posOffset>-4445</wp:posOffset>
          </wp:positionV>
          <wp:extent cx="2609850" cy="762000"/>
          <wp:effectExtent l="0" t="0" r="0" b="0"/>
          <wp:wrapNone/>
          <wp:docPr id="3" name="1 Imagen" descr="logo E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 EI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9850" cy="76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FFFFFFFF">
      <w:start w:val="1"/>
      <w:numFmt w:val="bullet"/>
      <w:lvlText w:val=""/>
      <w:lvlJc w:val="left"/>
      <w:pPr>
        <w:tabs>
          <w:tab w:val="num" w:pos="720"/>
        </w:tabs>
        <w:ind w:left="720" w:hanging="360"/>
      </w:pPr>
      <w:rPr>
        <w:rFonts w:ascii="Symbol" w:hAnsi="Symbol" w:cs="Symbol"/>
      </w:rPr>
    </w:lvl>
    <w:lvl w:ilvl="1" w:tplc="FFFFFFFF">
      <w:start w:val="1"/>
      <w:numFmt w:val="bullet"/>
      <w:lvlText w:val="o"/>
      <w:lvlJc w:val="left"/>
      <w:pPr>
        <w:tabs>
          <w:tab w:val="num" w:pos="1440"/>
        </w:tabs>
        <w:ind w:left="1440" w:hanging="360"/>
      </w:pPr>
      <w:rPr>
        <w:rFonts w:ascii="Courier New" w:hAnsi="Courier New" w:cs="Courier New"/>
      </w:rPr>
    </w:lvl>
    <w:lvl w:ilvl="2" w:tplc="FFFFFFFF">
      <w:start w:val="1"/>
      <w:numFmt w:val="bullet"/>
      <w:lvlText w:val=""/>
      <w:lvlJc w:val="left"/>
      <w:pPr>
        <w:tabs>
          <w:tab w:val="num" w:pos="2160"/>
        </w:tabs>
        <w:ind w:left="2160" w:hanging="360"/>
      </w:pPr>
      <w:rPr>
        <w:rFonts w:ascii="Wingdings" w:hAnsi="Wingdings" w:cs="Wingdings"/>
      </w:rPr>
    </w:lvl>
    <w:lvl w:ilvl="3" w:tplc="FFFFFFFF">
      <w:start w:val="1"/>
      <w:numFmt w:val="bullet"/>
      <w:lvlText w:val=""/>
      <w:lvlJc w:val="left"/>
      <w:pPr>
        <w:tabs>
          <w:tab w:val="num" w:pos="2880"/>
        </w:tabs>
        <w:ind w:left="2880" w:hanging="360"/>
      </w:pPr>
      <w:rPr>
        <w:rFonts w:ascii="Symbol" w:hAnsi="Symbol" w:cs="Symbol"/>
      </w:rPr>
    </w:lvl>
    <w:lvl w:ilvl="4" w:tplc="FFFFFFFF">
      <w:start w:val="1"/>
      <w:numFmt w:val="bullet"/>
      <w:lvlText w:val="o"/>
      <w:lvlJc w:val="left"/>
      <w:pPr>
        <w:tabs>
          <w:tab w:val="num" w:pos="3600"/>
        </w:tabs>
        <w:ind w:left="3600" w:hanging="360"/>
      </w:pPr>
      <w:rPr>
        <w:rFonts w:ascii="Courier New" w:hAnsi="Courier New" w:cs="Courier New"/>
      </w:rPr>
    </w:lvl>
    <w:lvl w:ilvl="5" w:tplc="FFFFFFFF">
      <w:start w:val="1"/>
      <w:numFmt w:val="bullet"/>
      <w:lvlText w:val=""/>
      <w:lvlJc w:val="left"/>
      <w:pPr>
        <w:tabs>
          <w:tab w:val="num" w:pos="4320"/>
        </w:tabs>
        <w:ind w:left="4320" w:hanging="360"/>
      </w:pPr>
      <w:rPr>
        <w:rFonts w:ascii="Wingdings" w:hAnsi="Wingdings" w:cs="Wingdings"/>
      </w:rPr>
    </w:lvl>
    <w:lvl w:ilvl="6" w:tplc="FFFFFFFF">
      <w:start w:val="1"/>
      <w:numFmt w:val="bullet"/>
      <w:lvlText w:val=""/>
      <w:lvlJc w:val="left"/>
      <w:pPr>
        <w:tabs>
          <w:tab w:val="num" w:pos="5040"/>
        </w:tabs>
        <w:ind w:left="5040" w:hanging="360"/>
      </w:pPr>
      <w:rPr>
        <w:rFonts w:ascii="Symbol" w:hAnsi="Symbol" w:cs="Symbol"/>
      </w:rPr>
    </w:lvl>
    <w:lvl w:ilvl="7" w:tplc="FFFFFFFF">
      <w:start w:val="1"/>
      <w:numFmt w:val="bullet"/>
      <w:lvlText w:val="o"/>
      <w:lvlJc w:val="left"/>
      <w:pPr>
        <w:tabs>
          <w:tab w:val="num" w:pos="5760"/>
        </w:tabs>
        <w:ind w:left="5760" w:hanging="360"/>
      </w:pPr>
      <w:rPr>
        <w:rFonts w:ascii="Courier New" w:hAnsi="Courier New" w:cs="Courier New"/>
      </w:rPr>
    </w:lvl>
    <w:lvl w:ilvl="8" w:tplc="FFFFFFFF">
      <w:start w:val="1"/>
      <w:numFmt w:val="bullet"/>
      <w:lvlText w:val=""/>
      <w:lvlJc w:val="left"/>
      <w:pPr>
        <w:tabs>
          <w:tab w:val="num" w:pos="6480"/>
        </w:tabs>
        <w:ind w:left="6480" w:hanging="360"/>
      </w:pPr>
      <w:rPr>
        <w:rFonts w:ascii="Wingdings" w:hAnsi="Wingdings" w:cs="Wingdings"/>
      </w:rPr>
    </w:lvl>
  </w:abstractNum>
  <w:abstractNum w:abstractNumId="1">
    <w:nsid w:val="00000002"/>
    <w:multiLevelType w:val="hybridMultilevel"/>
    <w:tmpl w:val="00000002"/>
    <w:lvl w:ilvl="0" w:tplc="FFFFFFFF">
      <w:start w:val="1"/>
      <w:numFmt w:val="bullet"/>
      <w:lvlText w:val=""/>
      <w:lvlJc w:val="left"/>
      <w:pPr>
        <w:tabs>
          <w:tab w:val="num" w:pos="720"/>
        </w:tabs>
        <w:ind w:left="720" w:hanging="360"/>
      </w:pPr>
      <w:rPr>
        <w:rFonts w:ascii="Symbol" w:hAnsi="Symbol" w:cs="Symbol"/>
      </w:rPr>
    </w:lvl>
    <w:lvl w:ilvl="1" w:tplc="FFFFFFFF">
      <w:start w:val="1"/>
      <w:numFmt w:val="bullet"/>
      <w:lvlText w:val="o"/>
      <w:lvlJc w:val="left"/>
      <w:pPr>
        <w:tabs>
          <w:tab w:val="num" w:pos="1440"/>
        </w:tabs>
        <w:ind w:left="1440" w:hanging="360"/>
      </w:pPr>
      <w:rPr>
        <w:rFonts w:ascii="Courier New" w:hAnsi="Courier New" w:cs="Courier New"/>
      </w:rPr>
    </w:lvl>
    <w:lvl w:ilvl="2" w:tplc="FFFFFFFF">
      <w:start w:val="1"/>
      <w:numFmt w:val="bullet"/>
      <w:lvlText w:val=""/>
      <w:lvlJc w:val="left"/>
      <w:pPr>
        <w:tabs>
          <w:tab w:val="num" w:pos="2160"/>
        </w:tabs>
        <w:ind w:left="2160" w:hanging="360"/>
      </w:pPr>
      <w:rPr>
        <w:rFonts w:ascii="Wingdings" w:hAnsi="Wingdings" w:cs="Wingdings"/>
      </w:rPr>
    </w:lvl>
    <w:lvl w:ilvl="3" w:tplc="FFFFFFFF">
      <w:start w:val="1"/>
      <w:numFmt w:val="bullet"/>
      <w:lvlText w:val=""/>
      <w:lvlJc w:val="left"/>
      <w:pPr>
        <w:tabs>
          <w:tab w:val="num" w:pos="2880"/>
        </w:tabs>
        <w:ind w:left="2880" w:hanging="360"/>
      </w:pPr>
      <w:rPr>
        <w:rFonts w:ascii="Symbol" w:hAnsi="Symbol" w:cs="Symbol"/>
      </w:rPr>
    </w:lvl>
    <w:lvl w:ilvl="4" w:tplc="FFFFFFFF">
      <w:start w:val="1"/>
      <w:numFmt w:val="bullet"/>
      <w:lvlText w:val="o"/>
      <w:lvlJc w:val="left"/>
      <w:pPr>
        <w:tabs>
          <w:tab w:val="num" w:pos="3600"/>
        </w:tabs>
        <w:ind w:left="3600" w:hanging="360"/>
      </w:pPr>
      <w:rPr>
        <w:rFonts w:ascii="Courier New" w:hAnsi="Courier New" w:cs="Courier New"/>
      </w:rPr>
    </w:lvl>
    <w:lvl w:ilvl="5" w:tplc="FFFFFFFF">
      <w:start w:val="1"/>
      <w:numFmt w:val="bullet"/>
      <w:lvlText w:val=""/>
      <w:lvlJc w:val="left"/>
      <w:pPr>
        <w:tabs>
          <w:tab w:val="num" w:pos="4320"/>
        </w:tabs>
        <w:ind w:left="4320" w:hanging="360"/>
      </w:pPr>
      <w:rPr>
        <w:rFonts w:ascii="Wingdings" w:hAnsi="Wingdings" w:cs="Wingdings"/>
      </w:rPr>
    </w:lvl>
    <w:lvl w:ilvl="6" w:tplc="FFFFFFFF">
      <w:start w:val="1"/>
      <w:numFmt w:val="bullet"/>
      <w:lvlText w:val=""/>
      <w:lvlJc w:val="left"/>
      <w:pPr>
        <w:tabs>
          <w:tab w:val="num" w:pos="5040"/>
        </w:tabs>
        <w:ind w:left="5040" w:hanging="360"/>
      </w:pPr>
      <w:rPr>
        <w:rFonts w:ascii="Symbol" w:hAnsi="Symbol" w:cs="Symbol"/>
      </w:rPr>
    </w:lvl>
    <w:lvl w:ilvl="7" w:tplc="FFFFFFFF">
      <w:start w:val="1"/>
      <w:numFmt w:val="bullet"/>
      <w:lvlText w:val="o"/>
      <w:lvlJc w:val="left"/>
      <w:pPr>
        <w:tabs>
          <w:tab w:val="num" w:pos="5760"/>
        </w:tabs>
        <w:ind w:left="5760" w:hanging="360"/>
      </w:pPr>
      <w:rPr>
        <w:rFonts w:ascii="Courier New" w:hAnsi="Courier New" w:cs="Courier New"/>
      </w:rPr>
    </w:lvl>
    <w:lvl w:ilvl="8" w:tplc="FFFFFFFF">
      <w:start w:val="1"/>
      <w:numFmt w:val="bullet"/>
      <w:lvlText w:val=""/>
      <w:lvlJc w:val="left"/>
      <w:pPr>
        <w:tabs>
          <w:tab w:val="num" w:pos="6480"/>
        </w:tabs>
        <w:ind w:left="6480" w:hanging="360"/>
      </w:pPr>
      <w:rPr>
        <w:rFonts w:ascii="Wingdings" w:hAnsi="Wingdings" w:cs="Wingdings"/>
      </w:rPr>
    </w:lvl>
  </w:abstractNum>
  <w:abstractNum w:abstractNumId="2">
    <w:nsid w:val="00000003"/>
    <w:multiLevelType w:val="hybridMultilevel"/>
    <w:tmpl w:val="00000003"/>
    <w:lvl w:ilvl="0" w:tplc="FFFFFFFF">
      <w:start w:val="1"/>
      <w:numFmt w:val="bullet"/>
      <w:lvlText w:val=""/>
      <w:lvlJc w:val="left"/>
      <w:pPr>
        <w:tabs>
          <w:tab w:val="num" w:pos="720"/>
        </w:tabs>
        <w:ind w:left="720" w:hanging="360"/>
      </w:pPr>
      <w:rPr>
        <w:rFonts w:ascii="Symbol" w:hAnsi="Symbol" w:cs="Symbol"/>
      </w:rPr>
    </w:lvl>
    <w:lvl w:ilvl="1" w:tplc="FFFFFFFF">
      <w:start w:val="1"/>
      <w:numFmt w:val="bullet"/>
      <w:lvlText w:val="o"/>
      <w:lvlJc w:val="left"/>
      <w:pPr>
        <w:tabs>
          <w:tab w:val="num" w:pos="1440"/>
        </w:tabs>
        <w:ind w:left="1440" w:hanging="360"/>
      </w:pPr>
      <w:rPr>
        <w:rFonts w:ascii="Courier New" w:hAnsi="Courier New" w:cs="Courier New"/>
      </w:rPr>
    </w:lvl>
    <w:lvl w:ilvl="2" w:tplc="FFFFFFFF">
      <w:start w:val="1"/>
      <w:numFmt w:val="bullet"/>
      <w:lvlText w:val=""/>
      <w:lvlJc w:val="left"/>
      <w:pPr>
        <w:tabs>
          <w:tab w:val="num" w:pos="2160"/>
        </w:tabs>
        <w:ind w:left="2160" w:hanging="360"/>
      </w:pPr>
      <w:rPr>
        <w:rFonts w:ascii="Wingdings" w:hAnsi="Wingdings" w:cs="Wingdings"/>
      </w:rPr>
    </w:lvl>
    <w:lvl w:ilvl="3" w:tplc="FFFFFFFF">
      <w:start w:val="1"/>
      <w:numFmt w:val="bullet"/>
      <w:lvlText w:val=""/>
      <w:lvlJc w:val="left"/>
      <w:pPr>
        <w:tabs>
          <w:tab w:val="num" w:pos="2880"/>
        </w:tabs>
        <w:ind w:left="2880" w:hanging="360"/>
      </w:pPr>
      <w:rPr>
        <w:rFonts w:ascii="Symbol" w:hAnsi="Symbol" w:cs="Symbol"/>
      </w:rPr>
    </w:lvl>
    <w:lvl w:ilvl="4" w:tplc="FFFFFFFF">
      <w:start w:val="1"/>
      <w:numFmt w:val="bullet"/>
      <w:lvlText w:val="o"/>
      <w:lvlJc w:val="left"/>
      <w:pPr>
        <w:tabs>
          <w:tab w:val="num" w:pos="3600"/>
        </w:tabs>
        <w:ind w:left="3600" w:hanging="360"/>
      </w:pPr>
      <w:rPr>
        <w:rFonts w:ascii="Courier New" w:hAnsi="Courier New" w:cs="Courier New"/>
      </w:rPr>
    </w:lvl>
    <w:lvl w:ilvl="5" w:tplc="FFFFFFFF">
      <w:start w:val="1"/>
      <w:numFmt w:val="bullet"/>
      <w:lvlText w:val=""/>
      <w:lvlJc w:val="left"/>
      <w:pPr>
        <w:tabs>
          <w:tab w:val="num" w:pos="4320"/>
        </w:tabs>
        <w:ind w:left="4320" w:hanging="360"/>
      </w:pPr>
      <w:rPr>
        <w:rFonts w:ascii="Wingdings" w:hAnsi="Wingdings" w:cs="Wingdings"/>
      </w:rPr>
    </w:lvl>
    <w:lvl w:ilvl="6" w:tplc="FFFFFFFF">
      <w:start w:val="1"/>
      <w:numFmt w:val="bullet"/>
      <w:lvlText w:val=""/>
      <w:lvlJc w:val="left"/>
      <w:pPr>
        <w:tabs>
          <w:tab w:val="num" w:pos="5040"/>
        </w:tabs>
        <w:ind w:left="5040" w:hanging="360"/>
      </w:pPr>
      <w:rPr>
        <w:rFonts w:ascii="Symbol" w:hAnsi="Symbol" w:cs="Symbol"/>
      </w:rPr>
    </w:lvl>
    <w:lvl w:ilvl="7" w:tplc="FFFFFFFF">
      <w:start w:val="1"/>
      <w:numFmt w:val="bullet"/>
      <w:lvlText w:val="o"/>
      <w:lvlJc w:val="left"/>
      <w:pPr>
        <w:tabs>
          <w:tab w:val="num" w:pos="5760"/>
        </w:tabs>
        <w:ind w:left="5760" w:hanging="360"/>
      </w:pPr>
      <w:rPr>
        <w:rFonts w:ascii="Courier New" w:hAnsi="Courier New" w:cs="Courier New"/>
      </w:rPr>
    </w:lvl>
    <w:lvl w:ilvl="8" w:tplc="FFFFFFFF">
      <w:start w:val="1"/>
      <w:numFmt w:val="bullet"/>
      <w:lvlText w:val=""/>
      <w:lvlJc w:val="left"/>
      <w:pPr>
        <w:tabs>
          <w:tab w:val="num" w:pos="6480"/>
        </w:tabs>
        <w:ind w:left="6480" w:hanging="360"/>
      </w:pPr>
      <w:rPr>
        <w:rFonts w:ascii="Wingdings" w:hAnsi="Wingdings" w:cs="Wingdings"/>
      </w:rPr>
    </w:lvl>
  </w:abstractNum>
  <w:abstractNum w:abstractNumId="3">
    <w:nsid w:val="00000004"/>
    <w:multiLevelType w:val="hybridMultilevel"/>
    <w:tmpl w:val="00000004"/>
    <w:lvl w:ilvl="0" w:tplc="FFFFFFFF">
      <w:start w:val="1"/>
      <w:numFmt w:val="bullet"/>
      <w:lvlText w:val=""/>
      <w:lvlJc w:val="left"/>
      <w:pPr>
        <w:tabs>
          <w:tab w:val="num" w:pos="720"/>
        </w:tabs>
        <w:ind w:left="720" w:hanging="360"/>
      </w:pPr>
      <w:rPr>
        <w:rFonts w:ascii="Symbol" w:hAnsi="Symbol" w:cs="Symbol"/>
      </w:rPr>
    </w:lvl>
    <w:lvl w:ilvl="1" w:tplc="FFFFFFFF">
      <w:start w:val="1"/>
      <w:numFmt w:val="bullet"/>
      <w:lvlText w:val="o"/>
      <w:lvlJc w:val="left"/>
      <w:pPr>
        <w:tabs>
          <w:tab w:val="num" w:pos="1440"/>
        </w:tabs>
        <w:ind w:left="1440" w:hanging="360"/>
      </w:pPr>
      <w:rPr>
        <w:rFonts w:ascii="Courier New" w:hAnsi="Courier New" w:cs="Courier New"/>
      </w:rPr>
    </w:lvl>
    <w:lvl w:ilvl="2" w:tplc="FFFFFFFF">
      <w:start w:val="1"/>
      <w:numFmt w:val="bullet"/>
      <w:lvlText w:val=""/>
      <w:lvlJc w:val="left"/>
      <w:pPr>
        <w:tabs>
          <w:tab w:val="num" w:pos="2160"/>
        </w:tabs>
        <w:ind w:left="2160" w:hanging="360"/>
      </w:pPr>
      <w:rPr>
        <w:rFonts w:ascii="Wingdings" w:hAnsi="Wingdings" w:cs="Wingdings"/>
      </w:rPr>
    </w:lvl>
    <w:lvl w:ilvl="3" w:tplc="FFFFFFFF">
      <w:start w:val="1"/>
      <w:numFmt w:val="bullet"/>
      <w:lvlText w:val=""/>
      <w:lvlJc w:val="left"/>
      <w:pPr>
        <w:tabs>
          <w:tab w:val="num" w:pos="2880"/>
        </w:tabs>
        <w:ind w:left="2880" w:hanging="360"/>
      </w:pPr>
      <w:rPr>
        <w:rFonts w:ascii="Symbol" w:hAnsi="Symbol" w:cs="Symbol"/>
      </w:rPr>
    </w:lvl>
    <w:lvl w:ilvl="4" w:tplc="FFFFFFFF">
      <w:start w:val="1"/>
      <w:numFmt w:val="bullet"/>
      <w:lvlText w:val="o"/>
      <w:lvlJc w:val="left"/>
      <w:pPr>
        <w:tabs>
          <w:tab w:val="num" w:pos="3600"/>
        </w:tabs>
        <w:ind w:left="3600" w:hanging="360"/>
      </w:pPr>
      <w:rPr>
        <w:rFonts w:ascii="Courier New" w:hAnsi="Courier New" w:cs="Courier New"/>
      </w:rPr>
    </w:lvl>
    <w:lvl w:ilvl="5" w:tplc="FFFFFFFF">
      <w:start w:val="1"/>
      <w:numFmt w:val="bullet"/>
      <w:lvlText w:val=""/>
      <w:lvlJc w:val="left"/>
      <w:pPr>
        <w:tabs>
          <w:tab w:val="num" w:pos="4320"/>
        </w:tabs>
        <w:ind w:left="4320" w:hanging="360"/>
      </w:pPr>
      <w:rPr>
        <w:rFonts w:ascii="Wingdings" w:hAnsi="Wingdings" w:cs="Wingdings"/>
      </w:rPr>
    </w:lvl>
    <w:lvl w:ilvl="6" w:tplc="FFFFFFFF">
      <w:start w:val="1"/>
      <w:numFmt w:val="bullet"/>
      <w:lvlText w:val=""/>
      <w:lvlJc w:val="left"/>
      <w:pPr>
        <w:tabs>
          <w:tab w:val="num" w:pos="5040"/>
        </w:tabs>
        <w:ind w:left="5040" w:hanging="360"/>
      </w:pPr>
      <w:rPr>
        <w:rFonts w:ascii="Symbol" w:hAnsi="Symbol" w:cs="Symbol"/>
      </w:rPr>
    </w:lvl>
    <w:lvl w:ilvl="7" w:tplc="FFFFFFFF">
      <w:start w:val="1"/>
      <w:numFmt w:val="bullet"/>
      <w:lvlText w:val="o"/>
      <w:lvlJc w:val="left"/>
      <w:pPr>
        <w:tabs>
          <w:tab w:val="num" w:pos="5760"/>
        </w:tabs>
        <w:ind w:left="5760" w:hanging="360"/>
      </w:pPr>
      <w:rPr>
        <w:rFonts w:ascii="Courier New" w:hAnsi="Courier New" w:cs="Courier New"/>
      </w:rPr>
    </w:lvl>
    <w:lvl w:ilvl="8" w:tplc="FFFFFFFF">
      <w:start w:val="1"/>
      <w:numFmt w:val="bullet"/>
      <w:lvlText w:val=""/>
      <w:lvlJc w:val="left"/>
      <w:pPr>
        <w:tabs>
          <w:tab w:val="num" w:pos="6480"/>
        </w:tabs>
        <w:ind w:left="6480" w:hanging="360"/>
      </w:pPr>
      <w:rPr>
        <w:rFonts w:ascii="Wingdings" w:hAnsi="Wingdings" w:cs="Wingdings"/>
      </w:rPr>
    </w:lvl>
  </w:abstractNum>
  <w:abstractNum w:abstractNumId="4">
    <w:nsid w:val="00000005"/>
    <w:multiLevelType w:val="hybridMultilevel"/>
    <w:tmpl w:val="00000005"/>
    <w:lvl w:ilvl="0" w:tplc="FFFFFFFF">
      <w:start w:val="1"/>
      <w:numFmt w:val="bullet"/>
      <w:lvlText w:val=""/>
      <w:lvlJc w:val="left"/>
      <w:pPr>
        <w:tabs>
          <w:tab w:val="num" w:pos="720"/>
        </w:tabs>
        <w:ind w:left="720" w:hanging="360"/>
      </w:pPr>
      <w:rPr>
        <w:rFonts w:ascii="Symbol" w:hAnsi="Symbol" w:cs="Symbol"/>
      </w:rPr>
    </w:lvl>
    <w:lvl w:ilvl="1" w:tplc="FFFFFFFF">
      <w:start w:val="1"/>
      <w:numFmt w:val="bullet"/>
      <w:lvlText w:val="o"/>
      <w:lvlJc w:val="left"/>
      <w:pPr>
        <w:tabs>
          <w:tab w:val="num" w:pos="1440"/>
        </w:tabs>
        <w:ind w:left="1440" w:hanging="360"/>
      </w:pPr>
      <w:rPr>
        <w:rFonts w:ascii="Courier New" w:hAnsi="Courier New" w:cs="Courier New"/>
      </w:rPr>
    </w:lvl>
    <w:lvl w:ilvl="2" w:tplc="FFFFFFFF">
      <w:start w:val="1"/>
      <w:numFmt w:val="bullet"/>
      <w:lvlText w:val=""/>
      <w:lvlJc w:val="left"/>
      <w:pPr>
        <w:tabs>
          <w:tab w:val="num" w:pos="2160"/>
        </w:tabs>
        <w:ind w:left="2160" w:hanging="360"/>
      </w:pPr>
      <w:rPr>
        <w:rFonts w:ascii="Wingdings" w:hAnsi="Wingdings" w:cs="Wingdings"/>
      </w:rPr>
    </w:lvl>
    <w:lvl w:ilvl="3" w:tplc="FFFFFFFF">
      <w:start w:val="1"/>
      <w:numFmt w:val="bullet"/>
      <w:lvlText w:val=""/>
      <w:lvlJc w:val="left"/>
      <w:pPr>
        <w:tabs>
          <w:tab w:val="num" w:pos="2880"/>
        </w:tabs>
        <w:ind w:left="2880" w:hanging="360"/>
      </w:pPr>
      <w:rPr>
        <w:rFonts w:ascii="Symbol" w:hAnsi="Symbol" w:cs="Symbol"/>
      </w:rPr>
    </w:lvl>
    <w:lvl w:ilvl="4" w:tplc="FFFFFFFF">
      <w:start w:val="1"/>
      <w:numFmt w:val="bullet"/>
      <w:lvlText w:val="o"/>
      <w:lvlJc w:val="left"/>
      <w:pPr>
        <w:tabs>
          <w:tab w:val="num" w:pos="3600"/>
        </w:tabs>
        <w:ind w:left="3600" w:hanging="360"/>
      </w:pPr>
      <w:rPr>
        <w:rFonts w:ascii="Courier New" w:hAnsi="Courier New" w:cs="Courier New"/>
      </w:rPr>
    </w:lvl>
    <w:lvl w:ilvl="5" w:tplc="FFFFFFFF">
      <w:start w:val="1"/>
      <w:numFmt w:val="bullet"/>
      <w:lvlText w:val=""/>
      <w:lvlJc w:val="left"/>
      <w:pPr>
        <w:tabs>
          <w:tab w:val="num" w:pos="4320"/>
        </w:tabs>
        <w:ind w:left="4320" w:hanging="360"/>
      </w:pPr>
      <w:rPr>
        <w:rFonts w:ascii="Wingdings" w:hAnsi="Wingdings" w:cs="Wingdings"/>
      </w:rPr>
    </w:lvl>
    <w:lvl w:ilvl="6" w:tplc="FFFFFFFF">
      <w:start w:val="1"/>
      <w:numFmt w:val="bullet"/>
      <w:lvlText w:val=""/>
      <w:lvlJc w:val="left"/>
      <w:pPr>
        <w:tabs>
          <w:tab w:val="num" w:pos="5040"/>
        </w:tabs>
        <w:ind w:left="5040" w:hanging="360"/>
      </w:pPr>
      <w:rPr>
        <w:rFonts w:ascii="Symbol" w:hAnsi="Symbol" w:cs="Symbol"/>
      </w:rPr>
    </w:lvl>
    <w:lvl w:ilvl="7" w:tplc="FFFFFFFF">
      <w:start w:val="1"/>
      <w:numFmt w:val="bullet"/>
      <w:lvlText w:val="o"/>
      <w:lvlJc w:val="left"/>
      <w:pPr>
        <w:tabs>
          <w:tab w:val="num" w:pos="5760"/>
        </w:tabs>
        <w:ind w:left="5760" w:hanging="360"/>
      </w:pPr>
      <w:rPr>
        <w:rFonts w:ascii="Courier New" w:hAnsi="Courier New" w:cs="Courier New"/>
      </w:rPr>
    </w:lvl>
    <w:lvl w:ilvl="8" w:tplc="FFFFFFFF">
      <w:start w:val="1"/>
      <w:numFmt w:val="bullet"/>
      <w:lvlText w:val=""/>
      <w:lvlJc w:val="left"/>
      <w:pPr>
        <w:tabs>
          <w:tab w:val="num" w:pos="6480"/>
        </w:tabs>
        <w:ind w:left="6480" w:hanging="360"/>
      </w:pPr>
      <w:rPr>
        <w:rFonts w:ascii="Wingdings" w:hAnsi="Wingdings" w:cs="Wingdings"/>
      </w:rPr>
    </w:lvl>
  </w:abstractNum>
  <w:abstractNum w:abstractNumId="5">
    <w:nsid w:val="00000006"/>
    <w:multiLevelType w:val="hybridMultilevel"/>
    <w:tmpl w:val="00000006"/>
    <w:lvl w:ilvl="0" w:tplc="FFFFFFFF">
      <w:start w:val="1"/>
      <w:numFmt w:val="bullet"/>
      <w:lvlText w:val=""/>
      <w:lvlJc w:val="left"/>
      <w:pPr>
        <w:tabs>
          <w:tab w:val="num" w:pos="720"/>
        </w:tabs>
        <w:ind w:left="720" w:hanging="360"/>
      </w:pPr>
      <w:rPr>
        <w:rFonts w:ascii="Symbol" w:hAnsi="Symbol" w:cs="Symbol"/>
      </w:rPr>
    </w:lvl>
    <w:lvl w:ilvl="1" w:tplc="FFFFFFFF">
      <w:start w:val="1"/>
      <w:numFmt w:val="bullet"/>
      <w:lvlText w:val="o"/>
      <w:lvlJc w:val="left"/>
      <w:pPr>
        <w:tabs>
          <w:tab w:val="num" w:pos="1440"/>
        </w:tabs>
        <w:ind w:left="1440" w:hanging="360"/>
      </w:pPr>
      <w:rPr>
        <w:rFonts w:ascii="Courier New" w:hAnsi="Courier New" w:cs="Courier New"/>
      </w:rPr>
    </w:lvl>
    <w:lvl w:ilvl="2" w:tplc="FFFFFFFF">
      <w:start w:val="1"/>
      <w:numFmt w:val="bullet"/>
      <w:lvlText w:val=""/>
      <w:lvlJc w:val="left"/>
      <w:pPr>
        <w:tabs>
          <w:tab w:val="num" w:pos="2160"/>
        </w:tabs>
        <w:ind w:left="2160" w:hanging="360"/>
      </w:pPr>
      <w:rPr>
        <w:rFonts w:ascii="Wingdings" w:hAnsi="Wingdings" w:cs="Wingdings"/>
      </w:rPr>
    </w:lvl>
    <w:lvl w:ilvl="3" w:tplc="FFFFFFFF">
      <w:start w:val="1"/>
      <w:numFmt w:val="bullet"/>
      <w:lvlText w:val=""/>
      <w:lvlJc w:val="left"/>
      <w:pPr>
        <w:tabs>
          <w:tab w:val="num" w:pos="2880"/>
        </w:tabs>
        <w:ind w:left="2880" w:hanging="360"/>
      </w:pPr>
      <w:rPr>
        <w:rFonts w:ascii="Symbol" w:hAnsi="Symbol" w:cs="Symbol"/>
      </w:rPr>
    </w:lvl>
    <w:lvl w:ilvl="4" w:tplc="FFFFFFFF">
      <w:start w:val="1"/>
      <w:numFmt w:val="bullet"/>
      <w:lvlText w:val="o"/>
      <w:lvlJc w:val="left"/>
      <w:pPr>
        <w:tabs>
          <w:tab w:val="num" w:pos="3600"/>
        </w:tabs>
        <w:ind w:left="3600" w:hanging="360"/>
      </w:pPr>
      <w:rPr>
        <w:rFonts w:ascii="Courier New" w:hAnsi="Courier New" w:cs="Courier New"/>
      </w:rPr>
    </w:lvl>
    <w:lvl w:ilvl="5" w:tplc="FFFFFFFF">
      <w:start w:val="1"/>
      <w:numFmt w:val="bullet"/>
      <w:lvlText w:val=""/>
      <w:lvlJc w:val="left"/>
      <w:pPr>
        <w:tabs>
          <w:tab w:val="num" w:pos="4320"/>
        </w:tabs>
        <w:ind w:left="4320" w:hanging="360"/>
      </w:pPr>
      <w:rPr>
        <w:rFonts w:ascii="Wingdings" w:hAnsi="Wingdings" w:cs="Wingdings"/>
      </w:rPr>
    </w:lvl>
    <w:lvl w:ilvl="6" w:tplc="FFFFFFFF">
      <w:start w:val="1"/>
      <w:numFmt w:val="bullet"/>
      <w:lvlText w:val=""/>
      <w:lvlJc w:val="left"/>
      <w:pPr>
        <w:tabs>
          <w:tab w:val="num" w:pos="5040"/>
        </w:tabs>
        <w:ind w:left="5040" w:hanging="360"/>
      </w:pPr>
      <w:rPr>
        <w:rFonts w:ascii="Symbol" w:hAnsi="Symbol" w:cs="Symbol"/>
      </w:rPr>
    </w:lvl>
    <w:lvl w:ilvl="7" w:tplc="FFFFFFFF">
      <w:start w:val="1"/>
      <w:numFmt w:val="bullet"/>
      <w:lvlText w:val="o"/>
      <w:lvlJc w:val="left"/>
      <w:pPr>
        <w:tabs>
          <w:tab w:val="num" w:pos="5760"/>
        </w:tabs>
        <w:ind w:left="5760" w:hanging="360"/>
      </w:pPr>
      <w:rPr>
        <w:rFonts w:ascii="Courier New" w:hAnsi="Courier New" w:cs="Courier New"/>
      </w:rPr>
    </w:lvl>
    <w:lvl w:ilvl="8" w:tplc="FFFFFFFF">
      <w:start w:val="1"/>
      <w:numFmt w:val="bullet"/>
      <w:lvlText w:val=""/>
      <w:lvlJc w:val="left"/>
      <w:pPr>
        <w:tabs>
          <w:tab w:val="num" w:pos="6480"/>
        </w:tabs>
        <w:ind w:left="6480" w:hanging="360"/>
      </w:pPr>
      <w:rPr>
        <w:rFonts w:ascii="Wingdings" w:hAnsi="Wingdings" w:cs="Wingdings"/>
      </w:rPr>
    </w:lvl>
  </w:abstractNum>
  <w:abstractNum w:abstractNumId="6">
    <w:nsid w:val="00000008"/>
    <w:multiLevelType w:val="hybridMultilevel"/>
    <w:tmpl w:val="00000008"/>
    <w:lvl w:ilvl="0" w:tplc="FFFFFFFF">
      <w:start w:val="1"/>
      <w:numFmt w:val="bullet"/>
      <w:lvlText w:val=""/>
      <w:lvlJc w:val="left"/>
      <w:pPr>
        <w:tabs>
          <w:tab w:val="num" w:pos="720"/>
        </w:tabs>
        <w:ind w:left="720" w:hanging="360"/>
      </w:pPr>
      <w:rPr>
        <w:rFonts w:ascii="Symbol" w:hAnsi="Symbol" w:cs="Symbol"/>
      </w:rPr>
    </w:lvl>
    <w:lvl w:ilvl="1" w:tplc="FFFFFFFF">
      <w:start w:val="1"/>
      <w:numFmt w:val="bullet"/>
      <w:lvlText w:val="o"/>
      <w:lvlJc w:val="left"/>
      <w:pPr>
        <w:tabs>
          <w:tab w:val="num" w:pos="1440"/>
        </w:tabs>
        <w:ind w:left="1440" w:hanging="360"/>
      </w:pPr>
      <w:rPr>
        <w:rFonts w:ascii="Courier New" w:hAnsi="Courier New" w:cs="Courier New"/>
      </w:rPr>
    </w:lvl>
    <w:lvl w:ilvl="2" w:tplc="FFFFFFFF">
      <w:start w:val="1"/>
      <w:numFmt w:val="bullet"/>
      <w:lvlText w:val=""/>
      <w:lvlJc w:val="left"/>
      <w:pPr>
        <w:tabs>
          <w:tab w:val="num" w:pos="2160"/>
        </w:tabs>
        <w:ind w:left="2160" w:hanging="360"/>
      </w:pPr>
      <w:rPr>
        <w:rFonts w:ascii="Wingdings" w:hAnsi="Wingdings" w:cs="Wingdings"/>
      </w:rPr>
    </w:lvl>
    <w:lvl w:ilvl="3" w:tplc="FFFFFFFF">
      <w:start w:val="1"/>
      <w:numFmt w:val="bullet"/>
      <w:lvlText w:val=""/>
      <w:lvlJc w:val="left"/>
      <w:pPr>
        <w:tabs>
          <w:tab w:val="num" w:pos="2880"/>
        </w:tabs>
        <w:ind w:left="2880" w:hanging="360"/>
      </w:pPr>
      <w:rPr>
        <w:rFonts w:ascii="Symbol" w:hAnsi="Symbol" w:cs="Symbol"/>
      </w:rPr>
    </w:lvl>
    <w:lvl w:ilvl="4" w:tplc="FFFFFFFF">
      <w:start w:val="1"/>
      <w:numFmt w:val="bullet"/>
      <w:lvlText w:val="o"/>
      <w:lvlJc w:val="left"/>
      <w:pPr>
        <w:tabs>
          <w:tab w:val="num" w:pos="3600"/>
        </w:tabs>
        <w:ind w:left="3600" w:hanging="360"/>
      </w:pPr>
      <w:rPr>
        <w:rFonts w:ascii="Courier New" w:hAnsi="Courier New" w:cs="Courier New"/>
      </w:rPr>
    </w:lvl>
    <w:lvl w:ilvl="5" w:tplc="FFFFFFFF">
      <w:start w:val="1"/>
      <w:numFmt w:val="bullet"/>
      <w:lvlText w:val=""/>
      <w:lvlJc w:val="left"/>
      <w:pPr>
        <w:tabs>
          <w:tab w:val="num" w:pos="4320"/>
        </w:tabs>
        <w:ind w:left="4320" w:hanging="360"/>
      </w:pPr>
      <w:rPr>
        <w:rFonts w:ascii="Wingdings" w:hAnsi="Wingdings" w:cs="Wingdings"/>
      </w:rPr>
    </w:lvl>
    <w:lvl w:ilvl="6" w:tplc="FFFFFFFF">
      <w:start w:val="1"/>
      <w:numFmt w:val="bullet"/>
      <w:lvlText w:val=""/>
      <w:lvlJc w:val="left"/>
      <w:pPr>
        <w:tabs>
          <w:tab w:val="num" w:pos="5040"/>
        </w:tabs>
        <w:ind w:left="5040" w:hanging="360"/>
      </w:pPr>
      <w:rPr>
        <w:rFonts w:ascii="Symbol" w:hAnsi="Symbol" w:cs="Symbol"/>
      </w:rPr>
    </w:lvl>
    <w:lvl w:ilvl="7" w:tplc="FFFFFFFF">
      <w:start w:val="1"/>
      <w:numFmt w:val="bullet"/>
      <w:lvlText w:val="o"/>
      <w:lvlJc w:val="left"/>
      <w:pPr>
        <w:tabs>
          <w:tab w:val="num" w:pos="5760"/>
        </w:tabs>
        <w:ind w:left="5760" w:hanging="360"/>
      </w:pPr>
      <w:rPr>
        <w:rFonts w:ascii="Courier New" w:hAnsi="Courier New" w:cs="Courier New"/>
      </w:rPr>
    </w:lvl>
    <w:lvl w:ilvl="8" w:tplc="FFFFFFFF">
      <w:start w:val="1"/>
      <w:numFmt w:val="bullet"/>
      <w:lvlText w:val=""/>
      <w:lvlJc w:val="left"/>
      <w:pPr>
        <w:tabs>
          <w:tab w:val="num" w:pos="6480"/>
        </w:tabs>
        <w:ind w:left="6480" w:hanging="360"/>
      </w:pPr>
      <w:rPr>
        <w:rFonts w:ascii="Wingdings" w:hAnsi="Wingdings" w:cs="Wingdings"/>
      </w:rPr>
    </w:lvl>
  </w:abstractNum>
  <w:abstractNum w:abstractNumId="7">
    <w:nsid w:val="0000000F"/>
    <w:multiLevelType w:val="hybridMultilevel"/>
    <w:tmpl w:val="5F769E24"/>
    <w:lvl w:ilvl="0" w:tplc="FFFFFFFF">
      <w:start w:val="1"/>
      <w:numFmt w:val="bullet"/>
      <w:lvlText w:val=""/>
      <w:lvlJc w:val="left"/>
      <w:pPr>
        <w:tabs>
          <w:tab w:val="num" w:pos="720"/>
        </w:tabs>
        <w:ind w:left="720" w:hanging="360"/>
      </w:pPr>
      <w:rPr>
        <w:rFonts w:ascii="Symbol" w:hAnsi="Symbol" w:cs="Symbol"/>
      </w:rPr>
    </w:lvl>
    <w:lvl w:ilvl="1" w:tplc="FFFFFFFF">
      <w:start w:val="1"/>
      <w:numFmt w:val="bullet"/>
      <w:lvlText w:val="o"/>
      <w:lvlJc w:val="left"/>
      <w:pPr>
        <w:tabs>
          <w:tab w:val="num" w:pos="1440"/>
        </w:tabs>
        <w:ind w:left="1440" w:hanging="360"/>
      </w:pPr>
      <w:rPr>
        <w:rFonts w:ascii="Courier New" w:hAnsi="Courier New" w:cs="Courier New"/>
      </w:rPr>
    </w:lvl>
    <w:lvl w:ilvl="2" w:tplc="FFFFFFFF">
      <w:start w:val="1"/>
      <w:numFmt w:val="bullet"/>
      <w:lvlText w:val=""/>
      <w:lvlJc w:val="left"/>
      <w:pPr>
        <w:tabs>
          <w:tab w:val="num" w:pos="2160"/>
        </w:tabs>
        <w:ind w:left="2160" w:hanging="360"/>
      </w:pPr>
      <w:rPr>
        <w:rFonts w:ascii="Wingdings" w:hAnsi="Wingdings" w:cs="Wingdings"/>
      </w:rPr>
    </w:lvl>
    <w:lvl w:ilvl="3" w:tplc="FFFFFFFF">
      <w:start w:val="1"/>
      <w:numFmt w:val="bullet"/>
      <w:lvlText w:val=""/>
      <w:lvlJc w:val="left"/>
      <w:pPr>
        <w:tabs>
          <w:tab w:val="num" w:pos="2880"/>
        </w:tabs>
        <w:ind w:left="2880" w:hanging="360"/>
      </w:pPr>
      <w:rPr>
        <w:rFonts w:ascii="Symbol" w:hAnsi="Symbol" w:cs="Symbol"/>
      </w:rPr>
    </w:lvl>
    <w:lvl w:ilvl="4" w:tplc="FFFFFFFF">
      <w:start w:val="1"/>
      <w:numFmt w:val="bullet"/>
      <w:lvlText w:val="o"/>
      <w:lvlJc w:val="left"/>
      <w:pPr>
        <w:tabs>
          <w:tab w:val="num" w:pos="3600"/>
        </w:tabs>
        <w:ind w:left="3600" w:hanging="360"/>
      </w:pPr>
      <w:rPr>
        <w:rFonts w:ascii="Courier New" w:hAnsi="Courier New" w:cs="Courier New"/>
      </w:rPr>
    </w:lvl>
    <w:lvl w:ilvl="5" w:tplc="FFFFFFFF">
      <w:start w:val="1"/>
      <w:numFmt w:val="bullet"/>
      <w:lvlText w:val=""/>
      <w:lvlJc w:val="left"/>
      <w:pPr>
        <w:tabs>
          <w:tab w:val="num" w:pos="4320"/>
        </w:tabs>
        <w:ind w:left="4320" w:hanging="360"/>
      </w:pPr>
      <w:rPr>
        <w:rFonts w:ascii="Wingdings" w:hAnsi="Wingdings" w:cs="Wingdings"/>
      </w:rPr>
    </w:lvl>
    <w:lvl w:ilvl="6" w:tplc="FFFFFFFF">
      <w:start w:val="1"/>
      <w:numFmt w:val="bullet"/>
      <w:lvlText w:val=""/>
      <w:lvlJc w:val="left"/>
      <w:pPr>
        <w:tabs>
          <w:tab w:val="num" w:pos="5040"/>
        </w:tabs>
        <w:ind w:left="5040" w:hanging="360"/>
      </w:pPr>
      <w:rPr>
        <w:rFonts w:ascii="Symbol" w:hAnsi="Symbol" w:cs="Symbol"/>
      </w:rPr>
    </w:lvl>
    <w:lvl w:ilvl="7" w:tplc="FFFFFFFF">
      <w:start w:val="1"/>
      <w:numFmt w:val="bullet"/>
      <w:lvlText w:val="o"/>
      <w:lvlJc w:val="left"/>
      <w:pPr>
        <w:tabs>
          <w:tab w:val="num" w:pos="5760"/>
        </w:tabs>
        <w:ind w:left="5760" w:hanging="360"/>
      </w:pPr>
      <w:rPr>
        <w:rFonts w:ascii="Courier New" w:hAnsi="Courier New" w:cs="Courier New"/>
      </w:rPr>
    </w:lvl>
    <w:lvl w:ilvl="8" w:tplc="FFFFFFFF">
      <w:start w:val="1"/>
      <w:numFmt w:val="bullet"/>
      <w:lvlText w:val=""/>
      <w:lvlJc w:val="left"/>
      <w:pPr>
        <w:tabs>
          <w:tab w:val="num" w:pos="6480"/>
        </w:tabs>
        <w:ind w:left="6480" w:hanging="360"/>
      </w:pPr>
      <w:rPr>
        <w:rFonts w:ascii="Wingdings" w:hAnsi="Wingdings" w:cs="Wingdings"/>
      </w:rPr>
    </w:lvl>
  </w:abstractNum>
  <w:abstractNum w:abstractNumId="8">
    <w:nsid w:val="077C58AF"/>
    <w:multiLevelType w:val="singleLevel"/>
    <w:tmpl w:val="AE52256A"/>
    <w:name w:val="Callout Template"/>
    <w:lvl w:ilvl="0">
      <w:start w:val="1"/>
      <w:numFmt w:val="decimal"/>
      <w:suff w:val="space"/>
      <w:lvlText w:val="="/>
      <w:lvlJc w:val="left"/>
      <w:pPr>
        <w:tabs>
          <w:tab w:val="num" w:pos="720"/>
        </w:tabs>
        <w:ind w:left="200" w:hanging="200"/>
      </w:pPr>
      <w:rPr>
        <w:rFonts w:ascii="Webdings" w:hAnsi="Webdings" w:cs="Webdings" w:hint="default"/>
        <w:sz w:val="16"/>
        <w:szCs w:val="16"/>
      </w:rPr>
    </w:lvl>
  </w:abstractNum>
  <w:abstractNum w:abstractNumId="9">
    <w:nsid w:val="0D0C389C"/>
    <w:multiLevelType w:val="hybridMultilevel"/>
    <w:tmpl w:val="45A42AE4"/>
    <w:lvl w:ilvl="0" w:tplc="140A0005">
      <w:start w:val="1"/>
      <w:numFmt w:val="bullet"/>
      <w:lvlText w:val=""/>
      <w:lvlJc w:val="left"/>
      <w:pPr>
        <w:ind w:left="1080" w:hanging="360"/>
      </w:pPr>
      <w:rPr>
        <w:rFonts w:ascii="Wingdings" w:hAnsi="Wingdings" w:cs="Wingdings" w:hint="default"/>
      </w:rPr>
    </w:lvl>
    <w:lvl w:ilvl="1" w:tplc="140A0003">
      <w:start w:val="1"/>
      <w:numFmt w:val="bullet"/>
      <w:lvlText w:val="o"/>
      <w:lvlJc w:val="left"/>
      <w:pPr>
        <w:ind w:left="1800" w:hanging="360"/>
      </w:pPr>
      <w:rPr>
        <w:rFonts w:ascii="Courier New" w:hAnsi="Courier New" w:cs="Courier New" w:hint="default"/>
      </w:rPr>
    </w:lvl>
    <w:lvl w:ilvl="2" w:tplc="140A0005">
      <w:start w:val="1"/>
      <w:numFmt w:val="bullet"/>
      <w:lvlText w:val=""/>
      <w:lvlJc w:val="left"/>
      <w:pPr>
        <w:ind w:left="2520" w:hanging="360"/>
      </w:pPr>
      <w:rPr>
        <w:rFonts w:ascii="Wingdings" w:hAnsi="Wingdings" w:cs="Wingdings" w:hint="default"/>
      </w:rPr>
    </w:lvl>
    <w:lvl w:ilvl="3" w:tplc="140A0001">
      <w:start w:val="1"/>
      <w:numFmt w:val="bullet"/>
      <w:lvlText w:val=""/>
      <w:lvlJc w:val="left"/>
      <w:pPr>
        <w:ind w:left="3240" w:hanging="360"/>
      </w:pPr>
      <w:rPr>
        <w:rFonts w:ascii="Symbol" w:hAnsi="Symbol" w:cs="Symbol" w:hint="default"/>
      </w:rPr>
    </w:lvl>
    <w:lvl w:ilvl="4" w:tplc="140A0003">
      <w:start w:val="1"/>
      <w:numFmt w:val="bullet"/>
      <w:lvlText w:val="o"/>
      <w:lvlJc w:val="left"/>
      <w:pPr>
        <w:ind w:left="3960" w:hanging="360"/>
      </w:pPr>
      <w:rPr>
        <w:rFonts w:ascii="Courier New" w:hAnsi="Courier New" w:cs="Courier New" w:hint="default"/>
      </w:rPr>
    </w:lvl>
    <w:lvl w:ilvl="5" w:tplc="140A0005">
      <w:start w:val="1"/>
      <w:numFmt w:val="bullet"/>
      <w:lvlText w:val=""/>
      <w:lvlJc w:val="left"/>
      <w:pPr>
        <w:ind w:left="4680" w:hanging="360"/>
      </w:pPr>
      <w:rPr>
        <w:rFonts w:ascii="Wingdings" w:hAnsi="Wingdings" w:cs="Wingdings" w:hint="default"/>
      </w:rPr>
    </w:lvl>
    <w:lvl w:ilvl="6" w:tplc="140A0001">
      <w:start w:val="1"/>
      <w:numFmt w:val="bullet"/>
      <w:lvlText w:val=""/>
      <w:lvlJc w:val="left"/>
      <w:pPr>
        <w:ind w:left="5400" w:hanging="360"/>
      </w:pPr>
      <w:rPr>
        <w:rFonts w:ascii="Symbol" w:hAnsi="Symbol" w:cs="Symbol" w:hint="default"/>
      </w:rPr>
    </w:lvl>
    <w:lvl w:ilvl="7" w:tplc="140A0003">
      <w:start w:val="1"/>
      <w:numFmt w:val="bullet"/>
      <w:lvlText w:val="o"/>
      <w:lvlJc w:val="left"/>
      <w:pPr>
        <w:ind w:left="6120" w:hanging="360"/>
      </w:pPr>
      <w:rPr>
        <w:rFonts w:ascii="Courier New" w:hAnsi="Courier New" w:cs="Courier New" w:hint="default"/>
      </w:rPr>
    </w:lvl>
    <w:lvl w:ilvl="8" w:tplc="140A0005">
      <w:start w:val="1"/>
      <w:numFmt w:val="bullet"/>
      <w:lvlText w:val=""/>
      <w:lvlJc w:val="left"/>
      <w:pPr>
        <w:ind w:left="6840" w:hanging="360"/>
      </w:pPr>
      <w:rPr>
        <w:rFonts w:ascii="Wingdings" w:hAnsi="Wingdings" w:cs="Wingdings" w:hint="default"/>
      </w:rPr>
    </w:lvl>
  </w:abstractNum>
  <w:abstractNum w:abstractNumId="10">
    <w:nsid w:val="12A2774D"/>
    <w:multiLevelType w:val="multilevel"/>
    <w:tmpl w:val="AD9856DE"/>
    <w:lvl w:ilvl="0">
      <w:start w:val="1"/>
      <w:numFmt w:val="decimal"/>
      <w:pStyle w:val="MMTopic1"/>
      <w:suff w:val="space"/>
      <w:lvlText w:val="%1"/>
      <w:lvlJc w:val="left"/>
      <w:pPr>
        <w:tabs>
          <w:tab w:val="num" w:pos="360"/>
        </w:tabs>
      </w:pPr>
    </w:lvl>
    <w:lvl w:ilvl="1">
      <w:start w:val="1"/>
      <w:numFmt w:val="decimal"/>
      <w:pStyle w:val="MMTopic2"/>
      <w:suff w:val="space"/>
      <w:lvlText w:val="%1.%2"/>
      <w:lvlJc w:val="left"/>
      <w:pPr>
        <w:tabs>
          <w:tab w:val="num" w:pos="720"/>
        </w:tabs>
      </w:pPr>
    </w:lvl>
    <w:lvl w:ilvl="2">
      <w:start w:val="1"/>
      <w:numFmt w:val="decimal"/>
      <w:pStyle w:val="MMTopic3"/>
      <w:suff w:val="space"/>
      <w:lvlText w:val="%1.%2.%3"/>
      <w:lvlJc w:val="left"/>
      <w:pPr>
        <w:tabs>
          <w:tab w:val="num" w:pos="1080"/>
        </w:tabs>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8023F04"/>
    <w:multiLevelType w:val="hybridMultilevel"/>
    <w:tmpl w:val="D9ECDE1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233A21D7"/>
    <w:multiLevelType w:val="hybridMultilevel"/>
    <w:tmpl w:val="EC54092A"/>
    <w:lvl w:ilvl="0" w:tplc="140A0001">
      <w:start w:val="1"/>
      <w:numFmt w:val="bullet"/>
      <w:lvlText w:val=""/>
      <w:lvlJc w:val="left"/>
      <w:pPr>
        <w:ind w:left="720" w:hanging="360"/>
      </w:pPr>
      <w:rPr>
        <w:rFonts w:ascii="Symbol" w:hAnsi="Symbol" w:cs="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cs="Wingdings" w:hint="default"/>
      </w:rPr>
    </w:lvl>
    <w:lvl w:ilvl="3" w:tplc="140A0001">
      <w:start w:val="1"/>
      <w:numFmt w:val="bullet"/>
      <w:lvlText w:val=""/>
      <w:lvlJc w:val="left"/>
      <w:pPr>
        <w:ind w:left="2880" w:hanging="360"/>
      </w:pPr>
      <w:rPr>
        <w:rFonts w:ascii="Symbol" w:hAnsi="Symbol" w:cs="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cs="Wingdings" w:hint="default"/>
      </w:rPr>
    </w:lvl>
    <w:lvl w:ilvl="6" w:tplc="140A0001">
      <w:start w:val="1"/>
      <w:numFmt w:val="bullet"/>
      <w:lvlText w:val=""/>
      <w:lvlJc w:val="left"/>
      <w:pPr>
        <w:ind w:left="5040" w:hanging="360"/>
      </w:pPr>
      <w:rPr>
        <w:rFonts w:ascii="Symbol" w:hAnsi="Symbol" w:cs="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cs="Wingdings" w:hint="default"/>
      </w:rPr>
    </w:lvl>
  </w:abstractNum>
  <w:abstractNum w:abstractNumId="13">
    <w:nsid w:val="24A50401"/>
    <w:multiLevelType w:val="hybridMultilevel"/>
    <w:tmpl w:val="B2AAB8EC"/>
    <w:lvl w:ilvl="0" w:tplc="140A0001">
      <w:start w:val="1"/>
      <w:numFmt w:val="bullet"/>
      <w:lvlText w:val=""/>
      <w:lvlJc w:val="left"/>
      <w:pPr>
        <w:ind w:left="360" w:hanging="360"/>
      </w:pPr>
      <w:rPr>
        <w:rFonts w:ascii="Symbol" w:hAnsi="Symbol" w:cs="Symbol" w:hint="default"/>
      </w:rPr>
    </w:lvl>
    <w:lvl w:ilvl="1" w:tplc="140A0003">
      <w:start w:val="1"/>
      <w:numFmt w:val="bullet"/>
      <w:lvlText w:val="o"/>
      <w:lvlJc w:val="left"/>
      <w:pPr>
        <w:ind w:left="1080" w:hanging="360"/>
      </w:pPr>
      <w:rPr>
        <w:rFonts w:ascii="Courier New" w:hAnsi="Courier New" w:cs="Courier New" w:hint="default"/>
      </w:rPr>
    </w:lvl>
    <w:lvl w:ilvl="2" w:tplc="140A0005">
      <w:start w:val="1"/>
      <w:numFmt w:val="bullet"/>
      <w:lvlText w:val=""/>
      <w:lvlJc w:val="left"/>
      <w:pPr>
        <w:ind w:left="1800" w:hanging="360"/>
      </w:pPr>
      <w:rPr>
        <w:rFonts w:ascii="Wingdings" w:hAnsi="Wingdings" w:cs="Wingdings" w:hint="default"/>
      </w:rPr>
    </w:lvl>
    <w:lvl w:ilvl="3" w:tplc="140A0001">
      <w:start w:val="1"/>
      <w:numFmt w:val="bullet"/>
      <w:lvlText w:val=""/>
      <w:lvlJc w:val="left"/>
      <w:pPr>
        <w:ind w:left="2520" w:hanging="360"/>
      </w:pPr>
      <w:rPr>
        <w:rFonts w:ascii="Symbol" w:hAnsi="Symbol" w:cs="Symbol" w:hint="default"/>
      </w:rPr>
    </w:lvl>
    <w:lvl w:ilvl="4" w:tplc="140A0003">
      <w:start w:val="1"/>
      <w:numFmt w:val="bullet"/>
      <w:lvlText w:val="o"/>
      <w:lvlJc w:val="left"/>
      <w:pPr>
        <w:ind w:left="3240" w:hanging="360"/>
      </w:pPr>
      <w:rPr>
        <w:rFonts w:ascii="Courier New" w:hAnsi="Courier New" w:cs="Courier New" w:hint="default"/>
      </w:rPr>
    </w:lvl>
    <w:lvl w:ilvl="5" w:tplc="140A0005">
      <w:start w:val="1"/>
      <w:numFmt w:val="bullet"/>
      <w:lvlText w:val=""/>
      <w:lvlJc w:val="left"/>
      <w:pPr>
        <w:ind w:left="3960" w:hanging="360"/>
      </w:pPr>
      <w:rPr>
        <w:rFonts w:ascii="Wingdings" w:hAnsi="Wingdings" w:cs="Wingdings" w:hint="default"/>
      </w:rPr>
    </w:lvl>
    <w:lvl w:ilvl="6" w:tplc="140A0001">
      <w:start w:val="1"/>
      <w:numFmt w:val="bullet"/>
      <w:lvlText w:val=""/>
      <w:lvlJc w:val="left"/>
      <w:pPr>
        <w:ind w:left="4680" w:hanging="360"/>
      </w:pPr>
      <w:rPr>
        <w:rFonts w:ascii="Symbol" w:hAnsi="Symbol" w:cs="Symbol" w:hint="default"/>
      </w:rPr>
    </w:lvl>
    <w:lvl w:ilvl="7" w:tplc="140A0003">
      <w:start w:val="1"/>
      <w:numFmt w:val="bullet"/>
      <w:lvlText w:val="o"/>
      <w:lvlJc w:val="left"/>
      <w:pPr>
        <w:ind w:left="5400" w:hanging="360"/>
      </w:pPr>
      <w:rPr>
        <w:rFonts w:ascii="Courier New" w:hAnsi="Courier New" w:cs="Courier New" w:hint="default"/>
      </w:rPr>
    </w:lvl>
    <w:lvl w:ilvl="8" w:tplc="140A0005">
      <w:start w:val="1"/>
      <w:numFmt w:val="bullet"/>
      <w:lvlText w:val=""/>
      <w:lvlJc w:val="left"/>
      <w:pPr>
        <w:ind w:left="6120" w:hanging="360"/>
      </w:pPr>
      <w:rPr>
        <w:rFonts w:ascii="Wingdings" w:hAnsi="Wingdings" w:cs="Wingdings" w:hint="default"/>
      </w:rPr>
    </w:lvl>
  </w:abstractNum>
  <w:abstractNum w:abstractNumId="14">
    <w:nsid w:val="24F0340D"/>
    <w:multiLevelType w:val="hybridMultilevel"/>
    <w:tmpl w:val="076C382A"/>
    <w:lvl w:ilvl="0" w:tplc="04090001">
      <w:start w:val="1"/>
      <w:numFmt w:val="bullet"/>
      <w:lvlText w:val=""/>
      <w:lvlJc w:val="left"/>
      <w:pPr>
        <w:ind w:left="1776" w:hanging="360"/>
      </w:pPr>
      <w:rPr>
        <w:rFonts w:ascii="Symbol" w:hAnsi="Symbol" w:cs="Symbol" w:hint="default"/>
      </w:rPr>
    </w:lvl>
    <w:lvl w:ilvl="1" w:tplc="04090003">
      <w:start w:val="1"/>
      <w:numFmt w:val="bullet"/>
      <w:lvlText w:val="o"/>
      <w:lvlJc w:val="left"/>
      <w:pPr>
        <w:ind w:left="2496" w:hanging="360"/>
      </w:pPr>
      <w:rPr>
        <w:rFonts w:ascii="Courier New" w:hAnsi="Courier New" w:cs="Courier New" w:hint="default"/>
      </w:rPr>
    </w:lvl>
    <w:lvl w:ilvl="2" w:tplc="04090005">
      <w:start w:val="1"/>
      <w:numFmt w:val="bullet"/>
      <w:lvlText w:val=""/>
      <w:lvlJc w:val="left"/>
      <w:pPr>
        <w:ind w:left="3216" w:hanging="360"/>
      </w:pPr>
      <w:rPr>
        <w:rFonts w:ascii="Wingdings" w:hAnsi="Wingdings" w:cs="Wingdings" w:hint="default"/>
      </w:rPr>
    </w:lvl>
    <w:lvl w:ilvl="3" w:tplc="04090001">
      <w:start w:val="1"/>
      <w:numFmt w:val="bullet"/>
      <w:lvlText w:val=""/>
      <w:lvlJc w:val="left"/>
      <w:pPr>
        <w:ind w:left="3936" w:hanging="360"/>
      </w:pPr>
      <w:rPr>
        <w:rFonts w:ascii="Symbol" w:hAnsi="Symbol" w:cs="Symbol" w:hint="default"/>
      </w:rPr>
    </w:lvl>
    <w:lvl w:ilvl="4" w:tplc="04090003">
      <w:start w:val="1"/>
      <w:numFmt w:val="bullet"/>
      <w:lvlText w:val="o"/>
      <w:lvlJc w:val="left"/>
      <w:pPr>
        <w:ind w:left="4656" w:hanging="360"/>
      </w:pPr>
      <w:rPr>
        <w:rFonts w:ascii="Courier New" w:hAnsi="Courier New" w:cs="Courier New" w:hint="default"/>
      </w:rPr>
    </w:lvl>
    <w:lvl w:ilvl="5" w:tplc="04090005">
      <w:start w:val="1"/>
      <w:numFmt w:val="bullet"/>
      <w:lvlText w:val=""/>
      <w:lvlJc w:val="left"/>
      <w:pPr>
        <w:ind w:left="5376" w:hanging="360"/>
      </w:pPr>
      <w:rPr>
        <w:rFonts w:ascii="Wingdings" w:hAnsi="Wingdings" w:cs="Wingdings" w:hint="default"/>
      </w:rPr>
    </w:lvl>
    <w:lvl w:ilvl="6" w:tplc="04090001">
      <w:start w:val="1"/>
      <w:numFmt w:val="bullet"/>
      <w:lvlText w:val=""/>
      <w:lvlJc w:val="left"/>
      <w:pPr>
        <w:ind w:left="6096" w:hanging="360"/>
      </w:pPr>
      <w:rPr>
        <w:rFonts w:ascii="Symbol" w:hAnsi="Symbol" w:cs="Symbol" w:hint="default"/>
      </w:rPr>
    </w:lvl>
    <w:lvl w:ilvl="7" w:tplc="04090003">
      <w:start w:val="1"/>
      <w:numFmt w:val="bullet"/>
      <w:lvlText w:val="o"/>
      <w:lvlJc w:val="left"/>
      <w:pPr>
        <w:ind w:left="6816" w:hanging="360"/>
      </w:pPr>
      <w:rPr>
        <w:rFonts w:ascii="Courier New" w:hAnsi="Courier New" w:cs="Courier New" w:hint="default"/>
      </w:rPr>
    </w:lvl>
    <w:lvl w:ilvl="8" w:tplc="04090005">
      <w:start w:val="1"/>
      <w:numFmt w:val="bullet"/>
      <w:lvlText w:val=""/>
      <w:lvlJc w:val="left"/>
      <w:pPr>
        <w:ind w:left="7536" w:hanging="360"/>
      </w:pPr>
      <w:rPr>
        <w:rFonts w:ascii="Wingdings" w:hAnsi="Wingdings" w:cs="Wingdings" w:hint="default"/>
      </w:rPr>
    </w:lvl>
  </w:abstractNum>
  <w:abstractNum w:abstractNumId="15">
    <w:nsid w:val="26387480"/>
    <w:multiLevelType w:val="hybridMultilevel"/>
    <w:tmpl w:val="509AA918"/>
    <w:lvl w:ilvl="0" w:tplc="140A0001">
      <w:start w:val="1"/>
      <w:numFmt w:val="bullet"/>
      <w:lvlText w:val=""/>
      <w:lvlJc w:val="left"/>
      <w:pPr>
        <w:ind w:hanging="360"/>
      </w:pPr>
      <w:rPr>
        <w:rFonts w:ascii="Symbol" w:hAnsi="Symbol" w:cs="Symbol" w:hint="default"/>
      </w:rPr>
    </w:lvl>
    <w:lvl w:ilvl="1" w:tplc="140A0003">
      <w:start w:val="1"/>
      <w:numFmt w:val="bullet"/>
      <w:lvlText w:val="o"/>
      <w:lvlJc w:val="left"/>
      <w:pPr>
        <w:ind w:left="720" w:hanging="360"/>
      </w:pPr>
      <w:rPr>
        <w:rFonts w:ascii="Courier New" w:hAnsi="Courier New" w:cs="Courier New" w:hint="default"/>
      </w:rPr>
    </w:lvl>
    <w:lvl w:ilvl="2" w:tplc="140A0005">
      <w:start w:val="1"/>
      <w:numFmt w:val="bullet"/>
      <w:lvlText w:val=""/>
      <w:lvlJc w:val="left"/>
      <w:pPr>
        <w:ind w:left="1440" w:hanging="360"/>
      </w:pPr>
      <w:rPr>
        <w:rFonts w:ascii="Wingdings" w:hAnsi="Wingdings" w:cs="Wingdings" w:hint="default"/>
      </w:rPr>
    </w:lvl>
    <w:lvl w:ilvl="3" w:tplc="140A0001">
      <w:start w:val="1"/>
      <w:numFmt w:val="bullet"/>
      <w:lvlText w:val=""/>
      <w:lvlJc w:val="left"/>
      <w:pPr>
        <w:ind w:left="2160" w:hanging="360"/>
      </w:pPr>
      <w:rPr>
        <w:rFonts w:ascii="Symbol" w:hAnsi="Symbol" w:cs="Symbol" w:hint="default"/>
      </w:rPr>
    </w:lvl>
    <w:lvl w:ilvl="4" w:tplc="140A0003">
      <w:start w:val="1"/>
      <w:numFmt w:val="bullet"/>
      <w:lvlText w:val="o"/>
      <w:lvlJc w:val="left"/>
      <w:pPr>
        <w:ind w:left="2880" w:hanging="360"/>
      </w:pPr>
      <w:rPr>
        <w:rFonts w:ascii="Courier New" w:hAnsi="Courier New" w:cs="Courier New" w:hint="default"/>
      </w:rPr>
    </w:lvl>
    <w:lvl w:ilvl="5" w:tplc="140A0005">
      <w:start w:val="1"/>
      <w:numFmt w:val="bullet"/>
      <w:lvlText w:val=""/>
      <w:lvlJc w:val="left"/>
      <w:pPr>
        <w:ind w:left="3600" w:hanging="360"/>
      </w:pPr>
      <w:rPr>
        <w:rFonts w:ascii="Wingdings" w:hAnsi="Wingdings" w:cs="Wingdings" w:hint="default"/>
      </w:rPr>
    </w:lvl>
    <w:lvl w:ilvl="6" w:tplc="140A0001">
      <w:start w:val="1"/>
      <w:numFmt w:val="bullet"/>
      <w:lvlText w:val=""/>
      <w:lvlJc w:val="left"/>
      <w:pPr>
        <w:ind w:left="4320" w:hanging="360"/>
      </w:pPr>
      <w:rPr>
        <w:rFonts w:ascii="Symbol" w:hAnsi="Symbol" w:cs="Symbol" w:hint="default"/>
      </w:rPr>
    </w:lvl>
    <w:lvl w:ilvl="7" w:tplc="140A0003">
      <w:start w:val="1"/>
      <w:numFmt w:val="bullet"/>
      <w:lvlText w:val="o"/>
      <w:lvlJc w:val="left"/>
      <w:pPr>
        <w:ind w:left="5040" w:hanging="360"/>
      </w:pPr>
      <w:rPr>
        <w:rFonts w:ascii="Courier New" w:hAnsi="Courier New" w:cs="Courier New" w:hint="default"/>
      </w:rPr>
    </w:lvl>
    <w:lvl w:ilvl="8" w:tplc="140A0005">
      <w:start w:val="1"/>
      <w:numFmt w:val="bullet"/>
      <w:lvlText w:val=""/>
      <w:lvlJc w:val="left"/>
      <w:pPr>
        <w:ind w:left="5760" w:hanging="360"/>
      </w:pPr>
      <w:rPr>
        <w:rFonts w:ascii="Wingdings" w:hAnsi="Wingdings" w:cs="Wingdings" w:hint="default"/>
      </w:rPr>
    </w:lvl>
  </w:abstractNum>
  <w:abstractNum w:abstractNumId="16">
    <w:nsid w:val="37F14C5F"/>
    <w:multiLevelType w:val="multilevel"/>
    <w:tmpl w:val="8EE439BC"/>
    <w:lvl w:ilvl="0">
      <w:start w:val="3"/>
      <w:numFmt w:val="decimal"/>
      <w:pStyle w:val="Estilo6"/>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bCs/>
        <w:i w:val="0"/>
        <w:i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3B4D402A"/>
    <w:multiLevelType w:val="multilevel"/>
    <w:tmpl w:val="819A9350"/>
    <w:lvl w:ilvl="0">
      <w:start w:val="2"/>
      <w:numFmt w:val="decimal"/>
      <w:lvlText w:val="%1."/>
      <w:lvlJc w:val="left"/>
      <w:pPr>
        <w:tabs>
          <w:tab w:val="num" w:pos="360"/>
        </w:tabs>
        <w:ind w:left="360" w:hanging="360"/>
      </w:pPr>
      <w:rPr>
        <w:rFonts w:hint="default"/>
      </w:rPr>
    </w:lvl>
    <w:lvl w:ilvl="1">
      <w:start w:val="1"/>
      <w:numFmt w:val="decimal"/>
      <w:pStyle w:val="Estilo3"/>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3F4C07A0"/>
    <w:multiLevelType w:val="hybridMultilevel"/>
    <w:tmpl w:val="53B47B3C"/>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19">
    <w:nsid w:val="44E96D69"/>
    <w:multiLevelType w:val="singleLevel"/>
    <w:tmpl w:val="0C0A000B"/>
    <w:lvl w:ilvl="0">
      <w:start w:val="1"/>
      <w:numFmt w:val="bullet"/>
      <w:lvlText w:val=""/>
      <w:lvlJc w:val="left"/>
      <w:pPr>
        <w:tabs>
          <w:tab w:val="num" w:pos="360"/>
        </w:tabs>
        <w:ind w:left="360" w:hanging="360"/>
      </w:pPr>
      <w:rPr>
        <w:rFonts w:ascii="Wingdings" w:hAnsi="Wingdings" w:cs="Wingdings" w:hint="default"/>
      </w:rPr>
    </w:lvl>
  </w:abstractNum>
  <w:abstractNum w:abstractNumId="20">
    <w:nsid w:val="575530AE"/>
    <w:multiLevelType w:val="hybridMultilevel"/>
    <w:tmpl w:val="9D1CD38C"/>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1">
    <w:nsid w:val="7B373BC7"/>
    <w:multiLevelType w:val="hybridMultilevel"/>
    <w:tmpl w:val="19228E48"/>
    <w:lvl w:ilvl="0" w:tplc="04090001">
      <w:start w:val="1"/>
      <w:numFmt w:val="bullet"/>
      <w:lvlText w:val=""/>
      <w:lvlJc w:val="left"/>
      <w:pPr>
        <w:ind w:left="1776" w:hanging="360"/>
      </w:pPr>
      <w:rPr>
        <w:rFonts w:ascii="Symbol" w:hAnsi="Symbol" w:cs="Symbol" w:hint="default"/>
      </w:rPr>
    </w:lvl>
    <w:lvl w:ilvl="1" w:tplc="04090003">
      <w:start w:val="1"/>
      <w:numFmt w:val="bullet"/>
      <w:lvlText w:val="o"/>
      <w:lvlJc w:val="left"/>
      <w:pPr>
        <w:ind w:left="2496" w:hanging="360"/>
      </w:pPr>
      <w:rPr>
        <w:rFonts w:ascii="Courier New" w:hAnsi="Courier New" w:cs="Courier New" w:hint="default"/>
      </w:rPr>
    </w:lvl>
    <w:lvl w:ilvl="2" w:tplc="04090005">
      <w:start w:val="1"/>
      <w:numFmt w:val="bullet"/>
      <w:lvlText w:val=""/>
      <w:lvlJc w:val="left"/>
      <w:pPr>
        <w:ind w:left="3216" w:hanging="360"/>
      </w:pPr>
      <w:rPr>
        <w:rFonts w:ascii="Wingdings" w:hAnsi="Wingdings" w:cs="Wingdings" w:hint="default"/>
      </w:rPr>
    </w:lvl>
    <w:lvl w:ilvl="3" w:tplc="04090001">
      <w:start w:val="1"/>
      <w:numFmt w:val="bullet"/>
      <w:lvlText w:val=""/>
      <w:lvlJc w:val="left"/>
      <w:pPr>
        <w:ind w:left="3936" w:hanging="360"/>
      </w:pPr>
      <w:rPr>
        <w:rFonts w:ascii="Symbol" w:hAnsi="Symbol" w:cs="Symbol" w:hint="default"/>
      </w:rPr>
    </w:lvl>
    <w:lvl w:ilvl="4" w:tplc="04090003">
      <w:start w:val="1"/>
      <w:numFmt w:val="bullet"/>
      <w:lvlText w:val="o"/>
      <w:lvlJc w:val="left"/>
      <w:pPr>
        <w:ind w:left="4656" w:hanging="360"/>
      </w:pPr>
      <w:rPr>
        <w:rFonts w:ascii="Courier New" w:hAnsi="Courier New" w:cs="Courier New" w:hint="default"/>
      </w:rPr>
    </w:lvl>
    <w:lvl w:ilvl="5" w:tplc="04090005">
      <w:start w:val="1"/>
      <w:numFmt w:val="bullet"/>
      <w:lvlText w:val=""/>
      <w:lvlJc w:val="left"/>
      <w:pPr>
        <w:ind w:left="5376" w:hanging="360"/>
      </w:pPr>
      <w:rPr>
        <w:rFonts w:ascii="Wingdings" w:hAnsi="Wingdings" w:cs="Wingdings" w:hint="default"/>
      </w:rPr>
    </w:lvl>
    <w:lvl w:ilvl="6" w:tplc="04090001">
      <w:start w:val="1"/>
      <w:numFmt w:val="bullet"/>
      <w:lvlText w:val=""/>
      <w:lvlJc w:val="left"/>
      <w:pPr>
        <w:ind w:left="6096" w:hanging="360"/>
      </w:pPr>
      <w:rPr>
        <w:rFonts w:ascii="Symbol" w:hAnsi="Symbol" w:cs="Symbol" w:hint="default"/>
      </w:rPr>
    </w:lvl>
    <w:lvl w:ilvl="7" w:tplc="04090003">
      <w:start w:val="1"/>
      <w:numFmt w:val="bullet"/>
      <w:lvlText w:val="o"/>
      <w:lvlJc w:val="left"/>
      <w:pPr>
        <w:ind w:left="6816" w:hanging="360"/>
      </w:pPr>
      <w:rPr>
        <w:rFonts w:ascii="Courier New" w:hAnsi="Courier New" w:cs="Courier New" w:hint="default"/>
      </w:rPr>
    </w:lvl>
    <w:lvl w:ilvl="8" w:tplc="04090005">
      <w:start w:val="1"/>
      <w:numFmt w:val="bullet"/>
      <w:lvlText w:val=""/>
      <w:lvlJc w:val="left"/>
      <w:pPr>
        <w:ind w:left="7536" w:hanging="360"/>
      </w:pPr>
      <w:rPr>
        <w:rFonts w:ascii="Wingdings" w:hAnsi="Wingdings" w:cs="Wingdings" w:hint="default"/>
      </w:rPr>
    </w:lvl>
  </w:abstractNum>
  <w:num w:numId="1">
    <w:abstractNumId w:val="17"/>
  </w:num>
  <w:num w:numId="2">
    <w:abstractNumId w:val="16"/>
  </w:num>
  <w:num w:numId="3">
    <w:abstractNumId w:val="10"/>
  </w:num>
  <w:num w:numId="4">
    <w:abstractNumId w:val="19"/>
  </w:num>
  <w:num w:numId="5">
    <w:abstractNumId w:val="21"/>
  </w:num>
  <w:num w:numId="6">
    <w:abstractNumId w:val="18"/>
  </w:num>
  <w:num w:numId="7">
    <w:abstractNumId w:val="14"/>
  </w:num>
  <w:num w:numId="8">
    <w:abstractNumId w:val="11"/>
  </w:num>
  <w:num w:numId="9">
    <w:abstractNumId w:val="9"/>
  </w:num>
  <w:num w:numId="10">
    <w:abstractNumId w:val="13"/>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20"/>
  </w:num>
  <w:num w:numId="19">
    <w:abstractNumId w:val="15"/>
  </w:num>
  <w:num w:numId="20">
    <w:abstractNumId w:val="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F13"/>
    <w:rsid w:val="000040AD"/>
    <w:rsid w:val="00012286"/>
    <w:rsid w:val="000123C1"/>
    <w:rsid w:val="00014BBC"/>
    <w:rsid w:val="00016EAC"/>
    <w:rsid w:val="0002719D"/>
    <w:rsid w:val="000323D3"/>
    <w:rsid w:val="000340C2"/>
    <w:rsid w:val="000434A4"/>
    <w:rsid w:val="00043BD9"/>
    <w:rsid w:val="00044639"/>
    <w:rsid w:val="00047798"/>
    <w:rsid w:val="00051C9D"/>
    <w:rsid w:val="00052AA1"/>
    <w:rsid w:val="000546A2"/>
    <w:rsid w:val="00057E53"/>
    <w:rsid w:val="00060B99"/>
    <w:rsid w:val="00061AD7"/>
    <w:rsid w:val="0006516A"/>
    <w:rsid w:val="00066150"/>
    <w:rsid w:val="000679B9"/>
    <w:rsid w:val="000769C9"/>
    <w:rsid w:val="00081A2E"/>
    <w:rsid w:val="00091B82"/>
    <w:rsid w:val="000973A8"/>
    <w:rsid w:val="000A2992"/>
    <w:rsid w:val="000A5F17"/>
    <w:rsid w:val="000D3968"/>
    <w:rsid w:val="000E3E5C"/>
    <w:rsid w:val="000E4FE6"/>
    <w:rsid w:val="000F1A22"/>
    <w:rsid w:val="00101606"/>
    <w:rsid w:val="0010408B"/>
    <w:rsid w:val="00113267"/>
    <w:rsid w:val="0012160C"/>
    <w:rsid w:val="001275A6"/>
    <w:rsid w:val="0013024F"/>
    <w:rsid w:val="001309AA"/>
    <w:rsid w:val="00131AB0"/>
    <w:rsid w:val="00157BAD"/>
    <w:rsid w:val="001606A6"/>
    <w:rsid w:val="00163B1C"/>
    <w:rsid w:val="001672B7"/>
    <w:rsid w:val="00173261"/>
    <w:rsid w:val="00185A39"/>
    <w:rsid w:val="00186257"/>
    <w:rsid w:val="001A1BCE"/>
    <w:rsid w:val="001A2F05"/>
    <w:rsid w:val="001A4D42"/>
    <w:rsid w:val="001B7C5D"/>
    <w:rsid w:val="001C414A"/>
    <w:rsid w:val="001C7820"/>
    <w:rsid w:val="001D25FB"/>
    <w:rsid w:val="001D42A2"/>
    <w:rsid w:val="001D7915"/>
    <w:rsid w:val="001E08EE"/>
    <w:rsid w:val="001E5441"/>
    <w:rsid w:val="001F1FD8"/>
    <w:rsid w:val="001F20C6"/>
    <w:rsid w:val="001F23A4"/>
    <w:rsid w:val="001F42D6"/>
    <w:rsid w:val="00203EEE"/>
    <w:rsid w:val="00220AA7"/>
    <w:rsid w:val="00224CC0"/>
    <w:rsid w:val="00250D90"/>
    <w:rsid w:val="00251FEC"/>
    <w:rsid w:val="0025420B"/>
    <w:rsid w:val="002567A8"/>
    <w:rsid w:val="002600BC"/>
    <w:rsid w:val="00263239"/>
    <w:rsid w:val="00267707"/>
    <w:rsid w:val="00271491"/>
    <w:rsid w:val="00272BD1"/>
    <w:rsid w:val="00274F12"/>
    <w:rsid w:val="00285546"/>
    <w:rsid w:val="002914EE"/>
    <w:rsid w:val="00294EDE"/>
    <w:rsid w:val="002967B0"/>
    <w:rsid w:val="00297A2B"/>
    <w:rsid w:val="002A353C"/>
    <w:rsid w:val="002A675B"/>
    <w:rsid w:val="002C6284"/>
    <w:rsid w:val="002D20E4"/>
    <w:rsid w:val="002E5627"/>
    <w:rsid w:val="002E5D18"/>
    <w:rsid w:val="002E7CEB"/>
    <w:rsid w:val="00300225"/>
    <w:rsid w:val="00300BA7"/>
    <w:rsid w:val="00303170"/>
    <w:rsid w:val="00304CD1"/>
    <w:rsid w:val="00306685"/>
    <w:rsid w:val="00307F61"/>
    <w:rsid w:val="00321556"/>
    <w:rsid w:val="003306AF"/>
    <w:rsid w:val="003346AE"/>
    <w:rsid w:val="00341697"/>
    <w:rsid w:val="00341B89"/>
    <w:rsid w:val="003454A5"/>
    <w:rsid w:val="003459FC"/>
    <w:rsid w:val="00345A35"/>
    <w:rsid w:val="0035431B"/>
    <w:rsid w:val="003613CC"/>
    <w:rsid w:val="00373D61"/>
    <w:rsid w:val="003830E5"/>
    <w:rsid w:val="00390DF1"/>
    <w:rsid w:val="00391A86"/>
    <w:rsid w:val="003A1983"/>
    <w:rsid w:val="003A1FBC"/>
    <w:rsid w:val="003C41E6"/>
    <w:rsid w:val="003D1278"/>
    <w:rsid w:val="003D2546"/>
    <w:rsid w:val="003D74E4"/>
    <w:rsid w:val="003E01F4"/>
    <w:rsid w:val="003F0A0C"/>
    <w:rsid w:val="003F2469"/>
    <w:rsid w:val="003F6007"/>
    <w:rsid w:val="0040008C"/>
    <w:rsid w:val="004117B3"/>
    <w:rsid w:val="00413038"/>
    <w:rsid w:val="00413D8B"/>
    <w:rsid w:val="00417055"/>
    <w:rsid w:val="00417472"/>
    <w:rsid w:val="00423120"/>
    <w:rsid w:val="00442D29"/>
    <w:rsid w:val="00443A21"/>
    <w:rsid w:val="004512D5"/>
    <w:rsid w:val="00451B80"/>
    <w:rsid w:val="00454BB3"/>
    <w:rsid w:val="00455119"/>
    <w:rsid w:val="00462E96"/>
    <w:rsid w:val="00466DC3"/>
    <w:rsid w:val="004730BE"/>
    <w:rsid w:val="00473BC8"/>
    <w:rsid w:val="00495B0A"/>
    <w:rsid w:val="004965FC"/>
    <w:rsid w:val="00496A12"/>
    <w:rsid w:val="004A54DF"/>
    <w:rsid w:val="004B29F8"/>
    <w:rsid w:val="004B3451"/>
    <w:rsid w:val="004B4CC3"/>
    <w:rsid w:val="004B59F9"/>
    <w:rsid w:val="004B70DD"/>
    <w:rsid w:val="004C57D9"/>
    <w:rsid w:val="004D0401"/>
    <w:rsid w:val="004D35B7"/>
    <w:rsid w:val="004E1360"/>
    <w:rsid w:val="004E294E"/>
    <w:rsid w:val="004E5E8E"/>
    <w:rsid w:val="004F2B57"/>
    <w:rsid w:val="00504F0E"/>
    <w:rsid w:val="0051048E"/>
    <w:rsid w:val="005134CB"/>
    <w:rsid w:val="005201BB"/>
    <w:rsid w:val="005212A1"/>
    <w:rsid w:val="00521A09"/>
    <w:rsid w:val="005225CF"/>
    <w:rsid w:val="005306AD"/>
    <w:rsid w:val="00534F2B"/>
    <w:rsid w:val="005420D1"/>
    <w:rsid w:val="00543B65"/>
    <w:rsid w:val="00544BDE"/>
    <w:rsid w:val="0056243E"/>
    <w:rsid w:val="0056285C"/>
    <w:rsid w:val="00563B51"/>
    <w:rsid w:val="005875B3"/>
    <w:rsid w:val="005966E7"/>
    <w:rsid w:val="005A0FC6"/>
    <w:rsid w:val="005A3461"/>
    <w:rsid w:val="005A4517"/>
    <w:rsid w:val="005A5F4C"/>
    <w:rsid w:val="005A5F76"/>
    <w:rsid w:val="005A6596"/>
    <w:rsid w:val="005B1CAC"/>
    <w:rsid w:val="005B386F"/>
    <w:rsid w:val="005B41F1"/>
    <w:rsid w:val="005B4B78"/>
    <w:rsid w:val="005C66C3"/>
    <w:rsid w:val="005C7D2A"/>
    <w:rsid w:val="005E5F5B"/>
    <w:rsid w:val="005F4E69"/>
    <w:rsid w:val="00601213"/>
    <w:rsid w:val="006025FB"/>
    <w:rsid w:val="0060406C"/>
    <w:rsid w:val="00616294"/>
    <w:rsid w:val="00630530"/>
    <w:rsid w:val="00631A09"/>
    <w:rsid w:val="0063547C"/>
    <w:rsid w:val="006554D1"/>
    <w:rsid w:val="00671E78"/>
    <w:rsid w:val="006723CD"/>
    <w:rsid w:val="006728C9"/>
    <w:rsid w:val="00682DDC"/>
    <w:rsid w:val="00685141"/>
    <w:rsid w:val="00695E49"/>
    <w:rsid w:val="006A2A70"/>
    <w:rsid w:val="006A4767"/>
    <w:rsid w:val="006A50AE"/>
    <w:rsid w:val="006B0394"/>
    <w:rsid w:val="006B0F1D"/>
    <w:rsid w:val="006B2B8A"/>
    <w:rsid w:val="006C1306"/>
    <w:rsid w:val="006C6163"/>
    <w:rsid w:val="006C6A97"/>
    <w:rsid w:val="006D6D8E"/>
    <w:rsid w:val="006E7A59"/>
    <w:rsid w:val="006F6F34"/>
    <w:rsid w:val="006F7138"/>
    <w:rsid w:val="00701E19"/>
    <w:rsid w:val="0070740F"/>
    <w:rsid w:val="0071161F"/>
    <w:rsid w:val="00726357"/>
    <w:rsid w:val="007338FE"/>
    <w:rsid w:val="00740263"/>
    <w:rsid w:val="007418A0"/>
    <w:rsid w:val="0074410D"/>
    <w:rsid w:val="0075055A"/>
    <w:rsid w:val="007519ED"/>
    <w:rsid w:val="00753D8E"/>
    <w:rsid w:val="00764211"/>
    <w:rsid w:val="007644CA"/>
    <w:rsid w:val="00766502"/>
    <w:rsid w:val="007718CD"/>
    <w:rsid w:val="007773AA"/>
    <w:rsid w:val="00781C5B"/>
    <w:rsid w:val="007918BF"/>
    <w:rsid w:val="007A1715"/>
    <w:rsid w:val="007A698B"/>
    <w:rsid w:val="007C18BC"/>
    <w:rsid w:val="007C1C0C"/>
    <w:rsid w:val="007D13AC"/>
    <w:rsid w:val="007D1853"/>
    <w:rsid w:val="007D31F0"/>
    <w:rsid w:val="007D430E"/>
    <w:rsid w:val="007E0576"/>
    <w:rsid w:val="007E4AF3"/>
    <w:rsid w:val="007F03BA"/>
    <w:rsid w:val="0080450D"/>
    <w:rsid w:val="008056D7"/>
    <w:rsid w:val="00806CBB"/>
    <w:rsid w:val="008127AA"/>
    <w:rsid w:val="00827CE3"/>
    <w:rsid w:val="00831E10"/>
    <w:rsid w:val="00843D71"/>
    <w:rsid w:val="00853B92"/>
    <w:rsid w:val="00857C4C"/>
    <w:rsid w:val="008606FA"/>
    <w:rsid w:val="00862874"/>
    <w:rsid w:val="00862BAF"/>
    <w:rsid w:val="0087049C"/>
    <w:rsid w:val="008776BB"/>
    <w:rsid w:val="00877D52"/>
    <w:rsid w:val="00887BCE"/>
    <w:rsid w:val="00891360"/>
    <w:rsid w:val="00895191"/>
    <w:rsid w:val="00895651"/>
    <w:rsid w:val="008A14B1"/>
    <w:rsid w:val="008A2C79"/>
    <w:rsid w:val="008A4070"/>
    <w:rsid w:val="008A6260"/>
    <w:rsid w:val="008B2DE4"/>
    <w:rsid w:val="008C0699"/>
    <w:rsid w:val="008C3BAE"/>
    <w:rsid w:val="008C5FDA"/>
    <w:rsid w:val="008D2EBF"/>
    <w:rsid w:val="008D6230"/>
    <w:rsid w:val="008E2AFF"/>
    <w:rsid w:val="008E3349"/>
    <w:rsid w:val="008E530F"/>
    <w:rsid w:val="008F1F4F"/>
    <w:rsid w:val="008F2F00"/>
    <w:rsid w:val="008F3513"/>
    <w:rsid w:val="008F50A6"/>
    <w:rsid w:val="008F5F54"/>
    <w:rsid w:val="008F776C"/>
    <w:rsid w:val="00900445"/>
    <w:rsid w:val="00904C7C"/>
    <w:rsid w:val="00927BFF"/>
    <w:rsid w:val="00930849"/>
    <w:rsid w:val="00942390"/>
    <w:rsid w:val="00943DDA"/>
    <w:rsid w:val="00952555"/>
    <w:rsid w:val="00960EDC"/>
    <w:rsid w:val="009627AF"/>
    <w:rsid w:val="0096357B"/>
    <w:rsid w:val="00980268"/>
    <w:rsid w:val="0098714E"/>
    <w:rsid w:val="0099225F"/>
    <w:rsid w:val="0099592F"/>
    <w:rsid w:val="00995FD9"/>
    <w:rsid w:val="00997AEF"/>
    <w:rsid w:val="009A1CD4"/>
    <w:rsid w:val="009A224A"/>
    <w:rsid w:val="009A235A"/>
    <w:rsid w:val="009A5E36"/>
    <w:rsid w:val="009B403F"/>
    <w:rsid w:val="009B6E7B"/>
    <w:rsid w:val="009C510B"/>
    <w:rsid w:val="009D7051"/>
    <w:rsid w:val="009F319D"/>
    <w:rsid w:val="009F4B34"/>
    <w:rsid w:val="00A03D9E"/>
    <w:rsid w:val="00A04D95"/>
    <w:rsid w:val="00A13FB1"/>
    <w:rsid w:val="00A169FB"/>
    <w:rsid w:val="00A22A92"/>
    <w:rsid w:val="00A24794"/>
    <w:rsid w:val="00A302A3"/>
    <w:rsid w:val="00A30624"/>
    <w:rsid w:val="00A307AA"/>
    <w:rsid w:val="00A36E12"/>
    <w:rsid w:val="00A414AB"/>
    <w:rsid w:val="00A41C73"/>
    <w:rsid w:val="00A43401"/>
    <w:rsid w:val="00A542A6"/>
    <w:rsid w:val="00A55E4B"/>
    <w:rsid w:val="00A61940"/>
    <w:rsid w:val="00A65E81"/>
    <w:rsid w:val="00A71723"/>
    <w:rsid w:val="00A833BA"/>
    <w:rsid w:val="00A85887"/>
    <w:rsid w:val="00A85FB5"/>
    <w:rsid w:val="00AA2057"/>
    <w:rsid w:val="00AB1172"/>
    <w:rsid w:val="00AB1D50"/>
    <w:rsid w:val="00AB2553"/>
    <w:rsid w:val="00AC4FBF"/>
    <w:rsid w:val="00AC6ECC"/>
    <w:rsid w:val="00AD0DEA"/>
    <w:rsid w:val="00AD0E75"/>
    <w:rsid w:val="00AE29E7"/>
    <w:rsid w:val="00AF228B"/>
    <w:rsid w:val="00AF39AE"/>
    <w:rsid w:val="00AF5CAD"/>
    <w:rsid w:val="00B1345A"/>
    <w:rsid w:val="00B17F13"/>
    <w:rsid w:val="00B20BF3"/>
    <w:rsid w:val="00B22563"/>
    <w:rsid w:val="00B243C3"/>
    <w:rsid w:val="00B2609B"/>
    <w:rsid w:val="00B40366"/>
    <w:rsid w:val="00B41EA5"/>
    <w:rsid w:val="00B440AE"/>
    <w:rsid w:val="00B53084"/>
    <w:rsid w:val="00B54881"/>
    <w:rsid w:val="00B568A0"/>
    <w:rsid w:val="00B5770C"/>
    <w:rsid w:val="00B6407E"/>
    <w:rsid w:val="00B716C4"/>
    <w:rsid w:val="00B817D6"/>
    <w:rsid w:val="00B8504B"/>
    <w:rsid w:val="00B95873"/>
    <w:rsid w:val="00BA13E0"/>
    <w:rsid w:val="00BB5724"/>
    <w:rsid w:val="00BC15B5"/>
    <w:rsid w:val="00BC5831"/>
    <w:rsid w:val="00BD2393"/>
    <w:rsid w:val="00BD3473"/>
    <w:rsid w:val="00BF01AC"/>
    <w:rsid w:val="00BF15B0"/>
    <w:rsid w:val="00C00800"/>
    <w:rsid w:val="00C05C02"/>
    <w:rsid w:val="00C11524"/>
    <w:rsid w:val="00C17632"/>
    <w:rsid w:val="00C2194B"/>
    <w:rsid w:val="00C365BB"/>
    <w:rsid w:val="00C479A4"/>
    <w:rsid w:val="00C600B8"/>
    <w:rsid w:val="00C603A7"/>
    <w:rsid w:val="00C6401B"/>
    <w:rsid w:val="00C64430"/>
    <w:rsid w:val="00C72413"/>
    <w:rsid w:val="00C74D06"/>
    <w:rsid w:val="00C91BEF"/>
    <w:rsid w:val="00C93DEF"/>
    <w:rsid w:val="00CA6FA9"/>
    <w:rsid w:val="00CB1A55"/>
    <w:rsid w:val="00CB38EF"/>
    <w:rsid w:val="00CB4D48"/>
    <w:rsid w:val="00CC06FC"/>
    <w:rsid w:val="00CD3407"/>
    <w:rsid w:val="00CD5A5D"/>
    <w:rsid w:val="00CF671A"/>
    <w:rsid w:val="00D0394A"/>
    <w:rsid w:val="00D05B78"/>
    <w:rsid w:val="00D17A86"/>
    <w:rsid w:val="00D2099F"/>
    <w:rsid w:val="00D2169F"/>
    <w:rsid w:val="00D21E63"/>
    <w:rsid w:val="00D301CF"/>
    <w:rsid w:val="00D35FBD"/>
    <w:rsid w:val="00D4326B"/>
    <w:rsid w:val="00D460DC"/>
    <w:rsid w:val="00D5095E"/>
    <w:rsid w:val="00D51D2E"/>
    <w:rsid w:val="00D51D62"/>
    <w:rsid w:val="00D60B62"/>
    <w:rsid w:val="00D61B64"/>
    <w:rsid w:val="00D673B9"/>
    <w:rsid w:val="00D81B01"/>
    <w:rsid w:val="00D83DF0"/>
    <w:rsid w:val="00D84780"/>
    <w:rsid w:val="00D85E9E"/>
    <w:rsid w:val="00D907A0"/>
    <w:rsid w:val="00D92791"/>
    <w:rsid w:val="00DA1810"/>
    <w:rsid w:val="00DA207B"/>
    <w:rsid w:val="00DB6427"/>
    <w:rsid w:val="00DC4834"/>
    <w:rsid w:val="00DD01A7"/>
    <w:rsid w:val="00DE70B6"/>
    <w:rsid w:val="00E004D2"/>
    <w:rsid w:val="00E10863"/>
    <w:rsid w:val="00E15A7A"/>
    <w:rsid w:val="00E20395"/>
    <w:rsid w:val="00E51336"/>
    <w:rsid w:val="00E57D51"/>
    <w:rsid w:val="00E637BA"/>
    <w:rsid w:val="00E72981"/>
    <w:rsid w:val="00E73940"/>
    <w:rsid w:val="00E7423D"/>
    <w:rsid w:val="00E74892"/>
    <w:rsid w:val="00E77DFC"/>
    <w:rsid w:val="00E90792"/>
    <w:rsid w:val="00E9573E"/>
    <w:rsid w:val="00EA3D58"/>
    <w:rsid w:val="00EB132D"/>
    <w:rsid w:val="00ED3154"/>
    <w:rsid w:val="00EE4197"/>
    <w:rsid w:val="00EE4B2B"/>
    <w:rsid w:val="00EF5A9B"/>
    <w:rsid w:val="00F138F7"/>
    <w:rsid w:val="00F13914"/>
    <w:rsid w:val="00F142C5"/>
    <w:rsid w:val="00F17C86"/>
    <w:rsid w:val="00F216CA"/>
    <w:rsid w:val="00F2357E"/>
    <w:rsid w:val="00F52B6B"/>
    <w:rsid w:val="00F655B4"/>
    <w:rsid w:val="00F666A5"/>
    <w:rsid w:val="00F676D0"/>
    <w:rsid w:val="00F749BE"/>
    <w:rsid w:val="00F83C9B"/>
    <w:rsid w:val="00F90AD5"/>
    <w:rsid w:val="00F92088"/>
    <w:rsid w:val="00FA4D32"/>
    <w:rsid w:val="00FA6110"/>
    <w:rsid w:val="00FB05B4"/>
    <w:rsid w:val="00FB3E43"/>
    <w:rsid w:val="00FB5835"/>
    <w:rsid w:val="00FB5CA9"/>
    <w:rsid w:val="00FB66F1"/>
    <w:rsid w:val="00FC090B"/>
    <w:rsid w:val="00FC65D0"/>
    <w:rsid w:val="00FD704B"/>
    <w:rsid w:val="00FE2C4C"/>
    <w:rsid w:val="00FE742F"/>
    <w:rsid w:val="00FE7E40"/>
    <w:rsid w:val="00FF08E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C91F864-DE5A-45FA-A6C1-8C42ACA08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5B4"/>
    <w:pPr>
      <w:ind w:firstLine="284"/>
      <w:jc w:val="both"/>
    </w:pPr>
    <w:rPr>
      <w:rFonts w:ascii="Verdana" w:hAnsi="Verdana" w:cs="Verdana"/>
      <w:lang w:val="es-ES" w:eastAsia="es-ES"/>
    </w:rPr>
  </w:style>
  <w:style w:type="paragraph" w:styleId="Ttulo1">
    <w:name w:val="heading 1"/>
    <w:basedOn w:val="Normal"/>
    <w:next w:val="Normal"/>
    <w:link w:val="Ttulo1Car"/>
    <w:uiPriority w:val="99"/>
    <w:qFormat/>
    <w:rsid w:val="00F655B4"/>
    <w:pPr>
      <w:pBdr>
        <w:top w:val="single" w:sz="12" w:space="1" w:color="548DD4"/>
        <w:bottom w:val="single" w:sz="24" w:space="1" w:color="548DD4"/>
      </w:pBdr>
      <w:shd w:val="clear" w:color="auto" w:fill="DBE5F1"/>
      <w:spacing w:beforeLines="50" w:afterLines="50"/>
      <w:outlineLvl w:val="0"/>
    </w:pPr>
    <w:rPr>
      <w:b/>
      <w:bCs/>
      <w:color w:val="000099"/>
      <w:sz w:val="24"/>
      <w:szCs w:val="24"/>
    </w:rPr>
  </w:style>
  <w:style w:type="paragraph" w:styleId="Ttulo2">
    <w:name w:val="heading 2"/>
    <w:basedOn w:val="Normal"/>
    <w:next w:val="Normal"/>
    <w:link w:val="Ttulo2Car"/>
    <w:uiPriority w:val="99"/>
    <w:qFormat/>
    <w:rsid w:val="008D6230"/>
    <w:pPr>
      <w:outlineLvl w:val="1"/>
    </w:pPr>
    <w:rPr>
      <w:b/>
      <w:bCs/>
    </w:rPr>
  </w:style>
  <w:style w:type="paragraph" w:styleId="Ttulo3">
    <w:name w:val="heading 3"/>
    <w:basedOn w:val="Normal"/>
    <w:next w:val="Normal"/>
    <w:link w:val="Ttulo3Car"/>
    <w:uiPriority w:val="99"/>
    <w:qFormat/>
    <w:rsid w:val="007773A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9"/>
    <w:qFormat/>
    <w:rsid w:val="00F17C86"/>
    <w:pPr>
      <w:keepNext/>
      <w:outlineLvl w:val="3"/>
    </w:pPr>
    <w:rPr>
      <w:rFonts w:ascii="Bookman Old Style" w:hAnsi="Bookman Old Style" w:cs="Bookman Old Style"/>
      <w:i/>
      <w:iCs/>
      <w:sz w:val="24"/>
      <w:szCs w:val="24"/>
    </w:rPr>
  </w:style>
  <w:style w:type="paragraph" w:styleId="Ttulo5">
    <w:name w:val="heading 5"/>
    <w:basedOn w:val="Normal"/>
    <w:next w:val="Normal"/>
    <w:link w:val="Ttulo5Car"/>
    <w:uiPriority w:val="99"/>
    <w:qFormat/>
    <w:rsid w:val="009C510B"/>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504F0E"/>
    <w:rPr>
      <w:rFonts w:ascii="Cambria" w:hAnsi="Cambria" w:cs="Cambria"/>
      <w:b/>
      <w:bCs/>
      <w:kern w:val="32"/>
      <w:sz w:val="32"/>
      <w:szCs w:val="32"/>
    </w:rPr>
  </w:style>
  <w:style w:type="character" w:customStyle="1" w:styleId="Ttulo2Car">
    <w:name w:val="Título 2 Car"/>
    <w:link w:val="Ttulo2"/>
    <w:uiPriority w:val="99"/>
    <w:semiHidden/>
    <w:locked/>
    <w:rsid w:val="00504F0E"/>
    <w:rPr>
      <w:rFonts w:ascii="Cambria" w:hAnsi="Cambria" w:cs="Cambria"/>
      <w:b/>
      <w:bCs/>
      <w:i/>
      <w:iCs/>
      <w:sz w:val="28"/>
      <w:szCs w:val="28"/>
    </w:rPr>
  </w:style>
  <w:style w:type="character" w:customStyle="1" w:styleId="Ttulo3Car">
    <w:name w:val="Título 3 Car"/>
    <w:link w:val="Ttulo3"/>
    <w:uiPriority w:val="99"/>
    <w:semiHidden/>
    <w:locked/>
    <w:rsid w:val="00504F0E"/>
    <w:rPr>
      <w:rFonts w:ascii="Cambria" w:hAnsi="Cambria" w:cs="Cambria"/>
      <w:b/>
      <w:bCs/>
      <w:sz w:val="26"/>
      <w:szCs w:val="26"/>
    </w:rPr>
  </w:style>
  <w:style w:type="character" w:customStyle="1" w:styleId="Ttulo4Car">
    <w:name w:val="Título 4 Car"/>
    <w:link w:val="Ttulo4"/>
    <w:uiPriority w:val="99"/>
    <w:semiHidden/>
    <w:locked/>
    <w:rsid w:val="00504F0E"/>
    <w:rPr>
      <w:rFonts w:ascii="Calibri" w:hAnsi="Calibri" w:cs="Calibri"/>
      <w:b/>
      <w:bCs/>
      <w:sz w:val="28"/>
      <w:szCs w:val="28"/>
    </w:rPr>
  </w:style>
  <w:style w:type="character" w:customStyle="1" w:styleId="Ttulo5Car">
    <w:name w:val="Título 5 Car"/>
    <w:link w:val="Ttulo5"/>
    <w:uiPriority w:val="99"/>
    <w:semiHidden/>
    <w:locked/>
    <w:rsid w:val="00504F0E"/>
    <w:rPr>
      <w:rFonts w:ascii="Calibri" w:hAnsi="Calibri" w:cs="Calibri"/>
      <w:b/>
      <w:bCs/>
      <w:i/>
      <w:iCs/>
      <w:sz w:val="26"/>
      <w:szCs w:val="26"/>
    </w:rPr>
  </w:style>
  <w:style w:type="paragraph" w:customStyle="1" w:styleId="Estilo2">
    <w:name w:val="Estilo2"/>
    <w:basedOn w:val="Normal"/>
    <w:uiPriority w:val="99"/>
    <w:rsid w:val="00F17C86"/>
    <w:pPr>
      <w:spacing w:line="360" w:lineRule="auto"/>
    </w:pPr>
    <w:rPr>
      <w:rFonts w:ascii="Arial" w:hAnsi="Arial" w:cs="Arial"/>
      <w:lang w:val="es-MX"/>
    </w:rPr>
  </w:style>
  <w:style w:type="paragraph" w:styleId="TDC1">
    <w:name w:val="toc 1"/>
    <w:basedOn w:val="Normal"/>
    <w:next w:val="Normal"/>
    <w:autoRedefine/>
    <w:uiPriority w:val="99"/>
    <w:semiHidden/>
    <w:rsid w:val="00F17C86"/>
    <w:pPr>
      <w:spacing w:before="360" w:line="360" w:lineRule="auto"/>
    </w:pPr>
    <w:rPr>
      <w:rFonts w:ascii="Arial" w:hAnsi="Arial" w:cs="Arial"/>
      <w:b/>
      <w:bCs/>
      <w:caps/>
      <w:sz w:val="36"/>
      <w:szCs w:val="36"/>
    </w:rPr>
  </w:style>
  <w:style w:type="paragraph" w:customStyle="1" w:styleId="Estilo3">
    <w:name w:val="Estilo3"/>
    <w:basedOn w:val="Estilo2"/>
    <w:autoRedefine/>
    <w:uiPriority w:val="99"/>
    <w:rsid w:val="00F17C86"/>
    <w:pPr>
      <w:numPr>
        <w:ilvl w:val="1"/>
        <w:numId w:val="1"/>
      </w:numPr>
      <w:tabs>
        <w:tab w:val="left" w:pos="709"/>
      </w:tabs>
      <w:spacing w:after="60"/>
      <w:outlineLvl w:val="1"/>
    </w:pPr>
    <w:rPr>
      <w:b/>
      <w:bCs/>
    </w:rPr>
  </w:style>
  <w:style w:type="paragraph" w:customStyle="1" w:styleId="Estilo6">
    <w:name w:val="Estilo6"/>
    <w:basedOn w:val="Estilo2"/>
    <w:autoRedefine/>
    <w:uiPriority w:val="99"/>
    <w:rsid w:val="00F17C86"/>
    <w:pPr>
      <w:numPr>
        <w:numId w:val="2"/>
      </w:numPr>
      <w:spacing w:line="240" w:lineRule="auto"/>
      <w:jc w:val="left"/>
    </w:pPr>
    <w:rPr>
      <w:rFonts w:ascii="Verdana" w:hAnsi="Verdana" w:cs="Verdana"/>
      <w:lang w:val="en-US"/>
    </w:rPr>
  </w:style>
  <w:style w:type="paragraph" w:styleId="Piedepgina">
    <w:name w:val="footer"/>
    <w:basedOn w:val="Normal"/>
    <w:link w:val="PiedepginaCar"/>
    <w:uiPriority w:val="99"/>
    <w:rsid w:val="00B17F13"/>
    <w:pPr>
      <w:tabs>
        <w:tab w:val="center" w:pos="4252"/>
        <w:tab w:val="right" w:pos="8504"/>
      </w:tabs>
    </w:pPr>
  </w:style>
  <w:style w:type="character" w:customStyle="1" w:styleId="PiedepginaCar">
    <w:name w:val="Pie de página Car"/>
    <w:link w:val="Piedepgina"/>
    <w:uiPriority w:val="99"/>
    <w:semiHidden/>
    <w:locked/>
    <w:rsid w:val="00504F0E"/>
    <w:rPr>
      <w:rFonts w:ascii="Verdana" w:hAnsi="Verdana" w:cs="Verdana"/>
      <w:sz w:val="20"/>
      <w:szCs w:val="20"/>
    </w:rPr>
  </w:style>
  <w:style w:type="character" w:styleId="Nmerodepgina">
    <w:name w:val="page number"/>
    <w:basedOn w:val="Fuentedeprrafopredeter"/>
    <w:uiPriority w:val="99"/>
    <w:rsid w:val="00B17F13"/>
  </w:style>
  <w:style w:type="paragraph" w:styleId="Textoindependiente2">
    <w:name w:val="Body Text 2"/>
    <w:basedOn w:val="Normal"/>
    <w:link w:val="Textoindependiente2Car"/>
    <w:uiPriority w:val="99"/>
    <w:rsid w:val="00F17C86"/>
    <w:pPr>
      <w:spacing w:line="360" w:lineRule="auto"/>
    </w:pPr>
    <w:rPr>
      <w:rFonts w:ascii="Arial" w:hAnsi="Arial" w:cs="Arial"/>
      <w:sz w:val="24"/>
      <w:szCs w:val="24"/>
    </w:rPr>
  </w:style>
  <w:style w:type="character" w:customStyle="1" w:styleId="Textoindependiente2Car">
    <w:name w:val="Texto independiente 2 Car"/>
    <w:link w:val="Textoindependiente2"/>
    <w:uiPriority w:val="99"/>
    <w:semiHidden/>
    <w:locked/>
    <w:rsid w:val="00504F0E"/>
    <w:rPr>
      <w:rFonts w:ascii="Verdana" w:hAnsi="Verdana" w:cs="Verdana"/>
      <w:sz w:val="20"/>
      <w:szCs w:val="20"/>
    </w:rPr>
  </w:style>
  <w:style w:type="paragraph" w:styleId="Encabezado">
    <w:name w:val="header"/>
    <w:basedOn w:val="Normal"/>
    <w:link w:val="EncabezadoCar"/>
    <w:uiPriority w:val="99"/>
    <w:rsid w:val="00F17C86"/>
    <w:pPr>
      <w:tabs>
        <w:tab w:val="center" w:pos="4252"/>
        <w:tab w:val="right" w:pos="8504"/>
      </w:tabs>
    </w:pPr>
  </w:style>
  <w:style w:type="character" w:customStyle="1" w:styleId="EncabezadoCar">
    <w:name w:val="Encabezado Car"/>
    <w:link w:val="Encabezado"/>
    <w:uiPriority w:val="99"/>
    <w:semiHidden/>
    <w:locked/>
    <w:rsid w:val="00504F0E"/>
    <w:rPr>
      <w:rFonts w:ascii="Verdana" w:hAnsi="Verdana" w:cs="Verdana"/>
      <w:sz w:val="20"/>
      <w:szCs w:val="20"/>
    </w:rPr>
  </w:style>
  <w:style w:type="table" w:styleId="Tablaconcuadrcula">
    <w:name w:val="Table Grid"/>
    <w:basedOn w:val="Tablanormal"/>
    <w:uiPriority w:val="99"/>
    <w:rsid w:val="00F17C86"/>
    <w:rPr>
      <w:rFonts w:ascii="Verdana" w:hAnsi="Verdana" w:cs="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semiHidden/>
    <w:rsid w:val="00F17C86"/>
    <w:rPr>
      <w:sz w:val="18"/>
      <w:szCs w:val="18"/>
    </w:rPr>
  </w:style>
  <w:style w:type="paragraph" w:styleId="Textocomentario">
    <w:name w:val="annotation text"/>
    <w:basedOn w:val="Normal"/>
    <w:link w:val="TextocomentarioCar"/>
    <w:uiPriority w:val="99"/>
    <w:semiHidden/>
    <w:rsid w:val="00F17C86"/>
    <w:rPr>
      <w:sz w:val="24"/>
      <w:szCs w:val="24"/>
    </w:rPr>
  </w:style>
  <w:style w:type="character" w:customStyle="1" w:styleId="TextocomentarioCar">
    <w:name w:val="Texto comentario Car"/>
    <w:link w:val="Textocomentario"/>
    <w:uiPriority w:val="99"/>
    <w:semiHidden/>
    <w:locked/>
    <w:rsid w:val="00504F0E"/>
    <w:rPr>
      <w:rFonts w:ascii="Verdana" w:hAnsi="Verdana" w:cs="Verdana"/>
      <w:sz w:val="20"/>
      <w:szCs w:val="20"/>
    </w:rPr>
  </w:style>
  <w:style w:type="paragraph" w:styleId="Asuntodelcomentario">
    <w:name w:val="annotation subject"/>
    <w:basedOn w:val="Textocomentario"/>
    <w:next w:val="Textocomentario"/>
    <w:link w:val="AsuntodelcomentarioCar"/>
    <w:uiPriority w:val="99"/>
    <w:semiHidden/>
    <w:rsid w:val="00F17C86"/>
    <w:rPr>
      <w:sz w:val="20"/>
      <w:szCs w:val="20"/>
    </w:rPr>
  </w:style>
  <w:style w:type="character" w:customStyle="1" w:styleId="AsuntodelcomentarioCar">
    <w:name w:val="Asunto del comentario Car"/>
    <w:link w:val="Asuntodelcomentario"/>
    <w:uiPriority w:val="99"/>
    <w:semiHidden/>
    <w:locked/>
    <w:rsid w:val="00504F0E"/>
    <w:rPr>
      <w:rFonts w:ascii="Verdana" w:hAnsi="Verdana" w:cs="Verdana"/>
      <w:b/>
      <w:bCs/>
      <w:sz w:val="20"/>
      <w:szCs w:val="20"/>
    </w:rPr>
  </w:style>
  <w:style w:type="paragraph" w:styleId="Textodeglobo">
    <w:name w:val="Balloon Text"/>
    <w:basedOn w:val="Normal"/>
    <w:link w:val="TextodegloboCar"/>
    <w:uiPriority w:val="99"/>
    <w:semiHidden/>
    <w:rsid w:val="00F17C86"/>
    <w:rPr>
      <w:rFonts w:ascii="Lucida Grande" w:hAnsi="Lucida Grande" w:cs="Lucida Grande"/>
      <w:sz w:val="18"/>
      <w:szCs w:val="18"/>
    </w:rPr>
  </w:style>
  <w:style w:type="character" w:customStyle="1" w:styleId="TextodegloboCar">
    <w:name w:val="Texto de globo Car"/>
    <w:link w:val="Textodeglobo"/>
    <w:uiPriority w:val="99"/>
    <w:semiHidden/>
    <w:locked/>
    <w:rsid w:val="00504F0E"/>
    <w:rPr>
      <w:sz w:val="2"/>
      <w:szCs w:val="2"/>
    </w:rPr>
  </w:style>
  <w:style w:type="paragraph" w:styleId="Puesto">
    <w:name w:val="Title"/>
    <w:basedOn w:val="Normal"/>
    <w:link w:val="PuestoCar"/>
    <w:uiPriority w:val="99"/>
    <w:qFormat/>
    <w:rsid w:val="007773AA"/>
    <w:pPr>
      <w:spacing w:before="240" w:after="60"/>
      <w:jc w:val="center"/>
      <w:outlineLvl w:val="0"/>
    </w:pPr>
    <w:rPr>
      <w:rFonts w:ascii="Arial" w:hAnsi="Arial" w:cs="Arial"/>
      <w:b/>
      <w:bCs/>
      <w:kern w:val="28"/>
      <w:sz w:val="32"/>
      <w:szCs w:val="32"/>
    </w:rPr>
  </w:style>
  <w:style w:type="character" w:customStyle="1" w:styleId="PuestoCar">
    <w:name w:val="Puesto Car"/>
    <w:link w:val="Puesto"/>
    <w:uiPriority w:val="99"/>
    <w:locked/>
    <w:rsid w:val="00504F0E"/>
    <w:rPr>
      <w:rFonts w:ascii="Cambria" w:hAnsi="Cambria" w:cs="Cambria"/>
      <w:b/>
      <w:bCs/>
      <w:kern w:val="28"/>
      <w:sz w:val="32"/>
      <w:szCs w:val="32"/>
    </w:rPr>
  </w:style>
  <w:style w:type="paragraph" w:customStyle="1" w:styleId="MMTitle">
    <w:name w:val="MM Title"/>
    <w:basedOn w:val="Puesto"/>
    <w:uiPriority w:val="99"/>
    <w:rsid w:val="007773AA"/>
  </w:style>
  <w:style w:type="paragraph" w:customStyle="1" w:styleId="MMTopic1">
    <w:name w:val="MM Topic 1"/>
    <w:basedOn w:val="Ttulo1"/>
    <w:uiPriority w:val="99"/>
    <w:rsid w:val="007773AA"/>
    <w:pPr>
      <w:numPr>
        <w:numId w:val="3"/>
      </w:numPr>
      <w:tabs>
        <w:tab w:val="clear" w:pos="360"/>
      </w:tabs>
      <w:ind w:firstLine="0"/>
    </w:pPr>
  </w:style>
  <w:style w:type="paragraph" w:customStyle="1" w:styleId="MMTopic2">
    <w:name w:val="MM Topic 2"/>
    <w:basedOn w:val="Ttulo2"/>
    <w:uiPriority w:val="99"/>
    <w:rsid w:val="007773AA"/>
    <w:pPr>
      <w:numPr>
        <w:ilvl w:val="1"/>
        <w:numId w:val="3"/>
      </w:numPr>
      <w:tabs>
        <w:tab w:val="clear" w:pos="720"/>
      </w:tabs>
      <w:ind w:firstLine="0"/>
    </w:pPr>
  </w:style>
  <w:style w:type="paragraph" w:customStyle="1" w:styleId="MMTopic3">
    <w:name w:val="MM Topic 3"/>
    <w:basedOn w:val="Ttulo3"/>
    <w:uiPriority w:val="99"/>
    <w:rsid w:val="007773AA"/>
    <w:pPr>
      <w:numPr>
        <w:ilvl w:val="2"/>
        <w:numId w:val="3"/>
      </w:numPr>
      <w:tabs>
        <w:tab w:val="clear" w:pos="1080"/>
      </w:tabs>
      <w:ind w:firstLine="0"/>
    </w:pPr>
  </w:style>
  <w:style w:type="character" w:styleId="Hipervnculo">
    <w:name w:val="Hyperlink"/>
    <w:uiPriority w:val="99"/>
    <w:rsid w:val="00B22563"/>
    <w:rPr>
      <w:color w:val="0000FF"/>
      <w:u w:val="single"/>
    </w:rPr>
  </w:style>
  <w:style w:type="paragraph" w:styleId="Prrafodelista">
    <w:name w:val="List Paragraph"/>
    <w:basedOn w:val="Normal"/>
    <w:uiPriority w:val="99"/>
    <w:qFormat/>
    <w:rsid w:val="00272BD1"/>
    <w:pPr>
      <w:ind w:left="720"/>
    </w:pPr>
  </w:style>
  <w:style w:type="character" w:customStyle="1" w:styleId="apple-style-span">
    <w:name w:val="apple-style-span"/>
    <w:basedOn w:val="Fuentedeprrafopredeter"/>
    <w:uiPriority w:val="99"/>
    <w:rsid w:val="001A4D42"/>
  </w:style>
  <w:style w:type="paragraph" w:customStyle="1" w:styleId="Ul">
    <w:name w:val="Ul"/>
    <w:basedOn w:val="Normal"/>
    <w:uiPriority w:val="99"/>
    <w:rsid w:val="00E57D51"/>
    <w:pPr>
      <w:shd w:val="solid" w:color="FFFFFF" w:fill="auto"/>
      <w:ind w:firstLine="0"/>
      <w:jc w:val="left"/>
    </w:pPr>
    <w:rPr>
      <w:color w:val="000000"/>
      <w:shd w:val="solid" w:color="FFFFFF" w:fill="auto"/>
      <w:lang w:val="ru-RU" w:eastAsia="ru-RU"/>
    </w:rPr>
  </w:style>
  <w:style w:type="paragraph" w:customStyle="1" w:styleId="Li">
    <w:name w:val="Li"/>
    <w:basedOn w:val="Normal"/>
    <w:uiPriority w:val="99"/>
    <w:rsid w:val="00E57D51"/>
    <w:pPr>
      <w:shd w:val="solid" w:color="FFFFFF" w:fill="auto"/>
      <w:ind w:firstLine="0"/>
      <w:jc w:val="left"/>
    </w:pPr>
    <w:rPr>
      <w:color w:val="000000"/>
      <w:shd w:val="solid" w:color="FFFFFF" w:fill="auto"/>
      <w:lang w:val="ru-RU" w:eastAsia="ru-RU"/>
    </w:rPr>
  </w:style>
  <w:style w:type="paragraph" w:styleId="Bibliografa">
    <w:name w:val="Bibliography"/>
    <w:basedOn w:val="Normal"/>
    <w:next w:val="Normal"/>
    <w:uiPriority w:val="99"/>
    <w:rsid w:val="00B2609B"/>
  </w:style>
  <w:style w:type="paragraph" w:styleId="Sinespaciado">
    <w:name w:val="No Spacing"/>
    <w:uiPriority w:val="1"/>
    <w:qFormat/>
    <w:rsid w:val="00285546"/>
    <w:pPr>
      <w:ind w:firstLine="284"/>
      <w:jc w:val="both"/>
    </w:pPr>
    <w:rPr>
      <w:rFonts w:ascii="Verdana" w:hAnsi="Verdana" w:cs="Verdana"/>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738015">
      <w:bodyDiv w:val="1"/>
      <w:marLeft w:val="0"/>
      <w:marRight w:val="0"/>
      <w:marTop w:val="0"/>
      <w:marBottom w:val="0"/>
      <w:divBdr>
        <w:top w:val="none" w:sz="0" w:space="0" w:color="auto"/>
        <w:left w:val="none" w:sz="0" w:space="0" w:color="auto"/>
        <w:bottom w:val="none" w:sz="0" w:space="0" w:color="auto"/>
        <w:right w:val="none" w:sz="0" w:space="0" w:color="auto"/>
      </w:divBdr>
    </w:div>
    <w:div w:id="2007708513">
      <w:marLeft w:val="0"/>
      <w:marRight w:val="0"/>
      <w:marTop w:val="0"/>
      <w:marBottom w:val="0"/>
      <w:divBdr>
        <w:top w:val="none" w:sz="0" w:space="0" w:color="auto"/>
        <w:left w:val="none" w:sz="0" w:space="0" w:color="auto"/>
        <w:bottom w:val="none" w:sz="0" w:space="0" w:color="auto"/>
        <w:right w:val="none" w:sz="0" w:space="0" w:color="auto"/>
      </w:divBdr>
    </w:div>
    <w:div w:id="2007708514">
      <w:marLeft w:val="0"/>
      <w:marRight w:val="0"/>
      <w:marTop w:val="0"/>
      <w:marBottom w:val="0"/>
      <w:divBdr>
        <w:top w:val="none" w:sz="0" w:space="0" w:color="auto"/>
        <w:left w:val="none" w:sz="0" w:space="0" w:color="auto"/>
        <w:bottom w:val="none" w:sz="0" w:space="0" w:color="auto"/>
        <w:right w:val="none" w:sz="0" w:space="0" w:color="auto"/>
      </w:divBdr>
    </w:div>
    <w:div w:id="2007708515">
      <w:marLeft w:val="0"/>
      <w:marRight w:val="0"/>
      <w:marTop w:val="0"/>
      <w:marBottom w:val="0"/>
      <w:divBdr>
        <w:top w:val="none" w:sz="0" w:space="0" w:color="auto"/>
        <w:left w:val="none" w:sz="0" w:space="0" w:color="auto"/>
        <w:bottom w:val="none" w:sz="0" w:space="0" w:color="auto"/>
        <w:right w:val="none" w:sz="0" w:space="0" w:color="auto"/>
      </w:divBdr>
    </w:div>
    <w:div w:id="2007708516">
      <w:marLeft w:val="0"/>
      <w:marRight w:val="0"/>
      <w:marTop w:val="0"/>
      <w:marBottom w:val="0"/>
      <w:divBdr>
        <w:top w:val="none" w:sz="0" w:space="0" w:color="auto"/>
        <w:left w:val="none" w:sz="0" w:space="0" w:color="auto"/>
        <w:bottom w:val="none" w:sz="0" w:space="0" w:color="auto"/>
        <w:right w:val="none" w:sz="0" w:space="0" w:color="auto"/>
      </w:divBdr>
    </w:div>
    <w:div w:id="2007708517">
      <w:marLeft w:val="0"/>
      <w:marRight w:val="0"/>
      <w:marTop w:val="0"/>
      <w:marBottom w:val="0"/>
      <w:divBdr>
        <w:top w:val="none" w:sz="0" w:space="0" w:color="auto"/>
        <w:left w:val="none" w:sz="0" w:space="0" w:color="auto"/>
        <w:bottom w:val="none" w:sz="0" w:space="0" w:color="auto"/>
        <w:right w:val="none" w:sz="0" w:space="0" w:color="auto"/>
      </w:divBdr>
    </w:div>
    <w:div w:id="2007708518">
      <w:marLeft w:val="0"/>
      <w:marRight w:val="0"/>
      <w:marTop w:val="0"/>
      <w:marBottom w:val="0"/>
      <w:divBdr>
        <w:top w:val="none" w:sz="0" w:space="0" w:color="auto"/>
        <w:left w:val="none" w:sz="0" w:space="0" w:color="auto"/>
        <w:bottom w:val="none" w:sz="0" w:space="0" w:color="auto"/>
        <w:right w:val="none" w:sz="0" w:space="0" w:color="auto"/>
      </w:divBdr>
    </w:div>
    <w:div w:id="2007708519">
      <w:marLeft w:val="0"/>
      <w:marRight w:val="0"/>
      <w:marTop w:val="0"/>
      <w:marBottom w:val="0"/>
      <w:divBdr>
        <w:top w:val="none" w:sz="0" w:space="0" w:color="auto"/>
        <w:left w:val="none" w:sz="0" w:space="0" w:color="auto"/>
        <w:bottom w:val="none" w:sz="0" w:space="0" w:color="auto"/>
        <w:right w:val="none" w:sz="0" w:space="0" w:color="auto"/>
      </w:divBdr>
    </w:div>
    <w:div w:id="2007708520">
      <w:marLeft w:val="0"/>
      <w:marRight w:val="0"/>
      <w:marTop w:val="0"/>
      <w:marBottom w:val="0"/>
      <w:divBdr>
        <w:top w:val="none" w:sz="0" w:space="0" w:color="auto"/>
        <w:left w:val="none" w:sz="0" w:space="0" w:color="auto"/>
        <w:bottom w:val="none" w:sz="0" w:space="0" w:color="auto"/>
        <w:right w:val="none" w:sz="0" w:space="0" w:color="auto"/>
      </w:divBdr>
    </w:div>
    <w:div w:id="2007708521">
      <w:marLeft w:val="0"/>
      <w:marRight w:val="0"/>
      <w:marTop w:val="0"/>
      <w:marBottom w:val="0"/>
      <w:divBdr>
        <w:top w:val="none" w:sz="0" w:space="0" w:color="auto"/>
        <w:left w:val="none" w:sz="0" w:space="0" w:color="auto"/>
        <w:bottom w:val="none" w:sz="0" w:space="0" w:color="auto"/>
        <w:right w:val="none" w:sz="0" w:space="0" w:color="auto"/>
      </w:divBdr>
    </w:div>
    <w:div w:id="2007708522">
      <w:marLeft w:val="0"/>
      <w:marRight w:val="0"/>
      <w:marTop w:val="0"/>
      <w:marBottom w:val="0"/>
      <w:divBdr>
        <w:top w:val="none" w:sz="0" w:space="0" w:color="auto"/>
        <w:left w:val="none" w:sz="0" w:space="0" w:color="auto"/>
        <w:bottom w:val="none" w:sz="0" w:space="0" w:color="auto"/>
        <w:right w:val="none" w:sz="0" w:space="0" w:color="auto"/>
      </w:divBdr>
    </w:div>
    <w:div w:id="2007708523">
      <w:marLeft w:val="0"/>
      <w:marRight w:val="0"/>
      <w:marTop w:val="0"/>
      <w:marBottom w:val="0"/>
      <w:divBdr>
        <w:top w:val="none" w:sz="0" w:space="0" w:color="auto"/>
        <w:left w:val="none" w:sz="0" w:space="0" w:color="auto"/>
        <w:bottom w:val="none" w:sz="0" w:space="0" w:color="auto"/>
        <w:right w:val="none" w:sz="0" w:space="0" w:color="auto"/>
      </w:divBdr>
    </w:div>
    <w:div w:id="2007708524">
      <w:marLeft w:val="0"/>
      <w:marRight w:val="0"/>
      <w:marTop w:val="0"/>
      <w:marBottom w:val="0"/>
      <w:divBdr>
        <w:top w:val="none" w:sz="0" w:space="0" w:color="auto"/>
        <w:left w:val="none" w:sz="0" w:space="0" w:color="auto"/>
        <w:bottom w:val="none" w:sz="0" w:space="0" w:color="auto"/>
        <w:right w:val="none" w:sz="0" w:space="0" w:color="auto"/>
      </w:divBdr>
    </w:div>
    <w:div w:id="2007708525">
      <w:marLeft w:val="0"/>
      <w:marRight w:val="0"/>
      <w:marTop w:val="0"/>
      <w:marBottom w:val="0"/>
      <w:divBdr>
        <w:top w:val="none" w:sz="0" w:space="0" w:color="auto"/>
        <w:left w:val="none" w:sz="0" w:space="0" w:color="auto"/>
        <w:bottom w:val="none" w:sz="0" w:space="0" w:color="auto"/>
        <w:right w:val="none" w:sz="0" w:space="0" w:color="auto"/>
      </w:divBdr>
    </w:div>
    <w:div w:id="2007708526">
      <w:marLeft w:val="0"/>
      <w:marRight w:val="0"/>
      <w:marTop w:val="0"/>
      <w:marBottom w:val="0"/>
      <w:divBdr>
        <w:top w:val="none" w:sz="0" w:space="0" w:color="auto"/>
        <w:left w:val="none" w:sz="0" w:space="0" w:color="auto"/>
        <w:bottom w:val="none" w:sz="0" w:space="0" w:color="auto"/>
        <w:right w:val="none" w:sz="0" w:space="0" w:color="auto"/>
      </w:divBdr>
    </w:div>
    <w:div w:id="2007708527">
      <w:marLeft w:val="0"/>
      <w:marRight w:val="0"/>
      <w:marTop w:val="0"/>
      <w:marBottom w:val="0"/>
      <w:divBdr>
        <w:top w:val="none" w:sz="0" w:space="0" w:color="auto"/>
        <w:left w:val="none" w:sz="0" w:space="0" w:color="auto"/>
        <w:bottom w:val="none" w:sz="0" w:space="0" w:color="auto"/>
        <w:right w:val="none" w:sz="0" w:space="0" w:color="auto"/>
      </w:divBdr>
    </w:div>
    <w:div w:id="2007708528">
      <w:marLeft w:val="0"/>
      <w:marRight w:val="0"/>
      <w:marTop w:val="0"/>
      <w:marBottom w:val="0"/>
      <w:divBdr>
        <w:top w:val="none" w:sz="0" w:space="0" w:color="auto"/>
        <w:left w:val="none" w:sz="0" w:space="0" w:color="auto"/>
        <w:bottom w:val="none" w:sz="0" w:space="0" w:color="auto"/>
        <w:right w:val="none" w:sz="0" w:space="0" w:color="auto"/>
      </w:divBdr>
    </w:div>
    <w:div w:id="2007708529">
      <w:marLeft w:val="0"/>
      <w:marRight w:val="0"/>
      <w:marTop w:val="0"/>
      <w:marBottom w:val="0"/>
      <w:divBdr>
        <w:top w:val="none" w:sz="0" w:space="0" w:color="auto"/>
        <w:left w:val="none" w:sz="0" w:space="0" w:color="auto"/>
        <w:bottom w:val="none" w:sz="0" w:space="0" w:color="auto"/>
        <w:right w:val="none" w:sz="0" w:space="0" w:color="auto"/>
      </w:divBdr>
    </w:div>
    <w:div w:id="2007708530">
      <w:marLeft w:val="0"/>
      <w:marRight w:val="0"/>
      <w:marTop w:val="0"/>
      <w:marBottom w:val="0"/>
      <w:divBdr>
        <w:top w:val="none" w:sz="0" w:space="0" w:color="auto"/>
        <w:left w:val="none" w:sz="0" w:space="0" w:color="auto"/>
        <w:bottom w:val="none" w:sz="0" w:space="0" w:color="auto"/>
        <w:right w:val="none" w:sz="0" w:space="0" w:color="auto"/>
      </w:divBdr>
    </w:div>
    <w:div w:id="2007708531">
      <w:marLeft w:val="0"/>
      <w:marRight w:val="0"/>
      <w:marTop w:val="0"/>
      <w:marBottom w:val="0"/>
      <w:divBdr>
        <w:top w:val="none" w:sz="0" w:space="0" w:color="auto"/>
        <w:left w:val="none" w:sz="0" w:space="0" w:color="auto"/>
        <w:bottom w:val="none" w:sz="0" w:space="0" w:color="auto"/>
        <w:right w:val="none" w:sz="0" w:space="0" w:color="auto"/>
      </w:divBdr>
    </w:div>
    <w:div w:id="2007708532">
      <w:marLeft w:val="0"/>
      <w:marRight w:val="0"/>
      <w:marTop w:val="0"/>
      <w:marBottom w:val="0"/>
      <w:divBdr>
        <w:top w:val="none" w:sz="0" w:space="0" w:color="auto"/>
        <w:left w:val="none" w:sz="0" w:space="0" w:color="auto"/>
        <w:bottom w:val="none" w:sz="0" w:space="0" w:color="auto"/>
        <w:right w:val="none" w:sz="0" w:space="0" w:color="auto"/>
      </w:divBdr>
    </w:div>
    <w:div w:id="2007708533">
      <w:marLeft w:val="0"/>
      <w:marRight w:val="0"/>
      <w:marTop w:val="0"/>
      <w:marBottom w:val="0"/>
      <w:divBdr>
        <w:top w:val="none" w:sz="0" w:space="0" w:color="auto"/>
        <w:left w:val="none" w:sz="0" w:space="0" w:color="auto"/>
        <w:bottom w:val="none" w:sz="0" w:space="0" w:color="auto"/>
        <w:right w:val="none" w:sz="0" w:space="0" w:color="auto"/>
      </w:divBdr>
    </w:div>
    <w:div w:id="20077085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f.usb.ve/eklein/plagio/"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chassoul@ucr.ac.c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chassoul@ucr.ac.c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imm.ucr.ac.cr/cuadernos/documentos/Normas_APA.pdf" TargetMode="External"/><Relationship Id="rId4" Type="http://schemas.openxmlformats.org/officeDocument/2006/relationships/webSettings" Target="webSettings.xml"/><Relationship Id="rId9" Type="http://schemas.openxmlformats.org/officeDocument/2006/relationships/hyperlink" Target="http://www.eduteka.org/PlagioIndiana.php3"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5</Pages>
  <Words>1472</Words>
  <Characters>8395</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UNIVERSIDAD DE COSTA RICA</vt:lpstr>
    </vt:vector>
  </TitlesOfParts>
  <Company>AGMBP INGENIEROS CONSULTORES S.A.</Company>
  <LinksUpToDate>false</LinksUpToDate>
  <CharactersWithSpaces>9848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COSTA RICA</dc:title>
  <dc:subject/>
  <dc:creator>M.Sc. Rolando Marín León</dc:creator>
  <cp:keywords/>
  <dc:description/>
  <cp:lastModifiedBy>Maria</cp:lastModifiedBy>
  <cp:revision>5</cp:revision>
  <cp:lastPrinted>2012-03-06T14:46:00Z</cp:lastPrinted>
  <dcterms:created xsi:type="dcterms:W3CDTF">2016-03-03T02:31:00Z</dcterms:created>
  <dcterms:modified xsi:type="dcterms:W3CDTF">2016-03-07T20:49:00Z</dcterms:modified>
</cp:coreProperties>
</file>